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515A" w14:textId="4EDF70AD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7B5E29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7BEBC494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EE16EA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95E02E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6A2781E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1E6D7B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FEE3F86" w14:textId="2BD45A3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7B5E2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207F2C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5F9F39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101E6C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29"/>
        <w:gridCol w:w="2143"/>
        <w:gridCol w:w="2285"/>
        <w:gridCol w:w="1442"/>
        <w:gridCol w:w="1275"/>
        <w:gridCol w:w="1342"/>
      </w:tblGrid>
      <w:tr w:rsidR="003E0471" w14:paraId="2ED2B371" w14:textId="77777777" w:rsidTr="00DA1387">
        <w:tc>
          <w:tcPr>
            <w:tcW w:w="2808" w:type="dxa"/>
          </w:tcPr>
          <w:p w14:paraId="30FE553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818671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4B38A39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6E8D2D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CEC522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1194F4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3043DB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4BFD81D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E0471" w14:paraId="3E3482FA" w14:textId="77777777" w:rsidTr="00DA1387">
        <w:tc>
          <w:tcPr>
            <w:tcW w:w="2808" w:type="dxa"/>
          </w:tcPr>
          <w:p w14:paraId="643AC6E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DED3F05" w14:textId="2A4603DE" w:rsidR="00ED0124" w:rsidRPr="00C03D07" w:rsidRDefault="00B675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Animesh</w:t>
            </w:r>
          </w:p>
        </w:tc>
        <w:tc>
          <w:tcPr>
            <w:tcW w:w="1530" w:type="dxa"/>
          </w:tcPr>
          <w:p w14:paraId="51977802" w14:textId="12B4CC43" w:rsidR="00ED0124" w:rsidRPr="00C03D07" w:rsidRDefault="00B675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Pushpita</w:t>
            </w:r>
          </w:p>
        </w:tc>
        <w:tc>
          <w:tcPr>
            <w:tcW w:w="1710" w:type="dxa"/>
          </w:tcPr>
          <w:p w14:paraId="3AE3D2B9" w14:textId="09FBFE36" w:rsidR="00ED0124" w:rsidRPr="00C03D07" w:rsidRDefault="00B675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Ariana</w:t>
            </w:r>
          </w:p>
        </w:tc>
        <w:tc>
          <w:tcPr>
            <w:tcW w:w="1440" w:type="dxa"/>
          </w:tcPr>
          <w:p w14:paraId="5117CF8F" w14:textId="7DD25679" w:rsidR="00ED0124" w:rsidRPr="00C03D07" w:rsidRDefault="00B675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Ileana</w:t>
            </w:r>
          </w:p>
        </w:tc>
        <w:tc>
          <w:tcPr>
            <w:tcW w:w="1548" w:type="dxa"/>
          </w:tcPr>
          <w:p w14:paraId="19827E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369D7555" w14:textId="77777777" w:rsidTr="00DA1387">
        <w:tc>
          <w:tcPr>
            <w:tcW w:w="2808" w:type="dxa"/>
          </w:tcPr>
          <w:p w14:paraId="7F91885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D282B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095E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6922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5CD7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B5A5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701C5FBB" w14:textId="77777777" w:rsidTr="00DA1387">
        <w:tc>
          <w:tcPr>
            <w:tcW w:w="2808" w:type="dxa"/>
          </w:tcPr>
          <w:p w14:paraId="51AB068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9277D22" w14:textId="4C6244FA" w:rsidR="00ED0124" w:rsidRPr="00C03D07" w:rsidRDefault="00B675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Paul</w:t>
            </w:r>
          </w:p>
        </w:tc>
        <w:tc>
          <w:tcPr>
            <w:tcW w:w="1530" w:type="dxa"/>
          </w:tcPr>
          <w:p w14:paraId="6AF84B61" w14:textId="75A945FE" w:rsidR="00ED0124" w:rsidRPr="00C03D07" w:rsidRDefault="00B675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Maitra</w:t>
            </w:r>
          </w:p>
        </w:tc>
        <w:tc>
          <w:tcPr>
            <w:tcW w:w="1710" w:type="dxa"/>
          </w:tcPr>
          <w:p w14:paraId="5270B3C2" w14:textId="47784F69" w:rsidR="00ED0124" w:rsidRPr="00C03D07" w:rsidRDefault="00B675D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Paul</w:t>
            </w:r>
          </w:p>
        </w:tc>
        <w:tc>
          <w:tcPr>
            <w:tcW w:w="1440" w:type="dxa"/>
          </w:tcPr>
          <w:p w14:paraId="48AD0C7E" w14:textId="09E64A3D" w:rsidR="00ED0124" w:rsidRPr="00C03D07" w:rsidRDefault="00B675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Paul</w:t>
            </w:r>
          </w:p>
        </w:tc>
        <w:tc>
          <w:tcPr>
            <w:tcW w:w="1548" w:type="dxa"/>
          </w:tcPr>
          <w:p w14:paraId="31C510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65C09AF6" w14:textId="77777777" w:rsidTr="00DA1387">
        <w:tc>
          <w:tcPr>
            <w:tcW w:w="2808" w:type="dxa"/>
          </w:tcPr>
          <w:p w14:paraId="0B91885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92736CF" w14:textId="45572E68" w:rsidR="00ED0124" w:rsidRPr="00C03D07" w:rsidRDefault="00B675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844510123</w:t>
            </w:r>
          </w:p>
        </w:tc>
        <w:tc>
          <w:tcPr>
            <w:tcW w:w="1530" w:type="dxa"/>
          </w:tcPr>
          <w:p w14:paraId="206E838F" w14:textId="439B7CAF" w:rsidR="00ED0124" w:rsidRPr="00C03D07" w:rsidRDefault="00B675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009530123</w:t>
            </w:r>
          </w:p>
        </w:tc>
        <w:tc>
          <w:tcPr>
            <w:tcW w:w="1710" w:type="dxa"/>
          </w:tcPr>
          <w:p w14:paraId="4AB9CF0E" w14:textId="5CB027D8" w:rsidR="00ED0124" w:rsidRPr="00C03D07" w:rsidRDefault="00E639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639D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748521746</w:t>
            </w:r>
          </w:p>
        </w:tc>
        <w:tc>
          <w:tcPr>
            <w:tcW w:w="1440" w:type="dxa"/>
          </w:tcPr>
          <w:p w14:paraId="55491836" w14:textId="379BA35F" w:rsidR="00ED0124" w:rsidRPr="00C03D07" w:rsidRDefault="00E639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639D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876-99-3931</w:t>
            </w:r>
          </w:p>
        </w:tc>
        <w:tc>
          <w:tcPr>
            <w:tcW w:w="1548" w:type="dxa"/>
          </w:tcPr>
          <w:p w14:paraId="7032BE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6D53E6B4" w14:textId="77777777" w:rsidTr="00DA1387">
        <w:tc>
          <w:tcPr>
            <w:tcW w:w="2808" w:type="dxa"/>
          </w:tcPr>
          <w:p w14:paraId="2905CC4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E7A6B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771D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AC90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317E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D4D7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66B38A91" w14:textId="77777777" w:rsidTr="00DA1387">
        <w:tc>
          <w:tcPr>
            <w:tcW w:w="2808" w:type="dxa"/>
          </w:tcPr>
          <w:p w14:paraId="46C689C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9A00024" w14:textId="64B6D3F0" w:rsidR="008A2139" w:rsidRPr="00C03D07" w:rsidRDefault="00B909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A323A0D" w14:textId="3A6A3ABE" w:rsidR="008A2139" w:rsidRPr="00C03D07" w:rsidRDefault="00B909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13E9B774" w14:textId="3619D9B5" w:rsidR="008A2139" w:rsidRPr="00C03D07" w:rsidRDefault="00B909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Child-1</w:t>
            </w:r>
          </w:p>
        </w:tc>
        <w:tc>
          <w:tcPr>
            <w:tcW w:w="1440" w:type="dxa"/>
          </w:tcPr>
          <w:p w14:paraId="082F8F7F" w14:textId="60A1E947" w:rsidR="008A2139" w:rsidRPr="00C03D07" w:rsidRDefault="00B909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Child-2</w:t>
            </w:r>
          </w:p>
        </w:tc>
        <w:tc>
          <w:tcPr>
            <w:tcW w:w="1548" w:type="dxa"/>
          </w:tcPr>
          <w:p w14:paraId="23A0B10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2CA1A691" w14:textId="77777777" w:rsidTr="00DA1387">
        <w:tc>
          <w:tcPr>
            <w:tcW w:w="2808" w:type="dxa"/>
          </w:tcPr>
          <w:p w14:paraId="10D7CBA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1AC5328" w14:textId="55BDFB3F" w:rsidR="007B4551" w:rsidRPr="00C03D07" w:rsidRDefault="00B909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14:paraId="0AFEF3AF" w14:textId="2E618645" w:rsidR="007B4551" w:rsidRPr="00C03D07" w:rsidRDefault="00B909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710" w:type="dxa"/>
          </w:tcPr>
          <w:p w14:paraId="71D7455B" w14:textId="6E68C1AE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8CAA8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7690E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48056CFE" w14:textId="77777777" w:rsidTr="0002006F">
        <w:trPr>
          <w:trHeight w:val="1007"/>
        </w:trPr>
        <w:tc>
          <w:tcPr>
            <w:tcW w:w="2808" w:type="dxa"/>
          </w:tcPr>
          <w:p w14:paraId="507FC8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13960A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2CDCA79" w14:textId="77777777" w:rsidR="00226740" w:rsidRDefault="00B909A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27105 Purple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Sgae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Ct,</w:t>
            </w:r>
          </w:p>
          <w:p w14:paraId="213CE891" w14:textId="569850DC" w:rsidR="00B909A1" w:rsidRPr="00C03D07" w:rsidRDefault="00B909A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Valencia, CA 91381</w:t>
            </w:r>
          </w:p>
        </w:tc>
        <w:tc>
          <w:tcPr>
            <w:tcW w:w="1530" w:type="dxa"/>
          </w:tcPr>
          <w:p w14:paraId="4C3E555A" w14:textId="77777777" w:rsidR="00B909A1" w:rsidRDefault="00B909A1" w:rsidP="00B909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27105 Purple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Sgae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Ct,</w:t>
            </w:r>
          </w:p>
          <w:p w14:paraId="38B2C19E" w14:textId="0E5D4480" w:rsidR="007B4551" w:rsidRPr="00C03D07" w:rsidRDefault="00B909A1" w:rsidP="00B909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Valencia, CA 91381</w:t>
            </w:r>
          </w:p>
        </w:tc>
        <w:tc>
          <w:tcPr>
            <w:tcW w:w="1710" w:type="dxa"/>
          </w:tcPr>
          <w:p w14:paraId="2B199E12" w14:textId="77777777" w:rsidR="00B909A1" w:rsidRDefault="00B909A1" w:rsidP="00B909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27105 Purple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Sgae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Ct,</w:t>
            </w:r>
          </w:p>
          <w:p w14:paraId="3CBA940E" w14:textId="10D1DB87" w:rsidR="007B4551" w:rsidRPr="00C03D07" w:rsidRDefault="00B909A1" w:rsidP="00B909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Valencia, CA 91381</w:t>
            </w:r>
          </w:p>
        </w:tc>
        <w:tc>
          <w:tcPr>
            <w:tcW w:w="1440" w:type="dxa"/>
          </w:tcPr>
          <w:p w14:paraId="5DDF8C5A" w14:textId="77777777" w:rsidR="00B909A1" w:rsidRDefault="00B909A1" w:rsidP="00B909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27105 Purple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Sgae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Ct,</w:t>
            </w:r>
          </w:p>
          <w:p w14:paraId="5CCEA5C4" w14:textId="64184F61" w:rsidR="007B4551" w:rsidRPr="00C03D07" w:rsidRDefault="00B909A1" w:rsidP="00B909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Valencia, CA 91381</w:t>
            </w:r>
          </w:p>
        </w:tc>
        <w:tc>
          <w:tcPr>
            <w:tcW w:w="1548" w:type="dxa"/>
          </w:tcPr>
          <w:p w14:paraId="7EBA31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7AFE5566" w14:textId="77777777" w:rsidTr="00DA1387">
        <w:tc>
          <w:tcPr>
            <w:tcW w:w="2808" w:type="dxa"/>
          </w:tcPr>
          <w:p w14:paraId="133337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EF059B0" w14:textId="26FCD669" w:rsidR="007B4551" w:rsidRPr="00C03D07" w:rsidRDefault="00B909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2132104807</w:t>
            </w:r>
          </w:p>
        </w:tc>
        <w:tc>
          <w:tcPr>
            <w:tcW w:w="1530" w:type="dxa"/>
          </w:tcPr>
          <w:p w14:paraId="55AD80D7" w14:textId="240DF5EC" w:rsidR="007B4551" w:rsidRPr="00C03D07" w:rsidRDefault="00B909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2132980140</w:t>
            </w:r>
          </w:p>
        </w:tc>
        <w:tc>
          <w:tcPr>
            <w:tcW w:w="1710" w:type="dxa"/>
          </w:tcPr>
          <w:p w14:paraId="7C3492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D2A2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AF37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62626C75" w14:textId="77777777" w:rsidTr="00DA1387">
        <w:tc>
          <w:tcPr>
            <w:tcW w:w="2808" w:type="dxa"/>
          </w:tcPr>
          <w:p w14:paraId="0A1F148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5635D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FC60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062D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1EB3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E398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27D5EAF6" w14:textId="77777777" w:rsidTr="00DA1387">
        <w:tc>
          <w:tcPr>
            <w:tcW w:w="2808" w:type="dxa"/>
          </w:tcPr>
          <w:p w14:paraId="74E7BFA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9B18E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A4E9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9A5D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01A5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3734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60E22AB6" w14:textId="77777777" w:rsidTr="00DA1387">
        <w:tc>
          <w:tcPr>
            <w:tcW w:w="2808" w:type="dxa"/>
          </w:tcPr>
          <w:p w14:paraId="54A3B76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7BFFB08" w14:textId="409E495B" w:rsidR="008857ED" w:rsidRPr="008857ED" w:rsidRDefault="008857ED" w:rsidP="003E2E35">
            <w:pPr>
              <w:ind w:right="-56"/>
              <w:rPr>
                <w:rFonts w:ascii="Calibri" w:eastAsia="Arial" w:hAnsi="Calibri" w:cs="Calibri"/>
                <w:b/>
                <w:color w:val="0000FF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  <w:hyperlink r:id="rId9" w:history="1">
              <w:r w:rsidRPr="008857E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</w:t>
              </w:r>
              <w:r w:rsidRPr="00AE4FB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nimeshp108@gmail.com</w:t>
              </w:r>
            </w:hyperlink>
          </w:p>
        </w:tc>
        <w:tc>
          <w:tcPr>
            <w:tcW w:w="1530" w:type="dxa"/>
          </w:tcPr>
          <w:p w14:paraId="0B0E2B1D" w14:textId="7BCF9791" w:rsidR="007B4551" w:rsidRPr="00C03D07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B909A1" w:rsidRPr="00E5576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maitrapushpita@gmail.com</w:t>
              </w:r>
            </w:hyperlink>
            <w:r w:rsidR="00B909A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3998BC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8EA5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6111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3288EACD" w14:textId="77777777" w:rsidTr="00DA1387">
        <w:tc>
          <w:tcPr>
            <w:tcW w:w="2808" w:type="dxa"/>
          </w:tcPr>
          <w:p w14:paraId="5F8D839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2FE829C" w14:textId="615908D0" w:rsidR="007B4551" w:rsidRPr="00C03D07" w:rsidRDefault="007B5E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11/17/2013</w:t>
            </w:r>
          </w:p>
        </w:tc>
        <w:tc>
          <w:tcPr>
            <w:tcW w:w="1530" w:type="dxa"/>
          </w:tcPr>
          <w:p w14:paraId="08E58872" w14:textId="0107E12C" w:rsidR="007B4551" w:rsidRPr="00C03D07" w:rsidRDefault="007B5E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01/14/2014</w:t>
            </w:r>
          </w:p>
        </w:tc>
        <w:tc>
          <w:tcPr>
            <w:tcW w:w="1710" w:type="dxa"/>
          </w:tcPr>
          <w:p w14:paraId="68B034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E8C5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F330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2C5131AE" w14:textId="77777777" w:rsidTr="00DA1387">
        <w:tc>
          <w:tcPr>
            <w:tcW w:w="2808" w:type="dxa"/>
          </w:tcPr>
          <w:p w14:paraId="49A48B65" w14:textId="68415C69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7B5E2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8848220" w14:textId="4CBA12C4" w:rsidR="001A2598" w:rsidRPr="00C03D07" w:rsidRDefault="007B5E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E80D6B3" w14:textId="4C1D2D8F" w:rsidR="001A2598" w:rsidRPr="00C03D07" w:rsidRDefault="007B5E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FB95908" w14:textId="5B5D1517" w:rsidR="001A2598" w:rsidRPr="00C03D07" w:rsidRDefault="007B5E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1499771A" w14:textId="153C8C9F" w:rsidR="001A2598" w:rsidRPr="00C03D07" w:rsidRDefault="007B5E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5E7AE93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44341A6E" w14:textId="77777777" w:rsidTr="00DA1387">
        <w:tc>
          <w:tcPr>
            <w:tcW w:w="2808" w:type="dxa"/>
          </w:tcPr>
          <w:p w14:paraId="41EBA61F" w14:textId="6F024BA3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7B5E2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850B8CD" w14:textId="7018D6B8" w:rsidR="00D92BD1" w:rsidRPr="00C03D07" w:rsidRDefault="007B5E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1BCE332B" w14:textId="02DF8251" w:rsidR="00D92BD1" w:rsidRPr="00C03D07" w:rsidRDefault="007B5E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508DAFEB" w14:textId="64A9E884" w:rsidR="00D92BD1" w:rsidRPr="00C03D07" w:rsidRDefault="007B5E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6A2A628" w14:textId="5F9AE26B" w:rsidR="00D92BD1" w:rsidRPr="00C03D07" w:rsidRDefault="007B5E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08CD39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6FCB4158" w14:textId="77777777" w:rsidTr="00DA1387">
        <w:tc>
          <w:tcPr>
            <w:tcW w:w="2808" w:type="dxa"/>
          </w:tcPr>
          <w:p w14:paraId="1DE6C5E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943F861" w14:textId="4EF9983F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7B5E2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7F9C6E90" w14:textId="6A165411" w:rsidR="00D92BD1" w:rsidRPr="00C03D07" w:rsidRDefault="00EB1E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F4A7589" w14:textId="7BD59D6B" w:rsidR="00D92BD1" w:rsidRPr="00C03D07" w:rsidRDefault="00EB1E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68BDF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19D1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73C1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79EB0F81" w14:textId="77777777" w:rsidTr="00DA1387">
        <w:tc>
          <w:tcPr>
            <w:tcW w:w="2808" w:type="dxa"/>
          </w:tcPr>
          <w:p w14:paraId="6396CAC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AEDE6DF" w14:textId="7B71A94D" w:rsidR="00D92BD1" w:rsidRPr="00C03D07" w:rsidRDefault="00EB1E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08/01/2013</w:t>
            </w:r>
          </w:p>
        </w:tc>
        <w:tc>
          <w:tcPr>
            <w:tcW w:w="1530" w:type="dxa"/>
          </w:tcPr>
          <w:p w14:paraId="03BEC3CB" w14:textId="33146D0E" w:rsidR="00D92BD1" w:rsidRPr="00C03D07" w:rsidRDefault="00EB1E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08/01/2013</w:t>
            </w:r>
          </w:p>
        </w:tc>
        <w:tc>
          <w:tcPr>
            <w:tcW w:w="1710" w:type="dxa"/>
          </w:tcPr>
          <w:p w14:paraId="486A00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AFE8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64B1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0AD16EE3" w14:textId="77777777" w:rsidTr="00DA1387">
        <w:tc>
          <w:tcPr>
            <w:tcW w:w="2808" w:type="dxa"/>
          </w:tcPr>
          <w:p w14:paraId="49BEB8A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34BDE091" w14:textId="2FD71F7C" w:rsidR="00D92BD1" w:rsidRPr="00C03D07" w:rsidRDefault="00EB1E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35CD99D" w14:textId="6ADFAF69" w:rsidR="00D92BD1" w:rsidRPr="00C03D07" w:rsidRDefault="00EB1E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C154C0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137DD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CF89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35FB23E5" w14:textId="77777777" w:rsidTr="00DA1387">
        <w:tc>
          <w:tcPr>
            <w:tcW w:w="2808" w:type="dxa"/>
          </w:tcPr>
          <w:p w14:paraId="1F97C000" w14:textId="793A591B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7B5E2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BAD890F" w14:textId="6ED3C90D" w:rsidR="00D92BD1" w:rsidRPr="00C03D07" w:rsidRDefault="00EB1E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B6FBBBE" w14:textId="16AF2413" w:rsidR="00D92BD1" w:rsidRPr="00C03D07" w:rsidRDefault="00EB1E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8826A2D" w14:textId="2A63BD9B" w:rsidR="00D92BD1" w:rsidRPr="00C03D07" w:rsidRDefault="00EB1E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7E300773" w14:textId="404EA8DB" w:rsidR="00D92BD1" w:rsidRPr="00C03D07" w:rsidRDefault="00EB1E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139AD5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5132C6C7" w14:textId="77777777" w:rsidTr="00DA1387">
        <w:tc>
          <w:tcPr>
            <w:tcW w:w="2808" w:type="dxa"/>
          </w:tcPr>
          <w:p w14:paraId="7E9CEBD8" w14:textId="3BC80B0F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EB1E1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510ADA2" w14:textId="792C8B6A" w:rsidR="00D92BD1" w:rsidRPr="00C03D07" w:rsidRDefault="00EB1E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BE21CE8" w14:textId="233631EA" w:rsidR="00D92BD1" w:rsidRPr="00C03D07" w:rsidRDefault="00EB1E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3C7BD031" w14:textId="4A5B9DD3" w:rsidR="00D92BD1" w:rsidRPr="00C03D07" w:rsidRDefault="00EB1E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74EEAE75" w14:textId="37C28BE8" w:rsidR="00D92BD1" w:rsidRPr="00C03D07" w:rsidRDefault="00EB1E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03A7A3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550B21E5" w14:textId="77777777" w:rsidTr="00DA1387">
        <w:tc>
          <w:tcPr>
            <w:tcW w:w="2808" w:type="dxa"/>
          </w:tcPr>
          <w:p w14:paraId="2400AFA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95ED6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6762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2EB87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6745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DCA0A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7202D2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87003C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C4E03B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7F1918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E0471" w14:paraId="73F4A826" w14:textId="77777777" w:rsidTr="00797DEB">
        <w:tc>
          <w:tcPr>
            <w:tcW w:w="2203" w:type="dxa"/>
          </w:tcPr>
          <w:p w14:paraId="09696A5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C20AA2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C2B5B6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65E46B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9CC0BF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E0471" w14:paraId="63906D88" w14:textId="77777777" w:rsidTr="00797DEB">
        <w:tc>
          <w:tcPr>
            <w:tcW w:w="2203" w:type="dxa"/>
          </w:tcPr>
          <w:p w14:paraId="0BE39F56" w14:textId="067CE6A5" w:rsidR="006D1F7A" w:rsidRPr="00C03D07" w:rsidRDefault="003B3A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Ariana Paul, Ileana Paul</w:t>
            </w:r>
          </w:p>
        </w:tc>
        <w:tc>
          <w:tcPr>
            <w:tcW w:w="2203" w:type="dxa"/>
          </w:tcPr>
          <w:p w14:paraId="36645E84" w14:textId="25554528" w:rsidR="006D1F7A" w:rsidRPr="00C03D07" w:rsidRDefault="003B3A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B3AC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Cadence Education LLC</w:t>
            </w:r>
          </w:p>
        </w:tc>
        <w:tc>
          <w:tcPr>
            <w:tcW w:w="2203" w:type="dxa"/>
          </w:tcPr>
          <w:p w14:paraId="438AB13D" w14:textId="74739CD8" w:rsidR="006D1F7A" w:rsidRPr="00C03D07" w:rsidRDefault="003B3A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B3AC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23720 Wiley Canyon Road, Valencia, CA 91355</w:t>
            </w:r>
          </w:p>
        </w:tc>
        <w:tc>
          <w:tcPr>
            <w:tcW w:w="2859" w:type="dxa"/>
          </w:tcPr>
          <w:p w14:paraId="3ABE4F58" w14:textId="1FFDD871" w:rsidR="006D1F7A" w:rsidRPr="00C03D07" w:rsidRDefault="000472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0472E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86-0793666</w:t>
            </w:r>
          </w:p>
        </w:tc>
        <w:tc>
          <w:tcPr>
            <w:tcW w:w="1548" w:type="dxa"/>
          </w:tcPr>
          <w:p w14:paraId="31F6C92C" w14:textId="418851A1" w:rsidR="006D1F7A" w:rsidRPr="00C03D07" w:rsidRDefault="000472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0472E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25621</w:t>
            </w:r>
          </w:p>
        </w:tc>
      </w:tr>
      <w:tr w:rsidR="003E0471" w14:paraId="070BFFB4" w14:textId="77777777" w:rsidTr="00797DEB">
        <w:tc>
          <w:tcPr>
            <w:tcW w:w="2203" w:type="dxa"/>
          </w:tcPr>
          <w:p w14:paraId="36C6DE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4D55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C68C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F0BE4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3E81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471" w14:paraId="56EC9961" w14:textId="77777777" w:rsidTr="00797DEB">
        <w:tc>
          <w:tcPr>
            <w:tcW w:w="2203" w:type="dxa"/>
          </w:tcPr>
          <w:p w14:paraId="725D47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8338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0F96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1A13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6D5F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DC50AB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B39A8B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E0B175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A8BB67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CE45DE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F3633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268A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E0471" w14:paraId="658B2CA9" w14:textId="77777777" w:rsidTr="00D90155">
        <w:trPr>
          <w:trHeight w:val="324"/>
        </w:trPr>
        <w:tc>
          <w:tcPr>
            <w:tcW w:w="7675" w:type="dxa"/>
            <w:gridSpan w:val="2"/>
          </w:tcPr>
          <w:p w14:paraId="43E5E4E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E0471" w14:paraId="5545423D" w14:textId="77777777" w:rsidTr="00D90155">
        <w:trPr>
          <w:trHeight w:val="314"/>
        </w:trPr>
        <w:tc>
          <w:tcPr>
            <w:tcW w:w="2545" w:type="dxa"/>
          </w:tcPr>
          <w:p w14:paraId="273D38D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2B99991" w14:textId="75C091D4" w:rsidR="00983210" w:rsidRPr="00C03D07" w:rsidRDefault="00E639D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639D1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3E0471" w14:paraId="72A13F6F" w14:textId="77777777" w:rsidTr="00D90155">
        <w:trPr>
          <w:trHeight w:val="324"/>
        </w:trPr>
        <w:tc>
          <w:tcPr>
            <w:tcW w:w="2545" w:type="dxa"/>
          </w:tcPr>
          <w:p w14:paraId="5D0B140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D0BF94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F67F7FC" w14:textId="6CB75238" w:rsidR="00983210" w:rsidRPr="00C03D07" w:rsidRDefault="00E639D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639D1">
              <w:rPr>
                <w:rFonts w:ascii="Calibri" w:hAnsi="Calibri" w:cs="Calibri"/>
                <w:sz w:val="24"/>
                <w:szCs w:val="24"/>
              </w:rPr>
              <w:t>101100045</w:t>
            </w:r>
          </w:p>
        </w:tc>
      </w:tr>
      <w:tr w:rsidR="003E0471" w14:paraId="53B8D9E2" w14:textId="77777777" w:rsidTr="00D90155">
        <w:trPr>
          <w:trHeight w:val="324"/>
        </w:trPr>
        <w:tc>
          <w:tcPr>
            <w:tcW w:w="2545" w:type="dxa"/>
          </w:tcPr>
          <w:p w14:paraId="2F0B6AB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4094C1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3176FE00" w14:textId="77777777" w:rsidTr="00D90155">
        <w:trPr>
          <w:trHeight w:val="340"/>
        </w:trPr>
        <w:tc>
          <w:tcPr>
            <w:tcW w:w="2545" w:type="dxa"/>
          </w:tcPr>
          <w:p w14:paraId="758B908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634C505" w14:textId="451B12CF" w:rsidR="00983210" w:rsidRPr="00C03D07" w:rsidRDefault="00E639D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E0471" w14:paraId="41A19808" w14:textId="77777777" w:rsidTr="00D90155">
        <w:trPr>
          <w:trHeight w:val="340"/>
        </w:trPr>
        <w:tc>
          <w:tcPr>
            <w:tcW w:w="2545" w:type="dxa"/>
          </w:tcPr>
          <w:p w14:paraId="3CFB0DC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64C8BF3" w14:textId="3D13C03D" w:rsidR="00983210" w:rsidRPr="00C03D07" w:rsidRDefault="00E639D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Animesh Paul</w:t>
            </w:r>
          </w:p>
        </w:tc>
      </w:tr>
    </w:tbl>
    <w:p w14:paraId="6F5251E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1E0E4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01756B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67AEC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6A82C5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BA7DC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77B8D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FA2A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37A56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D1FB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9EA6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585D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0027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EF42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E2B0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916C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0533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855B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0FA5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51E1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5677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2DA1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994A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DB11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2DD6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8970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9FF7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F66F9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24252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B1806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982E1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2DCC9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0E0C8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036AD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C258A4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735872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B8F9F9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E0471" w14:paraId="69B9E1CD" w14:textId="77777777" w:rsidTr="001D05D6">
        <w:trPr>
          <w:trHeight w:val="398"/>
        </w:trPr>
        <w:tc>
          <w:tcPr>
            <w:tcW w:w="5148" w:type="dxa"/>
            <w:gridSpan w:val="4"/>
          </w:tcPr>
          <w:p w14:paraId="1FEA405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8B242C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E0471" w14:paraId="757CF084" w14:textId="77777777" w:rsidTr="001D05D6">
        <w:trPr>
          <w:trHeight w:val="383"/>
        </w:trPr>
        <w:tc>
          <w:tcPr>
            <w:tcW w:w="5148" w:type="dxa"/>
            <w:gridSpan w:val="4"/>
          </w:tcPr>
          <w:p w14:paraId="1B18772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4A0BCF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E0471" w14:paraId="6D7BC9EF" w14:textId="77777777" w:rsidTr="001D05D6">
        <w:trPr>
          <w:trHeight w:val="404"/>
        </w:trPr>
        <w:tc>
          <w:tcPr>
            <w:tcW w:w="918" w:type="dxa"/>
          </w:tcPr>
          <w:p w14:paraId="5523F40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F55CF5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9FF2C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5319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7FBBA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F2092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F8FE5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E660A1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B9F0E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FF154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84B7F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3743E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50C9C" w14:paraId="30A323B0" w14:textId="77777777" w:rsidTr="001D05D6">
        <w:trPr>
          <w:trHeight w:val="622"/>
        </w:trPr>
        <w:tc>
          <w:tcPr>
            <w:tcW w:w="918" w:type="dxa"/>
          </w:tcPr>
          <w:p w14:paraId="40FED5A7" w14:textId="51FFD8A3" w:rsidR="00A50C9C" w:rsidRPr="00C03D07" w:rsidRDefault="00A50C9C" w:rsidP="00A50C9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0B573D04" w14:textId="088685BA" w:rsidR="00A50C9C" w:rsidRPr="00C03D07" w:rsidRDefault="00A50C9C" w:rsidP="00A50C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2CCC71A9" w14:textId="4621AF8E" w:rsidR="00A50C9C" w:rsidRPr="00C03D07" w:rsidRDefault="00A50C9C" w:rsidP="00A50C9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1/1/2023</w:t>
            </w:r>
          </w:p>
        </w:tc>
        <w:tc>
          <w:tcPr>
            <w:tcW w:w="1710" w:type="dxa"/>
          </w:tcPr>
          <w:p w14:paraId="3A312481" w14:textId="4F602E66" w:rsidR="00A50C9C" w:rsidRPr="00C03D07" w:rsidRDefault="00A50C9C" w:rsidP="00A50C9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14:paraId="0A5246FA" w14:textId="6E455931" w:rsidR="00A50C9C" w:rsidRPr="00C03D07" w:rsidRDefault="00A50C9C" w:rsidP="00A50C9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11799DB2" w14:textId="50919F83" w:rsidR="00A50C9C" w:rsidRPr="00C03D07" w:rsidRDefault="00A50C9C" w:rsidP="00A50C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01A363F9" w14:textId="07AD39D2" w:rsidR="00A50C9C" w:rsidRPr="00C03D07" w:rsidRDefault="00A50C9C" w:rsidP="00A50C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1/1/2023</w:t>
            </w:r>
          </w:p>
        </w:tc>
        <w:tc>
          <w:tcPr>
            <w:tcW w:w="1980" w:type="dxa"/>
          </w:tcPr>
          <w:p w14:paraId="743F04AC" w14:textId="7AD0E3CF" w:rsidR="00A50C9C" w:rsidRPr="00C03D07" w:rsidRDefault="00A50C9C" w:rsidP="00A50C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</w:tr>
      <w:tr w:rsidR="00A50C9C" w14:paraId="3B3E4FBE" w14:textId="77777777" w:rsidTr="001D05D6">
        <w:trPr>
          <w:trHeight w:val="592"/>
        </w:trPr>
        <w:tc>
          <w:tcPr>
            <w:tcW w:w="918" w:type="dxa"/>
          </w:tcPr>
          <w:p w14:paraId="7D9CD6D9" w14:textId="4B381631" w:rsidR="00A50C9C" w:rsidRPr="00C03D07" w:rsidRDefault="00A50C9C" w:rsidP="00A50C9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04EB40B7" w14:textId="7AC060C5" w:rsidR="00A50C9C" w:rsidRPr="00C03D07" w:rsidRDefault="00A50C9C" w:rsidP="00A50C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501E65F3" w14:textId="250E0D19" w:rsidR="00A50C9C" w:rsidRPr="00C03D07" w:rsidRDefault="00A50C9C" w:rsidP="00A50C9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1/16/2022</w:t>
            </w:r>
          </w:p>
        </w:tc>
        <w:tc>
          <w:tcPr>
            <w:tcW w:w="1710" w:type="dxa"/>
          </w:tcPr>
          <w:p w14:paraId="393A0155" w14:textId="08891BFB" w:rsidR="00A50C9C" w:rsidRPr="00C03D07" w:rsidRDefault="00A50C9C" w:rsidP="00A50C9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0151DC7F" w14:textId="2421B71E" w:rsidR="00A50C9C" w:rsidRPr="00C03D07" w:rsidRDefault="00A50C9C" w:rsidP="00A50C9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3C84939B" w14:textId="3009DAEF" w:rsidR="00A50C9C" w:rsidRPr="00C03D07" w:rsidRDefault="00A50C9C" w:rsidP="00A50C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451F863D" w14:textId="271944A9" w:rsidR="00A50C9C" w:rsidRPr="00C03D07" w:rsidRDefault="00A50C9C" w:rsidP="00A50C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1/16/2022</w:t>
            </w:r>
          </w:p>
        </w:tc>
        <w:tc>
          <w:tcPr>
            <w:tcW w:w="1980" w:type="dxa"/>
          </w:tcPr>
          <w:p w14:paraId="656DAACC" w14:textId="3201C4CB" w:rsidR="00A50C9C" w:rsidRPr="00C03D07" w:rsidRDefault="00A50C9C" w:rsidP="00A50C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A50C9C" w14:paraId="3DAD46BD" w14:textId="77777777" w:rsidTr="001D05D6">
        <w:trPr>
          <w:trHeight w:val="592"/>
        </w:trPr>
        <w:tc>
          <w:tcPr>
            <w:tcW w:w="918" w:type="dxa"/>
          </w:tcPr>
          <w:p w14:paraId="6085FA9F" w14:textId="22F8917D" w:rsidR="00A50C9C" w:rsidRPr="00C03D07" w:rsidRDefault="00A50C9C" w:rsidP="00A50C9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0EEC945C" w14:textId="3BCC32B1" w:rsidR="00A50C9C" w:rsidRPr="00C03D07" w:rsidRDefault="00A50C9C" w:rsidP="00A50C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440" w:type="dxa"/>
          </w:tcPr>
          <w:p w14:paraId="250444CC" w14:textId="1B7B7884" w:rsidR="00A50C9C" w:rsidRPr="00C03D07" w:rsidRDefault="00A50C9C" w:rsidP="00A50C9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1/1/2021</w:t>
            </w:r>
          </w:p>
        </w:tc>
        <w:tc>
          <w:tcPr>
            <w:tcW w:w="1710" w:type="dxa"/>
          </w:tcPr>
          <w:p w14:paraId="2FD00281" w14:textId="0B78A62B" w:rsidR="00A50C9C" w:rsidRPr="00C03D07" w:rsidRDefault="00A50C9C" w:rsidP="00A50C9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1/15/2022</w:t>
            </w:r>
          </w:p>
        </w:tc>
        <w:tc>
          <w:tcPr>
            <w:tcW w:w="900" w:type="dxa"/>
          </w:tcPr>
          <w:p w14:paraId="59FCD1C6" w14:textId="49938AF6" w:rsidR="00A50C9C" w:rsidRPr="00C03D07" w:rsidRDefault="00A50C9C" w:rsidP="00A50C9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3087AA3" w14:textId="3C78C601" w:rsidR="00A50C9C" w:rsidRPr="00C03D07" w:rsidRDefault="00A50C9C" w:rsidP="00A50C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530" w:type="dxa"/>
          </w:tcPr>
          <w:p w14:paraId="075593AA" w14:textId="52814CCB" w:rsidR="00A50C9C" w:rsidRPr="00C03D07" w:rsidRDefault="00A50C9C" w:rsidP="00A50C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1/1/2021</w:t>
            </w:r>
          </w:p>
        </w:tc>
        <w:tc>
          <w:tcPr>
            <w:tcW w:w="1980" w:type="dxa"/>
          </w:tcPr>
          <w:p w14:paraId="790E8911" w14:textId="633256C8" w:rsidR="00A50C9C" w:rsidRPr="00C03D07" w:rsidRDefault="00A50C9C" w:rsidP="00A50C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</w:tbl>
    <w:p w14:paraId="3B7F9A5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951326F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E0471" w14:paraId="28A5A196" w14:textId="77777777" w:rsidTr="00B433FE">
        <w:trPr>
          <w:trHeight w:val="683"/>
        </w:trPr>
        <w:tc>
          <w:tcPr>
            <w:tcW w:w="1638" w:type="dxa"/>
          </w:tcPr>
          <w:p w14:paraId="2B08879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1469FB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D6942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A2777B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727A9E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7AF3C3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3E0471" w14:paraId="6D10C94D" w14:textId="77777777" w:rsidTr="00B433FE">
        <w:trPr>
          <w:trHeight w:val="291"/>
        </w:trPr>
        <w:tc>
          <w:tcPr>
            <w:tcW w:w="1638" w:type="dxa"/>
          </w:tcPr>
          <w:p w14:paraId="7534B3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1CECF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F7CB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47F8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218E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5507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03038CE1" w14:textId="77777777" w:rsidTr="00B433FE">
        <w:trPr>
          <w:trHeight w:val="291"/>
        </w:trPr>
        <w:tc>
          <w:tcPr>
            <w:tcW w:w="1638" w:type="dxa"/>
          </w:tcPr>
          <w:p w14:paraId="380777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1830B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66E4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5E7F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524C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451A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405899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E0471" w14:paraId="6EBD179D" w14:textId="77777777" w:rsidTr="00B433FE">
        <w:trPr>
          <w:trHeight w:val="773"/>
        </w:trPr>
        <w:tc>
          <w:tcPr>
            <w:tcW w:w="2448" w:type="dxa"/>
          </w:tcPr>
          <w:p w14:paraId="5193BC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BB91F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801BF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609BDA3" w14:textId="6E4B46C0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3027E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E0471" w14:paraId="36EBA024" w14:textId="77777777" w:rsidTr="00B433FE">
        <w:trPr>
          <w:trHeight w:val="428"/>
        </w:trPr>
        <w:tc>
          <w:tcPr>
            <w:tcW w:w="2448" w:type="dxa"/>
          </w:tcPr>
          <w:p w14:paraId="673FD68C" w14:textId="00BC33CB" w:rsidR="007C5320" w:rsidRPr="00C03D07" w:rsidRDefault="00A50C9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5960</w:t>
            </w:r>
          </w:p>
        </w:tc>
        <w:tc>
          <w:tcPr>
            <w:tcW w:w="2610" w:type="dxa"/>
          </w:tcPr>
          <w:p w14:paraId="1716A4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AA190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338D9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6B457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653F205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E0471" w14:paraId="0B27152E" w14:textId="77777777" w:rsidTr="004B23E9">
        <w:trPr>
          <w:trHeight w:val="825"/>
        </w:trPr>
        <w:tc>
          <w:tcPr>
            <w:tcW w:w="2538" w:type="dxa"/>
          </w:tcPr>
          <w:p w14:paraId="2D7867D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F3525A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4F37E5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C42D2C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A9E04B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E0471" w14:paraId="0B56D609" w14:textId="77777777" w:rsidTr="004B23E9">
        <w:trPr>
          <w:trHeight w:val="275"/>
        </w:trPr>
        <w:tc>
          <w:tcPr>
            <w:tcW w:w="2538" w:type="dxa"/>
          </w:tcPr>
          <w:p w14:paraId="75644A7E" w14:textId="462A40CA" w:rsidR="00B95496" w:rsidRPr="00C03D07" w:rsidRDefault="00A50C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50C9C">
              <w:rPr>
                <w:rFonts w:ascii="Calibri" w:hAnsi="Calibri" w:cs="Calibri"/>
                <w:color w:val="000000"/>
                <w:sz w:val="24"/>
                <w:szCs w:val="24"/>
              </w:rPr>
              <w:t>38,579.45</w:t>
            </w:r>
          </w:p>
        </w:tc>
        <w:tc>
          <w:tcPr>
            <w:tcW w:w="1260" w:type="dxa"/>
          </w:tcPr>
          <w:p w14:paraId="238ABA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C177062" w14:textId="538665DC" w:rsidR="00B95496" w:rsidRPr="00C03D07" w:rsidRDefault="003B3A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B3ACE">
              <w:rPr>
                <w:rFonts w:ascii="Calibri" w:hAnsi="Calibri" w:cs="Calibri"/>
                <w:sz w:val="24"/>
                <w:szCs w:val="24"/>
              </w:rPr>
              <w:t>4812</w:t>
            </w:r>
          </w:p>
        </w:tc>
        <w:tc>
          <w:tcPr>
            <w:tcW w:w="2160" w:type="dxa"/>
          </w:tcPr>
          <w:p w14:paraId="4A3F18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1920F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079919DF" w14:textId="77777777" w:rsidTr="004B23E9">
        <w:trPr>
          <w:trHeight w:val="275"/>
        </w:trPr>
        <w:tc>
          <w:tcPr>
            <w:tcW w:w="2538" w:type="dxa"/>
          </w:tcPr>
          <w:p w14:paraId="1D5DD9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5FBA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782A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1090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E7B34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0F774A94" w14:textId="77777777" w:rsidTr="004B23E9">
        <w:trPr>
          <w:trHeight w:val="292"/>
        </w:trPr>
        <w:tc>
          <w:tcPr>
            <w:tcW w:w="2538" w:type="dxa"/>
          </w:tcPr>
          <w:p w14:paraId="178222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7A31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B89B8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D32B7B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DBE0F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3035D311" w14:textId="77777777" w:rsidTr="00044B40">
        <w:trPr>
          <w:trHeight w:val="557"/>
        </w:trPr>
        <w:tc>
          <w:tcPr>
            <w:tcW w:w="2538" w:type="dxa"/>
          </w:tcPr>
          <w:p w14:paraId="6E74CD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EB82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2F0CE4F" w14:textId="6C4D13C0" w:rsidR="00B95496" w:rsidRPr="00C03D07" w:rsidRDefault="00A50C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Bank</w:t>
            </w:r>
          </w:p>
          <w:p w14:paraId="3B2766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8A45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09ACA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D51A5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EF09D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A698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0599B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16C4200">
          <v:roundrect id="_x0000_s2050" style="position:absolute;margin-left:-6.75pt;margin-top:1.3pt;width:549pt;height:67.3pt;z-index:1" arcsize="10923f">
            <v:textbox>
              <w:txbxContent>
                <w:p w14:paraId="081BA537" w14:textId="15EC8EE0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A50C9C"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79DD2B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CA9CF55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3CA742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735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0B7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7DA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6BC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54F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B09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753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BC43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471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B32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49B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E18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0A2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CBA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75E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C9E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9B0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63E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122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7DF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84BC4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12CB950">
          <v:roundrect id="_x0000_s2051" style="position:absolute;margin-left:352.5pt;margin-top:.35pt;width:63.75pt;height:15pt;z-index:3" arcsize="10923f" fillcolor="#9bbb59" strokecolor="#f2f2f2" strokeweight="3pt">
            <v:shadow on="t" type="perspective" color="#4e6128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3BCE1E8F">
          <v:roundrect id="_x0000_s2052" style="position:absolute;margin-left:244.5pt;margin-top:.35pt;width:63.75pt;height:15pt;z-index:2" arcsize="10923f"/>
        </w:pict>
      </w:r>
    </w:p>
    <w:p w14:paraId="2CBF57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7C8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294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B93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2EF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1637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E6E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3A8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9DF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245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060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72C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E45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502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249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5C2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219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9C3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788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CCF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423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067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4EB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211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0EC5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691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440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A0F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F02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B8C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6D9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CCF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1FA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F1E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759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294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E2B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778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E74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618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B2D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56F4B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611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00B41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0AC4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123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1CF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447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AE2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318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B95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02E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2C7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665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43D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79D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1C9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B47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D07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CA3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E11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E0471" w14:paraId="7C9130A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C11A91A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E0471" w14:paraId="5B0B659C" w14:textId="77777777" w:rsidTr="0030732B">
        <w:trPr>
          <w:trHeight w:val="533"/>
        </w:trPr>
        <w:tc>
          <w:tcPr>
            <w:tcW w:w="738" w:type="dxa"/>
          </w:tcPr>
          <w:p w14:paraId="690420D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E6D2F3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DB98A5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1FD871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633985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468943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E0471" w14:paraId="6C45504C" w14:textId="77777777" w:rsidTr="0030732B">
        <w:trPr>
          <w:trHeight w:val="266"/>
        </w:trPr>
        <w:tc>
          <w:tcPr>
            <w:tcW w:w="738" w:type="dxa"/>
          </w:tcPr>
          <w:p w14:paraId="5F460B2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D25DBB0" w14:textId="6500B725" w:rsidR="008F53D7" w:rsidRPr="00C03D07" w:rsidRDefault="003B3AC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Goodwill</w:t>
            </w:r>
          </w:p>
        </w:tc>
        <w:tc>
          <w:tcPr>
            <w:tcW w:w="1625" w:type="dxa"/>
          </w:tcPr>
          <w:p w14:paraId="5069BB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4E62BB" w14:textId="1114D89B" w:rsidR="008F53D7" w:rsidRPr="00C03D07" w:rsidRDefault="003B3AC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Toys, Cloths, Baby items</w:t>
            </w:r>
          </w:p>
        </w:tc>
        <w:tc>
          <w:tcPr>
            <w:tcW w:w="1691" w:type="dxa"/>
          </w:tcPr>
          <w:p w14:paraId="712E4F5C" w14:textId="688B319D" w:rsidR="008F53D7" w:rsidRPr="00C03D07" w:rsidRDefault="003B3AC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2510" w:type="dxa"/>
          </w:tcPr>
          <w:p w14:paraId="18A77BCE" w14:textId="7608E9FF" w:rsidR="008F53D7" w:rsidRPr="00C03D07" w:rsidRDefault="003B3AC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and 4Miles</w:t>
            </w:r>
          </w:p>
        </w:tc>
      </w:tr>
      <w:tr w:rsidR="003E0471" w14:paraId="4E6A77CF" w14:textId="77777777" w:rsidTr="0030732B">
        <w:trPr>
          <w:trHeight w:val="266"/>
        </w:trPr>
        <w:tc>
          <w:tcPr>
            <w:tcW w:w="738" w:type="dxa"/>
          </w:tcPr>
          <w:p w14:paraId="3A2651D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B1F9E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7226A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E5AE6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052D1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43C0A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1CA1EB68" w14:textId="77777777" w:rsidTr="0030732B">
        <w:trPr>
          <w:trHeight w:val="266"/>
        </w:trPr>
        <w:tc>
          <w:tcPr>
            <w:tcW w:w="738" w:type="dxa"/>
          </w:tcPr>
          <w:p w14:paraId="65830E5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FCA577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08AD9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D1AE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1639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B9C0C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1AF671C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AD0BD7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501390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B76BE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E50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028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2942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B55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8EF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A66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EDE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90F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71C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B42D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E0471" w14:paraId="54B5562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A9F1A0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E0471" w14:paraId="456DBDA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BB7F6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B88E8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E4FEA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AEED34C" w14:textId="128667D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27E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172CDF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F9869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50900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E0471" w14:paraId="45AD21F0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E129B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AE23915" w14:textId="50AFCA3C" w:rsidR="007C5320" w:rsidRPr="00C03D07" w:rsidRDefault="003B3AC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14:paraId="63B4BE35" w14:textId="67563E3B" w:rsidR="007C5320" w:rsidRPr="00C03D07" w:rsidRDefault="003B3AC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 Model Y</w:t>
            </w:r>
          </w:p>
        </w:tc>
        <w:tc>
          <w:tcPr>
            <w:tcW w:w="1971" w:type="dxa"/>
            <w:shd w:val="clear" w:color="auto" w:fill="auto"/>
          </w:tcPr>
          <w:p w14:paraId="27F1E074" w14:textId="3E55D5EB" w:rsidR="007C5320" w:rsidRPr="00C03D07" w:rsidRDefault="003B3AC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14:paraId="053C9CE2" w14:textId="55FBD2B7" w:rsidR="007C5320" w:rsidRPr="00C03D07" w:rsidRDefault="003B3AC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14:paraId="015B3C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4254AA3" w14:textId="1564D39D" w:rsidR="007C5320" w:rsidRPr="00C03D07" w:rsidRDefault="003B3AC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05/28/2023</w:t>
            </w:r>
          </w:p>
        </w:tc>
      </w:tr>
      <w:tr w:rsidR="003E0471" w14:paraId="476AAF3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DFBC7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F230F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F1423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2ACD5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B79B6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74BA5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C230B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5F258E9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2D06F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15CF1DE" w14:textId="63ABA10D" w:rsidR="007C5320" w:rsidRPr="00C03D07" w:rsidRDefault="003B3AC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14:paraId="15B7C3EB" w14:textId="202DB439" w:rsidR="007C5320" w:rsidRPr="00C03D07" w:rsidRDefault="003B3AC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CRV</w:t>
            </w:r>
          </w:p>
        </w:tc>
        <w:tc>
          <w:tcPr>
            <w:tcW w:w="1971" w:type="dxa"/>
            <w:shd w:val="clear" w:color="auto" w:fill="auto"/>
          </w:tcPr>
          <w:p w14:paraId="45E3C1FF" w14:textId="29C4A6C8" w:rsidR="007C5320" w:rsidRPr="00C03D07" w:rsidRDefault="003B3AC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14:paraId="4D96333F" w14:textId="23D5131A" w:rsidR="007C5320" w:rsidRPr="00C03D07" w:rsidRDefault="003B3AC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530" w:type="dxa"/>
            <w:shd w:val="clear" w:color="auto" w:fill="auto"/>
          </w:tcPr>
          <w:p w14:paraId="1638C9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B852D3F" w14:textId="040CDA1E" w:rsidR="007C5320" w:rsidRPr="00C03D07" w:rsidRDefault="003B3AC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01/24/2020</w:t>
            </w:r>
          </w:p>
        </w:tc>
      </w:tr>
    </w:tbl>
    <w:p w14:paraId="3EDC4CB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77C6BF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210650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E0471" w14:paraId="2230896A" w14:textId="77777777" w:rsidTr="00B433FE">
        <w:trPr>
          <w:trHeight w:val="527"/>
        </w:trPr>
        <w:tc>
          <w:tcPr>
            <w:tcW w:w="3135" w:type="dxa"/>
          </w:tcPr>
          <w:p w14:paraId="6A01917E" w14:textId="43390BB1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27E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59376C9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E4D79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D4885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E0471" w14:paraId="36F89A73" w14:textId="77777777" w:rsidTr="00B433FE">
        <w:trPr>
          <w:trHeight w:val="250"/>
        </w:trPr>
        <w:tc>
          <w:tcPr>
            <w:tcW w:w="3135" w:type="dxa"/>
          </w:tcPr>
          <w:p w14:paraId="3B14786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B5CF4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81897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8302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47E23358" w14:textId="77777777" w:rsidTr="00B433FE">
        <w:trPr>
          <w:trHeight w:val="264"/>
        </w:trPr>
        <w:tc>
          <w:tcPr>
            <w:tcW w:w="3135" w:type="dxa"/>
          </w:tcPr>
          <w:p w14:paraId="7A49F68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283A7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BFDF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EDB23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0A13568F" w14:textId="77777777" w:rsidTr="00B433FE">
        <w:trPr>
          <w:trHeight w:val="250"/>
        </w:trPr>
        <w:tc>
          <w:tcPr>
            <w:tcW w:w="3135" w:type="dxa"/>
          </w:tcPr>
          <w:p w14:paraId="4BD88C5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D8BAE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B740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B43FB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435B4B82" w14:textId="77777777" w:rsidTr="00B433FE">
        <w:trPr>
          <w:trHeight w:val="264"/>
        </w:trPr>
        <w:tc>
          <w:tcPr>
            <w:tcW w:w="3135" w:type="dxa"/>
          </w:tcPr>
          <w:p w14:paraId="22EC714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3C1CB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A864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321D0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06C8CA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5CA5A6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E0471" w14:paraId="4F7FCC2A" w14:textId="77777777" w:rsidTr="00B433FE">
        <w:tc>
          <w:tcPr>
            <w:tcW w:w="9198" w:type="dxa"/>
          </w:tcPr>
          <w:p w14:paraId="204BE05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9EA60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E0471" w14:paraId="5F7CF959" w14:textId="77777777" w:rsidTr="00B433FE">
        <w:tc>
          <w:tcPr>
            <w:tcW w:w="9198" w:type="dxa"/>
          </w:tcPr>
          <w:p w14:paraId="74C855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788B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0471" w14:paraId="7433407A" w14:textId="77777777" w:rsidTr="00B433FE">
        <w:tc>
          <w:tcPr>
            <w:tcW w:w="9198" w:type="dxa"/>
          </w:tcPr>
          <w:p w14:paraId="5876BF2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E90CD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0471" w14:paraId="0A794C60" w14:textId="77777777" w:rsidTr="00B433FE">
        <w:tc>
          <w:tcPr>
            <w:tcW w:w="9198" w:type="dxa"/>
          </w:tcPr>
          <w:p w14:paraId="6D3D8BD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D29C8B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706BF37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8E2A8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A73B24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38B187E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A379DA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E0471" w14:paraId="69D3B82D" w14:textId="77777777" w:rsidTr="007C5320">
        <w:tc>
          <w:tcPr>
            <w:tcW w:w="1106" w:type="dxa"/>
            <w:shd w:val="clear" w:color="auto" w:fill="auto"/>
          </w:tcPr>
          <w:p w14:paraId="02A7B72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72A48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C37E76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7B5E9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8DA60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CA7F5D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28DFC2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C0EA0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83BF3B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F01E7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727B83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E0471" w14:paraId="4DCC0B14" w14:textId="77777777" w:rsidTr="007C5320">
        <w:tc>
          <w:tcPr>
            <w:tcW w:w="1106" w:type="dxa"/>
            <w:shd w:val="clear" w:color="auto" w:fill="auto"/>
          </w:tcPr>
          <w:p w14:paraId="7A4D83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AACF2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7DBB8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3540F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AEB78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66C80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B9CBB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6CD59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EFD8D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029C7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338BCEC9" w14:textId="77777777" w:rsidTr="007C5320">
        <w:tc>
          <w:tcPr>
            <w:tcW w:w="1106" w:type="dxa"/>
            <w:shd w:val="clear" w:color="auto" w:fill="auto"/>
          </w:tcPr>
          <w:p w14:paraId="27D1DB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8DACF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D625C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17A55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D1D9D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44259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7F25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8C0C1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5CA3D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AB101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88D51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D6334D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1EFB88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48726BB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E0471" w14:paraId="1175418F" w14:textId="77777777" w:rsidTr="00B433FE">
        <w:tc>
          <w:tcPr>
            <w:tcW w:w="3456" w:type="dxa"/>
            <w:shd w:val="clear" w:color="auto" w:fill="auto"/>
          </w:tcPr>
          <w:p w14:paraId="4FE587E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39CB7E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E4848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6141A1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C38FE0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E0471" w14:paraId="434E99BF" w14:textId="77777777" w:rsidTr="00B433FE">
        <w:tc>
          <w:tcPr>
            <w:tcW w:w="3456" w:type="dxa"/>
            <w:shd w:val="clear" w:color="auto" w:fill="auto"/>
          </w:tcPr>
          <w:p w14:paraId="5A60D29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F7B6A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B0CE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DD62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90FEE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0471" w14:paraId="1C4D5274" w14:textId="77777777" w:rsidTr="00B433FE">
        <w:tc>
          <w:tcPr>
            <w:tcW w:w="3456" w:type="dxa"/>
            <w:shd w:val="clear" w:color="auto" w:fill="auto"/>
          </w:tcPr>
          <w:p w14:paraId="396D1A7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99C23A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610F6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D0E3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FBF63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D60E52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44387F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93861D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30E38B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A1B22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D3C191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9BB4E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775C6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1FCF0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55241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557DB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C396C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E0471" w14:paraId="6113179D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77C92A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E0471" w14:paraId="549A84F7" w14:textId="77777777" w:rsidTr="00B433FE">
        <w:trPr>
          <w:trHeight w:val="263"/>
        </w:trPr>
        <w:tc>
          <w:tcPr>
            <w:tcW w:w="6880" w:type="dxa"/>
          </w:tcPr>
          <w:p w14:paraId="347DC10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763A9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55BFA3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E0471" w14:paraId="0074527B" w14:textId="77777777" w:rsidTr="00B433FE">
        <w:trPr>
          <w:trHeight w:val="263"/>
        </w:trPr>
        <w:tc>
          <w:tcPr>
            <w:tcW w:w="6880" w:type="dxa"/>
          </w:tcPr>
          <w:p w14:paraId="46EBDD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18B6B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B82B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7A0C01CD" w14:textId="77777777" w:rsidTr="00B433FE">
        <w:trPr>
          <w:trHeight w:val="301"/>
        </w:trPr>
        <w:tc>
          <w:tcPr>
            <w:tcW w:w="6880" w:type="dxa"/>
          </w:tcPr>
          <w:p w14:paraId="098CDC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BEE2D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6202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4528F0E9" w14:textId="77777777" w:rsidTr="00B433FE">
        <w:trPr>
          <w:trHeight w:val="263"/>
        </w:trPr>
        <w:tc>
          <w:tcPr>
            <w:tcW w:w="6880" w:type="dxa"/>
          </w:tcPr>
          <w:p w14:paraId="39AE06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43DB9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0A9C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1A1EA54A" w14:textId="77777777" w:rsidTr="00B433FE">
        <w:trPr>
          <w:trHeight w:val="250"/>
        </w:trPr>
        <w:tc>
          <w:tcPr>
            <w:tcW w:w="6880" w:type="dxa"/>
          </w:tcPr>
          <w:p w14:paraId="4EAEFB9A" w14:textId="0C39302F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303ED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14:paraId="29F71E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5759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408DAB46" w14:textId="77777777" w:rsidTr="00B433FE">
        <w:trPr>
          <w:trHeight w:val="263"/>
        </w:trPr>
        <w:tc>
          <w:tcPr>
            <w:tcW w:w="6880" w:type="dxa"/>
          </w:tcPr>
          <w:p w14:paraId="24B7B7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71A2F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ACF7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068386DA" w14:textId="77777777" w:rsidTr="00B433FE">
        <w:trPr>
          <w:trHeight w:val="275"/>
        </w:trPr>
        <w:tc>
          <w:tcPr>
            <w:tcW w:w="6880" w:type="dxa"/>
          </w:tcPr>
          <w:p w14:paraId="15F06D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39A4D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97C5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2A22DFCA" w14:textId="77777777" w:rsidTr="00B433FE">
        <w:trPr>
          <w:trHeight w:val="275"/>
        </w:trPr>
        <w:tc>
          <w:tcPr>
            <w:tcW w:w="6880" w:type="dxa"/>
          </w:tcPr>
          <w:p w14:paraId="7ED902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646C5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130E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F01FAD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4FBFAC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E0471" w14:paraId="10F69CF5" w14:textId="77777777" w:rsidTr="00B433FE">
        <w:tc>
          <w:tcPr>
            <w:tcW w:w="7196" w:type="dxa"/>
            <w:shd w:val="clear" w:color="auto" w:fill="auto"/>
          </w:tcPr>
          <w:p w14:paraId="21D0705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472C7D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26893B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E0471" w14:paraId="06B2BA59" w14:textId="77777777" w:rsidTr="00B433FE">
        <w:tc>
          <w:tcPr>
            <w:tcW w:w="7196" w:type="dxa"/>
            <w:shd w:val="clear" w:color="auto" w:fill="auto"/>
          </w:tcPr>
          <w:p w14:paraId="5FF02A8F" w14:textId="0F61DF03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3ED8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B9D9BB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86ADD2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E0471" w14:paraId="0E04419A" w14:textId="77777777" w:rsidTr="00B433FE">
        <w:tc>
          <w:tcPr>
            <w:tcW w:w="7196" w:type="dxa"/>
            <w:shd w:val="clear" w:color="auto" w:fill="auto"/>
          </w:tcPr>
          <w:p w14:paraId="11A39D0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CCB23CD" w14:textId="1C1C0DEA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3ED8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82953A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47B01E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455662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B3C71EE" w14:textId="76A14859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303ED8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303ED8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8EBA52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2BC65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66185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C13FD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BADA5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57477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5EB1B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D3DC5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B8FE4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FFA9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0D1D0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20278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E0471" w14:paraId="24628CB3" w14:textId="77777777" w:rsidTr="00B433FE">
        <w:trPr>
          <w:trHeight w:val="318"/>
        </w:trPr>
        <w:tc>
          <w:tcPr>
            <w:tcW w:w="6194" w:type="dxa"/>
          </w:tcPr>
          <w:p w14:paraId="639A566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2F11212" w14:textId="4785CA74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</w:t>
            </w:r>
            <w:r w:rsidR="00303ED8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54F0AE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4665E382" w14:textId="77777777" w:rsidTr="00B433FE">
        <w:trPr>
          <w:trHeight w:val="303"/>
        </w:trPr>
        <w:tc>
          <w:tcPr>
            <w:tcW w:w="6194" w:type="dxa"/>
          </w:tcPr>
          <w:p w14:paraId="73BC72C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F8B847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71C2E954" w14:textId="77777777" w:rsidTr="00B433FE">
        <w:trPr>
          <w:trHeight w:val="304"/>
        </w:trPr>
        <w:tc>
          <w:tcPr>
            <w:tcW w:w="6194" w:type="dxa"/>
          </w:tcPr>
          <w:p w14:paraId="4DD5CBF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DFF99F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2A50F9B5" w14:textId="77777777" w:rsidTr="00B433FE">
        <w:trPr>
          <w:trHeight w:val="318"/>
        </w:trPr>
        <w:tc>
          <w:tcPr>
            <w:tcW w:w="6194" w:type="dxa"/>
          </w:tcPr>
          <w:p w14:paraId="5D7E2FB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CF9E84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34DB64B0" w14:textId="77777777" w:rsidTr="00B433FE">
        <w:trPr>
          <w:trHeight w:val="303"/>
        </w:trPr>
        <w:tc>
          <w:tcPr>
            <w:tcW w:w="6194" w:type="dxa"/>
          </w:tcPr>
          <w:p w14:paraId="7F886FA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02FCD1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58C9A06A" w14:textId="77777777" w:rsidTr="00B433FE">
        <w:trPr>
          <w:trHeight w:val="318"/>
        </w:trPr>
        <w:tc>
          <w:tcPr>
            <w:tcW w:w="6194" w:type="dxa"/>
          </w:tcPr>
          <w:p w14:paraId="5FB2876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F0187F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7015232F" w14:textId="77777777" w:rsidTr="00B433FE">
        <w:trPr>
          <w:trHeight w:val="303"/>
        </w:trPr>
        <w:tc>
          <w:tcPr>
            <w:tcW w:w="6194" w:type="dxa"/>
          </w:tcPr>
          <w:p w14:paraId="4A1BD74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91D9CC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114C89D7" w14:textId="77777777" w:rsidTr="00B433FE">
        <w:trPr>
          <w:trHeight w:val="318"/>
        </w:trPr>
        <w:tc>
          <w:tcPr>
            <w:tcW w:w="6194" w:type="dxa"/>
          </w:tcPr>
          <w:p w14:paraId="75F3C38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3A1CD4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780BB658" w14:textId="77777777" w:rsidTr="00B433FE">
        <w:trPr>
          <w:trHeight w:val="318"/>
        </w:trPr>
        <w:tc>
          <w:tcPr>
            <w:tcW w:w="6194" w:type="dxa"/>
          </w:tcPr>
          <w:p w14:paraId="4050B24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2D532D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0535BDBE" w14:textId="77777777" w:rsidTr="00B433FE">
        <w:trPr>
          <w:trHeight w:val="318"/>
        </w:trPr>
        <w:tc>
          <w:tcPr>
            <w:tcW w:w="6194" w:type="dxa"/>
          </w:tcPr>
          <w:p w14:paraId="745F4B2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6D3C4E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1EDA5721" w14:textId="77777777" w:rsidTr="00B433FE">
        <w:trPr>
          <w:trHeight w:val="318"/>
        </w:trPr>
        <w:tc>
          <w:tcPr>
            <w:tcW w:w="6194" w:type="dxa"/>
          </w:tcPr>
          <w:p w14:paraId="79BCE41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E87E7F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0428E378" w14:textId="77777777" w:rsidTr="00B433FE">
        <w:trPr>
          <w:trHeight w:val="318"/>
        </w:trPr>
        <w:tc>
          <w:tcPr>
            <w:tcW w:w="6194" w:type="dxa"/>
          </w:tcPr>
          <w:p w14:paraId="394D5E83" w14:textId="4788A388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</w:t>
            </w:r>
            <w:r w:rsidR="00303ED8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82F930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1548D4A9" w14:textId="77777777" w:rsidTr="00B433FE">
        <w:trPr>
          <w:trHeight w:val="318"/>
        </w:trPr>
        <w:tc>
          <w:tcPr>
            <w:tcW w:w="6194" w:type="dxa"/>
          </w:tcPr>
          <w:p w14:paraId="2FAB173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1A72BD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4FC5C16C" w14:textId="77777777" w:rsidTr="00B433FE">
        <w:trPr>
          <w:trHeight w:val="318"/>
        </w:trPr>
        <w:tc>
          <w:tcPr>
            <w:tcW w:w="6194" w:type="dxa"/>
          </w:tcPr>
          <w:p w14:paraId="261301C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2390E5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1E7AC3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0990756A" w14:textId="77777777" w:rsidTr="00B433FE">
        <w:trPr>
          <w:trHeight w:val="318"/>
        </w:trPr>
        <w:tc>
          <w:tcPr>
            <w:tcW w:w="6194" w:type="dxa"/>
          </w:tcPr>
          <w:p w14:paraId="709A1C1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33529C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6A1CB63D" w14:textId="77777777" w:rsidTr="00B433FE">
        <w:trPr>
          <w:trHeight w:val="318"/>
        </w:trPr>
        <w:tc>
          <w:tcPr>
            <w:tcW w:w="6194" w:type="dxa"/>
          </w:tcPr>
          <w:p w14:paraId="05F506E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4158F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2B891B6B" w14:textId="77777777" w:rsidTr="00B433FE">
        <w:trPr>
          <w:trHeight w:val="318"/>
        </w:trPr>
        <w:tc>
          <w:tcPr>
            <w:tcW w:w="6194" w:type="dxa"/>
          </w:tcPr>
          <w:p w14:paraId="6A8832E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61696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0429DA61" w14:textId="77777777" w:rsidTr="00B433FE">
        <w:trPr>
          <w:trHeight w:val="318"/>
        </w:trPr>
        <w:tc>
          <w:tcPr>
            <w:tcW w:w="6194" w:type="dxa"/>
          </w:tcPr>
          <w:p w14:paraId="45EDA5A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8F8999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204F0E90" w14:textId="77777777" w:rsidTr="00B433FE">
        <w:trPr>
          <w:trHeight w:val="318"/>
        </w:trPr>
        <w:tc>
          <w:tcPr>
            <w:tcW w:w="6194" w:type="dxa"/>
          </w:tcPr>
          <w:p w14:paraId="54AB738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07B2B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7652926F" w14:textId="77777777" w:rsidTr="00B433FE">
        <w:trPr>
          <w:trHeight w:val="318"/>
        </w:trPr>
        <w:tc>
          <w:tcPr>
            <w:tcW w:w="6194" w:type="dxa"/>
          </w:tcPr>
          <w:p w14:paraId="13EE6A2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C6B2A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471" w14:paraId="11212073" w14:textId="77777777" w:rsidTr="00B433FE">
        <w:trPr>
          <w:trHeight w:val="318"/>
        </w:trPr>
        <w:tc>
          <w:tcPr>
            <w:tcW w:w="6194" w:type="dxa"/>
          </w:tcPr>
          <w:p w14:paraId="58C8920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195F69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EE69459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E0471" w14:paraId="61D1247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ED5F97E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E0471" w14:paraId="22B8EB83" w14:textId="77777777" w:rsidTr="00B433FE">
        <w:trPr>
          <w:trHeight w:val="269"/>
        </w:trPr>
        <w:tc>
          <w:tcPr>
            <w:tcW w:w="738" w:type="dxa"/>
          </w:tcPr>
          <w:p w14:paraId="2F711DA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18B9ED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45A15D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F03E01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E0471" w14:paraId="564EEF3C" w14:textId="77777777" w:rsidTr="00B433FE">
        <w:trPr>
          <w:trHeight w:val="269"/>
        </w:trPr>
        <w:tc>
          <w:tcPr>
            <w:tcW w:w="738" w:type="dxa"/>
          </w:tcPr>
          <w:p w14:paraId="2B2FBE8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1AE2F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6A63E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87E4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4CA302E7" w14:textId="77777777" w:rsidTr="00B433FE">
        <w:trPr>
          <w:trHeight w:val="269"/>
        </w:trPr>
        <w:tc>
          <w:tcPr>
            <w:tcW w:w="738" w:type="dxa"/>
          </w:tcPr>
          <w:p w14:paraId="2D3CBBB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DFA63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C42C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FC57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54118AA9" w14:textId="77777777" w:rsidTr="00B433FE">
        <w:trPr>
          <w:trHeight w:val="269"/>
        </w:trPr>
        <w:tc>
          <w:tcPr>
            <w:tcW w:w="738" w:type="dxa"/>
          </w:tcPr>
          <w:p w14:paraId="24B3389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0A8E45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087C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9346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65207FAA" w14:textId="77777777" w:rsidTr="00B433FE">
        <w:trPr>
          <w:trHeight w:val="269"/>
        </w:trPr>
        <w:tc>
          <w:tcPr>
            <w:tcW w:w="738" w:type="dxa"/>
          </w:tcPr>
          <w:p w14:paraId="4001461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BEAD2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9098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306F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4FA2330C" w14:textId="77777777" w:rsidTr="00B433FE">
        <w:trPr>
          <w:trHeight w:val="269"/>
        </w:trPr>
        <w:tc>
          <w:tcPr>
            <w:tcW w:w="738" w:type="dxa"/>
          </w:tcPr>
          <w:p w14:paraId="2ACE7CF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E9CF2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06C8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4EB5D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471" w14:paraId="7EB0F3EF" w14:textId="77777777" w:rsidTr="00B433FE">
        <w:trPr>
          <w:trHeight w:val="269"/>
        </w:trPr>
        <w:tc>
          <w:tcPr>
            <w:tcW w:w="738" w:type="dxa"/>
          </w:tcPr>
          <w:p w14:paraId="1C8D33A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00304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C043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EAE71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8B253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1F7F88" w14:textId="5C993BDA" w:rsidR="001E5897" w:rsidRDefault="000472E9" w:rsidP="000472E9">
      <w:pPr>
        <w:numPr>
          <w:ilvl w:val="0"/>
          <w:numId w:val="19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We support our parents in India, we would like to claim for those as </w:t>
      </w:r>
      <w:proofErr w:type="gramStart"/>
      <w:r>
        <w:rPr>
          <w:rFonts w:ascii="Calibri" w:hAnsi="Calibri" w:cs="Calibri"/>
          <w:sz w:val="28"/>
          <w:szCs w:val="28"/>
        </w:rPr>
        <w:t>dependents .</w:t>
      </w:r>
      <w:proofErr w:type="gramEnd"/>
    </w:p>
    <w:p w14:paraId="0FCD017D" w14:textId="77777777" w:rsidR="000472E9" w:rsidRDefault="000472E9" w:rsidP="007C5320">
      <w:pPr>
        <w:rPr>
          <w:rFonts w:ascii="Calibri" w:hAnsi="Calibri" w:cs="Calibri"/>
          <w:sz w:val="28"/>
          <w:szCs w:val="28"/>
        </w:rPr>
      </w:pPr>
    </w:p>
    <w:tbl>
      <w:tblPr>
        <w:tblW w:w="9648" w:type="dxa"/>
        <w:tblInd w:w="113" w:type="dxa"/>
        <w:tblLook w:val="04A0" w:firstRow="1" w:lastRow="0" w:firstColumn="1" w:lastColumn="0" w:noHBand="0" w:noVBand="1"/>
      </w:tblPr>
      <w:tblGrid>
        <w:gridCol w:w="3240"/>
        <w:gridCol w:w="2160"/>
        <w:gridCol w:w="1800"/>
        <w:gridCol w:w="2448"/>
      </w:tblGrid>
      <w:tr w:rsidR="000472E9" w14:paraId="18FAE8BF" w14:textId="77777777" w:rsidTr="000472E9">
        <w:trPr>
          <w:trHeight w:val="255"/>
        </w:trPr>
        <w:tc>
          <w:tcPr>
            <w:tcW w:w="3240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auto"/>
            <w:noWrap/>
            <w:vAlign w:val="bottom"/>
            <w:hideMark/>
          </w:tcPr>
          <w:p w14:paraId="12E85066" w14:textId="77777777" w:rsidR="000472E9" w:rsidRDefault="00047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HIRENDRA NATH PAUL</w:t>
            </w:r>
          </w:p>
        </w:tc>
        <w:tc>
          <w:tcPr>
            <w:tcW w:w="2160" w:type="dxa"/>
            <w:tcBorders>
              <w:top w:val="single" w:sz="4" w:space="0" w:color="0066CC"/>
              <w:left w:val="nil"/>
              <w:bottom w:val="single" w:sz="4" w:space="0" w:color="0066CC"/>
              <w:right w:val="single" w:sz="4" w:space="0" w:color="0066CC"/>
            </w:tcBorders>
            <w:shd w:val="clear" w:color="auto" w:fill="auto"/>
            <w:noWrap/>
            <w:vAlign w:val="bottom"/>
            <w:hideMark/>
          </w:tcPr>
          <w:p w14:paraId="756117D7" w14:textId="77777777" w:rsidR="000472E9" w:rsidRDefault="000472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05/10/1954</w:t>
            </w:r>
          </w:p>
        </w:tc>
        <w:tc>
          <w:tcPr>
            <w:tcW w:w="1800" w:type="dxa"/>
            <w:tcBorders>
              <w:top w:val="single" w:sz="4" w:space="0" w:color="0066CC"/>
              <w:left w:val="nil"/>
              <w:bottom w:val="single" w:sz="4" w:space="0" w:color="0066CC"/>
              <w:right w:val="single" w:sz="4" w:space="0" w:color="0066CC"/>
            </w:tcBorders>
            <w:shd w:val="clear" w:color="auto" w:fill="auto"/>
            <w:noWrap/>
            <w:vAlign w:val="bottom"/>
            <w:hideMark/>
          </w:tcPr>
          <w:p w14:paraId="28DC9B8D" w14:textId="77777777" w:rsidR="000472E9" w:rsidRDefault="000472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950-99-8580</w:t>
            </w:r>
          </w:p>
        </w:tc>
        <w:tc>
          <w:tcPr>
            <w:tcW w:w="2448" w:type="dxa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14:paraId="32484139" w14:textId="77777777" w:rsidR="000472E9" w:rsidRDefault="00047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FATHER</w:t>
            </w:r>
          </w:p>
        </w:tc>
      </w:tr>
      <w:tr w:rsidR="000472E9" w14:paraId="2C5B8584" w14:textId="77777777" w:rsidTr="000472E9">
        <w:trPr>
          <w:trHeight w:val="255"/>
        </w:trPr>
        <w:tc>
          <w:tcPr>
            <w:tcW w:w="3240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auto"/>
            <w:noWrap/>
            <w:vAlign w:val="bottom"/>
            <w:hideMark/>
          </w:tcPr>
          <w:p w14:paraId="6CBFB456" w14:textId="77777777" w:rsidR="000472E9" w:rsidRDefault="00047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SHILA PAUL</w:t>
            </w:r>
          </w:p>
        </w:tc>
        <w:tc>
          <w:tcPr>
            <w:tcW w:w="2160" w:type="dxa"/>
            <w:tcBorders>
              <w:top w:val="single" w:sz="4" w:space="0" w:color="0066CC"/>
              <w:left w:val="nil"/>
              <w:bottom w:val="single" w:sz="4" w:space="0" w:color="0066CC"/>
              <w:right w:val="single" w:sz="4" w:space="0" w:color="0066CC"/>
            </w:tcBorders>
            <w:shd w:val="clear" w:color="auto" w:fill="auto"/>
            <w:noWrap/>
            <w:vAlign w:val="bottom"/>
            <w:hideMark/>
          </w:tcPr>
          <w:p w14:paraId="117635FD" w14:textId="77777777" w:rsidR="000472E9" w:rsidRDefault="000472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1/7/1961</w:t>
            </w:r>
          </w:p>
        </w:tc>
        <w:tc>
          <w:tcPr>
            <w:tcW w:w="1800" w:type="dxa"/>
            <w:tcBorders>
              <w:top w:val="single" w:sz="4" w:space="0" w:color="0066CC"/>
              <w:left w:val="nil"/>
              <w:bottom w:val="single" w:sz="4" w:space="0" w:color="0066CC"/>
              <w:right w:val="single" w:sz="4" w:space="0" w:color="0066CC"/>
            </w:tcBorders>
            <w:shd w:val="clear" w:color="auto" w:fill="auto"/>
            <w:noWrap/>
            <w:vAlign w:val="bottom"/>
            <w:hideMark/>
          </w:tcPr>
          <w:p w14:paraId="7F01F05D" w14:textId="77777777" w:rsidR="000472E9" w:rsidRDefault="000472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950-99-8598</w:t>
            </w:r>
          </w:p>
        </w:tc>
        <w:tc>
          <w:tcPr>
            <w:tcW w:w="2448" w:type="dxa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14:paraId="086F2E9A" w14:textId="77777777" w:rsidR="000472E9" w:rsidRDefault="00047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</w:t>
            </w:r>
          </w:p>
        </w:tc>
      </w:tr>
      <w:tr w:rsidR="000472E9" w14:paraId="54B69BE3" w14:textId="77777777" w:rsidTr="000472E9">
        <w:trPr>
          <w:trHeight w:val="255"/>
        </w:trPr>
        <w:tc>
          <w:tcPr>
            <w:tcW w:w="3240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auto"/>
            <w:noWrap/>
            <w:vAlign w:val="bottom"/>
            <w:hideMark/>
          </w:tcPr>
          <w:p w14:paraId="4E1DDBF0" w14:textId="77777777" w:rsidR="000472E9" w:rsidRDefault="00047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MADHUMITA MAITRA</w:t>
            </w:r>
          </w:p>
        </w:tc>
        <w:tc>
          <w:tcPr>
            <w:tcW w:w="2160" w:type="dxa"/>
            <w:tcBorders>
              <w:top w:val="single" w:sz="4" w:space="0" w:color="0066CC"/>
              <w:left w:val="nil"/>
              <w:bottom w:val="single" w:sz="4" w:space="0" w:color="0066CC"/>
              <w:right w:val="single" w:sz="4" w:space="0" w:color="0066CC"/>
            </w:tcBorders>
            <w:shd w:val="clear" w:color="auto" w:fill="auto"/>
            <w:noWrap/>
            <w:vAlign w:val="bottom"/>
            <w:hideMark/>
          </w:tcPr>
          <w:p w14:paraId="6A8B6EDC" w14:textId="77777777" w:rsidR="000472E9" w:rsidRDefault="000472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12/11/1957</w:t>
            </w:r>
          </w:p>
        </w:tc>
        <w:tc>
          <w:tcPr>
            <w:tcW w:w="1800" w:type="dxa"/>
            <w:tcBorders>
              <w:top w:val="single" w:sz="4" w:space="0" w:color="0066CC"/>
              <w:left w:val="nil"/>
              <w:bottom w:val="single" w:sz="4" w:space="0" w:color="0066CC"/>
              <w:right w:val="single" w:sz="4" w:space="0" w:color="0066CC"/>
            </w:tcBorders>
            <w:shd w:val="clear" w:color="auto" w:fill="auto"/>
            <w:noWrap/>
            <w:vAlign w:val="bottom"/>
            <w:hideMark/>
          </w:tcPr>
          <w:p w14:paraId="0228E49D" w14:textId="77777777" w:rsidR="000472E9" w:rsidRDefault="000472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958-91-1753</w:t>
            </w:r>
          </w:p>
        </w:tc>
        <w:tc>
          <w:tcPr>
            <w:tcW w:w="2448" w:type="dxa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14:paraId="75D703B8" w14:textId="77777777" w:rsidR="000472E9" w:rsidRDefault="00047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</w:t>
            </w:r>
          </w:p>
        </w:tc>
      </w:tr>
      <w:tr w:rsidR="000472E9" w14:paraId="1583EA73" w14:textId="77777777" w:rsidTr="000472E9">
        <w:trPr>
          <w:trHeight w:val="255"/>
        </w:trPr>
        <w:tc>
          <w:tcPr>
            <w:tcW w:w="3240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auto"/>
            <w:noWrap/>
            <w:vAlign w:val="bottom"/>
            <w:hideMark/>
          </w:tcPr>
          <w:p w14:paraId="7C872F8C" w14:textId="77777777" w:rsidR="000472E9" w:rsidRDefault="00047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HIMANGSHU BHUSHAN MAITRA</w:t>
            </w:r>
          </w:p>
        </w:tc>
        <w:tc>
          <w:tcPr>
            <w:tcW w:w="2160" w:type="dxa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14:paraId="69381720" w14:textId="77777777" w:rsidR="000472E9" w:rsidRDefault="000472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2/22/1948</w:t>
            </w:r>
          </w:p>
        </w:tc>
        <w:tc>
          <w:tcPr>
            <w:tcW w:w="1800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auto"/>
            <w:noWrap/>
            <w:vAlign w:val="bottom"/>
            <w:hideMark/>
          </w:tcPr>
          <w:p w14:paraId="27DC1DD6" w14:textId="77777777" w:rsidR="000472E9" w:rsidRDefault="000472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958-91-1743</w:t>
            </w:r>
          </w:p>
        </w:tc>
        <w:tc>
          <w:tcPr>
            <w:tcW w:w="2448" w:type="dxa"/>
            <w:tcBorders>
              <w:top w:val="single" w:sz="4" w:space="0" w:color="0066CC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  <w:hideMark/>
          </w:tcPr>
          <w:p w14:paraId="42717435" w14:textId="77777777" w:rsidR="000472E9" w:rsidRDefault="00047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FATHER</w:t>
            </w:r>
          </w:p>
        </w:tc>
      </w:tr>
    </w:tbl>
    <w:p w14:paraId="220DA4B7" w14:textId="77777777" w:rsidR="000472E9" w:rsidRDefault="000472E9" w:rsidP="007C5320">
      <w:pPr>
        <w:rPr>
          <w:rFonts w:ascii="Calibri" w:hAnsi="Calibri" w:cs="Calibri"/>
          <w:sz w:val="28"/>
          <w:szCs w:val="28"/>
        </w:rPr>
      </w:pPr>
    </w:p>
    <w:p w14:paraId="27640251" w14:textId="77777777" w:rsidR="000472E9" w:rsidRDefault="000472E9" w:rsidP="000472E9">
      <w:pPr>
        <w:numPr>
          <w:ilvl w:val="0"/>
          <w:numId w:val="1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My spouse has a small business, we would like to file for that as well along with this filing. Uploaded the </w:t>
      </w:r>
      <w:proofErr w:type="gramStart"/>
      <w:r>
        <w:rPr>
          <w:rFonts w:ascii="Calibri" w:hAnsi="Calibri" w:cs="Calibri"/>
          <w:sz w:val="28"/>
          <w:szCs w:val="28"/>
        </w:rPr>
        <w:t>Business related</w:t>
      </w:r>
      <w:proofErr w:type="gramEnd"/>
      <w:r>
        <w:rPr>
          <w:rFonts w:ascii="Calibri" w:hAnsi="Calibri" w:cs="Calibri"/>
          <w:sz w:val="28"/>
          <w:szCs w:val="28"/>
        </w:rPr>
        <w:t xml:space="preserve"> expenses and income in an Excel spreadsheet.</w:t>
      </w:r>
    </w:p>
    <w:p w14:paraId="6ADD6D8B" w14:textId="77777777" w:rsidR="000472E9" w:rsidRPr="000472E9" w:rsidRDefault="000472E9" w:rsidP="000472E9">
      <w:pPr>
        <w:numPr>
          <w:ilvl w:val="0"/>
          <w:numId w:val="18"/>
        </w:numPr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color w:val="222222"/>
          <w:sz w:val="24"/>
          <w:szCs w:val="24"/>
        </w:rPr>
        <w:t>In 2023</w:t>
      </w:r>
      <w:r w:rsidRPr="000472E9">
        <w:rPr>
          <w:rFonts w:ascii="Arial" w:hAnsi="Arial" w:cs="Arial"/>
          <w:color w:val="222222"/>
          <w:sz w:val="24"/>
          <w:szCs w:val="24"/>
        </w:rPr>
        <w:t xml:space="preserve"> I bought the </w:t>
      </w:r>
      <w:proofErr w:type="gramStart"/>
      <w:r w:rsidRPr="000472E9">
        <w:rPr>
          <w:rFonts w:ascii="Arial" w:hAnsi="Arial" w:cs="Arial"/>
          <w:color w:val="222222"/>
          <w:sz w:val="24"/>
          <w:szCs w:val="24"/>
        </w:rPr>
        <w:t>Tesla,</w:t>
      </w:r>
      <w:proofErr w:type="gramEnd"/>
      <w:r w:rsidRPr="000472E9">
        <w:rPr>
          <w:rFonts w:ascii="Arial" w:hAnsi="Arial" w:cs="Arial"/>
          <w:color w:val="222222"/>
          <w:sz w:val="24"/>
          <w:szCs w:val="24"/>
        </w:rPr>
        <w:t xml:space="preserve"> I paid the tax for the vehicle of $5095. </w:t>
      </w:r>
      <w:r>
        <w:rPr>
          <w:rFonts w:ascii="Arial" w:hAnsi="Arial" w:cs="Arial"/>
          <w:color w:val="222222"/>
          <w:sz w:val="24"/>
          <w:szCs w:val="24"/>
        </w:rPr>
        <w:t>Please let me know if we can consider it in the filing.</w:t>
      </w:r>
    </w:p>
    <w:p w14:paraId="58D6C10D" w14:textId="6A39CF08" w:rsidR="000472E9" w:rsidRPr="000472E9" w:rsidRDefault="000472E9" w:rsidP="000472E9">
      <w:pPr>
        <w:numPr>
          <w:ilvl w:val="0"/>
          <w:numId w:val="18"/>
        </w:numPr>
        <w:rPr>
          <w:rFonts w:ascii="Calibri" w:hAnsi="Calibri" w:cs="Calibri"/>
          <w:sz w:val="28"/>
          <w:szCs w:val="28"/>
        </w:rPr>
      </w:pPr>
      <w:proofErr w:type="gramStart"/>
      <w:r>
        <w:rPr>
          <w:rFonts w:ascii="Arial" w:hAnsi="Arial" w:cs="Arial"/>
          <w:color w:val="222222"/>
          <w:sz w:val="24"/>
          <w:szCs w:val="24"/>
        </w:rPr>
        <w:t>Also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I should be getting $7500 for the EV purchase.</w:t>
      </w:r>
    </w:p>
    <w:p w14:paraId="7E6F95E7" w14:textId="4F5530E1" w:rsidR="000472E9" w:rsidRPr="000472E9" w:rsidRDefault="000472E9" w:rsidP="000472E9">
      <w:pPr>
        <w:ind w:left="72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color w:val="222222"/>
          <w:sz w:val="24"/>
          <w:szCs w:val="24"/>
        </w:rPr>
        <w:t xml:space="preserve">Here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is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the details: </w:t>
      </w:r>
      <w:r w:rsidRPr="000472E9">
        <w:rPr>
          <w:rFonts w:ascii="Arial" w:hAnsi="Arial" w:cs="Arial"/>
          <w:color w:val="222222"/>
          <w:sz w:val="24"/>
          <w:szCs w:val="24"/>
        </w:rPr>
        <w:t>2023 Tesla Model Y (VIN: 7SAYGDEE0PA113646)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59E29A63" w14:textId="1FD55920" w:rsidR="000472E9" w:rsidRPr="000472E9" w:rsidRDefault="000472E9" w:rsidP="000472E9">
      <w:pPr>
        <w:numPr>
          <w:ilvl w:val="0"/>
          <w:numId w:val="18"/>
        </w:numPr>
        <w:rPr>
          <w:rFonts w:ascii="Calibri" w:hAnsi="Calibri" w:cs="Calibri"/>
          <w:sz w:val="28"/>
          <w:szCs w:val="28"/>
        </w:rPr>
      </w:pPr>
      <w:r w:rsidRPr="000472E9">
        <w:rPr>
          <w:rFonts w:ascii="Arial" w:hAnsi="Arial" w:cs="Arial"/>
          <w:color w:val="222222"/>
          <w:sz w:val="24"/>
          <w:szCs w:val="24"/>
        </w:rPr>
        <w:t xml:space="preserve">Along with it I have paid </w:t>
      </w:r>
      <w:proofErr w:type="gramStart"/>
      <w:r w:rsidRPr="000472E9">
        <w:rPr>
          <w:rFonts w:ascii="Arial" w:hAnsi="Arial" w:cs="Arial"/>
          <w:color w:val="222222"/>
          <w:sz w:val="24"/>
          <w:szCs w:val="24"/>
        </w:rPr>
        <w:t>taxes</w:t>
      </w:r>
      <w:proofErr w:type="gramEnd"/>
      <w:r w:rsidRPr="000472E9">
        <w:rPr>
          <w:rFonts w:ascii="Arial" w:hAnsi="Arial" w:cs="Arial"/>
          <w:color w:val="222222"/>
          <w:sz w:val="24"/>
          <w:szCs w:val="24"/>
        </w:rPr>
        <w:t xml:space="preserve"> $1600 on the Tesla loan account in 2023, </w:t>
      </w:r>
      <w:r>
        <w:rPr>
          <w:rFonts w:ascii="Arial" w:hAnsi="Arial" w:cs="Arial"/>
          <w:color w:val="222222"/>
          <w:sz w:val="24"/>
          <w:szCs w:val="24"/>
        </w:rPr>
        <w:t>Can it be considered</w:t>
      </w:r>
      <w:r w:rsidRPr="000472E9">
        <w:rPr>
          <w:rFonts w:ascii="Arial" w:hAnsi="Arial" w:cs="Arial"/>
          <w:color w:val="222222"/>
          <w:sz w:val="24"/>
          <w:szCs w:val="24"/>
        </w:rPr>
        <w:t>?</w:t>
      </w:r>
    </w:p>
    <w:sectPr w:rsidR="000472E9" w:rsidRPr="000472E9" w:rsidSect="003F5E8A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47C1" w14:textId="77777777" w:rsidR="003F5E8A" w:rsidRDefault="003F5E8A">
      <w:r>
        <w:separator/>
      </w:r>
    </w:p>
  </w:endnote>
  <w:endnote w:type="continuationSeparator" w:id="0">
    <w:p w14:paraId="6E513939" w14:textId="77777777" w:rsidR="003F5E8A" w:rsidRDefault="003F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A99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4A9DBF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369819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19CF09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CC6CB4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171A814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0AC96A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F89779A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2C6D" w14:textId="77777777" w:rsidR="003F5E8A" w:rsidRDefault="003F5E8A">
      <w:r>
        <w:separator/>
      </w:r>
    </w:p>
  </w:footnote>
  <w:footnote w:type="continuationSeparator" w:id="0">
    <w:p w14:paraId="01EF004A" w14:textId="77777777" w:rsidR="003F5E8A" w:rsidRDefault="003F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C7D9" w14:textId="77777777" w:rsidR="00C8092E" w:rsidRDefault="00C8092E">
    <w:pPr>
      <w:pStyle w:val="Header"/>
    </w:pPr>
  </w:p>
  <w:p w14:paraId="668CB49C" w14:textId="77777777" w:rsidR="00C8092E" w:rsidRDefault="00C8092E">
    <w:pPr>
      <w:pStyle w:val="Header"/>
    </w:pPr>
  </w:p>
  <w:p w14:paraId="3EF9AA46" w14:textId="77777777" w:rsidR="00C8092E" w:rsidRDefault="00000000">
    <w:pPr>
      <w:pStyle w:val="Header"/>
    </w:pPr>
    <w:r>
      <w:rPr>
        <w:noProof/>
        <w:lang w:eastAsia="zh-TW"/>
      </w:rPr>
      <w:pict w14:anchorId="6FC13D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639D1">
      <w:rPr>
        <w:noProof/>
      </w:rPr>
      <w:pict w14:anchorId="63626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9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D5EC1B2">
      <w:start w:val="1"/>
      <w:numFmt w:val="decimal"/>
      <w:lvlText w:val="%1."/>
      <w:lvlJc w:val="left"/>
      <w:pPr>
        <w:ind w:left="1440" w:hanging="360"/>
      </w:pPr>
    </w:lvl>
    <w:lvl w:ilvl="1" w:tplc="3EBC2442" w:tentative="1">
      <w:start w:val="1"/>
      <w:numFmt w:val="lowerLetter"/>
      <w:lvlText w:val="%2."/>
      <w:lvlJc w:val="left"/>
      <w:pPr>
        <w:ind w:left="2160" w:hanging="360"/>
      </w:pPr>
    </w:lvl>
    <w:lvl w:ilvl="2" w:tplc="7A547A66" w:tentative="1">
      <w:start w:val="1"/>
      <w:numFmt w:val="lowerRoman"/>
      <w:lvlText w:val="%3."/>
      <w:lvlJc w:val="right"/>
      <w:pPr>
        <w:ind w:left="2880" w:hanging="180"/>
      </w:pPr>
    </w:lvl>
    <w:lvl w:ilvl="3" w:tplc="11206C8C" w:tentative="1">
      <w:start w:val="1"/>
      <w:numFmt w:val="decimal"/>
      <w:lvlText w:val="%4."/>
      <w:lvlJc w:val="left"/>
      <w:pPr>
        <w:ind w:left="3600" w:hanging="360"/>
      </w:pPr>
    </w:lvl>
    <w:lvl w:ilvl="4" w:tplc="950A3956" w:tentative="1">
      <w:start w:val="1"/>
      <w:numFmt w:val="lowerLetter"/>
      <w:lvlText w:val="%5."/>
      <w:lvlJc w:val="left"/>
      <w:pPr>
        <w:ind w:left="4320" w:hanging="360"/>
      </w:pPr>
    </w:lvl>
    <w:lvl w:ilvl="5" w:tplc="F7AC05EE" w:tentative="1">
      <w:start w:val="1"/>
      <w:numFmt w:val="lowerRoman"/>
      <w:lvlText w:val="%6."/>
      <w:lvlJc w:val="right"/>
      <w:pPr>
        <w:ind w:left="5040" w:hanging="180"/>
      </w:pPr>
    </w:lvl>
    <w:lvl w:ilvl="6" w:tplc="DE749A10" w:tentative="1">
      <w:start w:val="1"/>
      <w:numFmt w:val="decimal"/>
      <w:lvlText w:val="%7."/>
      <w:lvlJc w:val="left"/>
      <w:pPr>
        <w:ind w:left="5760" w:hanging="360"/>
      </w:pPr>
    </w:lvl>
    <w:lvl w:ilvl="7" w:tplc="D8F48CC2" w:tentative="1">
      <w:start w:val="1"/>
      <w:numFmt w:val="lowerLetter"/>
      <w:lvlText w:val="%8."/>
      <w:lvlJc w:val="left"/>
      <w:pPr>
        <w:ind w:left="6480" w:hanging="360"/>
      </w:pPr>
    </w:lvl>
    <w:lvl w:ilvl="8" w:tplc="6B5E80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EC03E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6CF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F6C1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52D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E9F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EA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4A4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474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5CFE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23E4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6E8E62" w:tentative="1">
      <w:start w:val="1"/>
      <w:numFmt w:val="lowerLetter"/>
      <w:lvlText w:val="%2."/>
      <w:lvlJc w:val="left"/>
      <w:pPr>
        <w:ind w:left="1440" w:hanging="360"/>
      </w:pPr>
    </w:lvl>
    <w:lvl w:ilvl="2" w:tplc="C1E4E08E" w:tentative="1">
      <w:start w:val="1"/>
      <w:numFmt w:val="lowerRoman"/>
      <w:lvlText w:val="%3."/>
      <w:lvlJc w:val="right"/>
      <w:pPr>
        <w:ind w:left="2160" w:hanging="180"/>
      </w:pPr>
    </w:lvl>
    <w:lvl w:ilvl="3" w:tplc="3800D08E" w:tentative="1">
      <w:start w:val="1"/>
      <w:numFmt w:val="decimal"/>
      <w:lvlText w:val="%4."/>
      <w:lvlJc w:val="left"/>
      <w:pPr>
        <w:ind w:left="2880" w:hanging="360"/>
      </w:pPr>
    </w:lvl>
    <w:lvl w:ilvl="4" w:tplc="7FC4F056" w:tentative="1">
      <w:start w:val="1"/>
      <w:numFmt w:val="lowerLetter"/>
      <w:lvlText w:val="%5."/>
      <w:lvlJc w:val="left"/>
      <w:pPr>
        <w:ind w:left="3600" w:hanging="360"/>
      </w:pPr>
    </w:lvl>
    <w:lvl w:ilvl="5" w:tplc="9594C2F6" w:tentative="1">
      <w:start w:val="1"/>
      <w:numFmt w:val="lowerRoman"/>
      <w:lvlText w:val="%6."/>
      <w:lvlJc w:val="right"/>
      <w:pPr>
        <w:ind w:left="4320" w:hanging="180"/>
      </w:pPr>
    </w:lvl>
    <w:lvl w:ilvl="6" w:tplc="F364F4E0" w:tentative="1">
      <w:start w:val="1"/>
      <w:numFmt w:val="decimal"/>
      <w:lvlText w:val="%7."/>
      <w:lvlJc w:val="left"/>
      <w:pPr>
        <w:ind w:left="5040" w:hanging="360"/>
      </w:pPr>
    </w:lvl>
    <w:lvl w:ilvl="7" w:tplc="E834C424" w:tentative="1">
      <w:start w:val="1"/>
      <w:numFmt w:val="lowerLetter"/>
      <w:lvlText w:val="%8."/>
      <w:lvlJc w:val="left"/>
      <w:pPr>
        <w:ind w:left="5760" w:hanging="360"/>
      </w:pPr>
    </w:lvl>
    <w:lvl w:ilvl="8" w:tplc="21DAE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4EA8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C84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6C3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AE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26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365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62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22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0EF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30C4C56">
      <w:start w:val="1"/>
      <w:numFmt w:val="decimal"/>
      <w:lvlText w:val="%1."/>
      <w:lvlJc w:val="left"/>
      <w:pPr>
        <w:ind w:left="1440" w:hanging="360"/>
      </w:pPr>
    </w:lvl>
    <w:lvl w:ilvl="1" w:tplc="011AA98A" w:tentative="1">
      <w:start w:val="1"/>
      <w:numFmt w:val="lowerLetter"/>
      <w:lvlText w:val="%2."/>
      <w:lvlJc w:val="left"/>
      <w:pPr>
        <w:ind w:left="2160" w:hanging="360"/>
      </w:pPr>
    </w:lvl>
    <w:lvl w:ilvl="2" w:tplc="B554FDF6" w:tentative="1">
      <w:start w:val="1"/>
      <w:numFmt w:val="lowerRoman"/>
      <w:lvlText w:val="%3."/>
      <w:lvlJc w:val="right"/>
      <w:pPr>
        <w:ind w:left="2880" w:hanging="180"/>
      </w:pPr>
    </w:lvl>
    <w:lvl w:ilvl="3" w:tplc="8D0215DE" w:tentative="1">
      <w:start w:val="1"/>
      <w:numFmt w:val="decimal"/>
      <w:lvlText w:val="%4."/>
      <w:lvlJc w:val="left"/>
      <w:pPr>
        <w:ind w:left="3600" w:hanging="360"/>
      </w:pPr>
    </w:lvl>
    <w:lvl w:ilvl="4" w:tplc="515217FC" w:tentative="1">
      <w:start w:val="1"/>
      <w:numFmt w:val="lowerLetter"/>
      <w:lvlText w:val="%5."/>
      <w:lvlJc w:val="left"/>
      <w:pPr>
        <w:ind w:left="4320" w:hanging="360"/>
      </w:pPr>
    </w:lvl>
    <w:lvl w:ilvl="5" w:tplc="70EA617E" w:tentative="1">
      <w:start w:val="1"/>
      <w:numFmt w:val="lowerRoman"/>
      <w:lvlText w:val="%6."/>
      <w:lvlJc w:val="right"/>
      <w:pPr>
        <w:ind w:left="5040" w:hanging="180"/>
      </w:pPr>
    </w:lvl>
    <w:lvl w:ilvl="6" w:tplc="B0705C18" w:tentative="1">
      <w:start w:val="1"/>
      <w:numFmt w:val="decimal"/>
      <w:lvlText w:val="%7."/>
      <w:lvlJc w:val="left"/>
      <w:pPr>
        <w:ind w:left="5760" w:hanging="360"/>
      </w:pPr>
    </w:lvl>
    <w:lvl w:ilvl="7" w:tplc="7D1648D0" w:tentative="1">
      <w:start w:val="1"/>
      <w:numFmt w:val="lowerLetter"/>
      <w:lvlText w:val="%8."/>
      <w:lvlJc w:val="left"/>
      <w:pPr>
        <w:ind w:left="6480" w:hanging="360"/>
      </w:pPr>
    </w:lvl>
    <w:lvl w:ilvl="8" w:tplc="C2388B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A766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0C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46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85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09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8B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88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EA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D49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88A2F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CCCD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12A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29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63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E8A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2DB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4E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003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FF0A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341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CC94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A2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68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08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C2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03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78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00E5C"/>
    <w:multiLevelType w:val="hybridMultilevel"/>
    <w:tmpl w:val="32869E7E"/>
    <w:lvl w:ilvl="0" w:tplc="E1DE9D96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227C2"/>
    <w:multiLevelType w:val="hybridMultilevel"/>
    <w:tmpl w:val="ED046EA0"/>
    <w:lvl w:ilvl="0" w:tplc="7BE46F9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5942EAC" w:tentative="1">
      <w:start w:val="1"/>
      <w:numFmt w:val="lowerLetter"/>
      <w:lvlText w:val="%2."/>
      <w:lvlJc w:val="left"/>
      <w:pPr>
        <w:ind w:left="1440" w:hanging="360"/>
      </w:pPr>
    </w:lvl>
    <w:lvl w:ilvl="2" w:tplc="CA0CCC94" w:tentative="1">
      <w:start w:val="1"/>
      <w:numFmt w:val="lowerRoman"/>
      <w:lvlText w:val="%3."/>
      <w:lvlJc w:val="right"/>
      <w:pPr>
        <w:ind w:left="2160" w:hanging="180"/>
      </w:pPr>
    </w:lvl>
    <w:lvl w:ilvl="3" w:tplc="F18881D0" w:tentative="1">
      <w:start w:val="1"/>
      <w:numFmt w:val="decimal"/>
      <w:lvlText w:val="%4."/>
      <w:lvlJc w:val="left"/>
      <w:pPr>
        <w:ind w:left="2880" w:hanging="360"/>
      </w:pPr>
    </w:lvl>
    <w:lvl w:ilvl="4" w:tplc="9594EC1C" w:tentative="1">
      <w:start w:val="1"/>
      <w:numFmt w:val="lowerLetter"/>
      <w:lvlText w:val="%5."/>
      <w:lvlJc w:val="left"/>
      <w:pPr>
        <w:ind w:left="3600" w:hanging="360"/>
      </w:pPr>
    </w:lvl>
    <w:lvl w:ilvl="5" w:tplc="8B42CA68" w:tentative="1">
      <w:start w:val="1"/>
      <w:numFmt w:val="lowerRoman"/>
      <w:lvlText w:val="%6."/>
      <w:lvlJc w:val="right"/>
      <w:pPr>
        <w:ind w:left="4320" w:hanging="180"/>
      </w:pPr>
    </w:lvl>
    <w:lvl w:ilvl="6" w:tplc="757804A2" w:tentative="1">
      <w:start w:val="1"/>
      <w:numFmt w:val="decimal"/>
      <w:lvlText w:val="%7."/>
      <w:lvlJc w:val="left"/>
      <w:pPr>
        <w:ind w:left="5040" w:hanging="360"/>
      </w:pPr>
    </w:lvl>
    <w:lvl w:ilvl="7" w:tplc="F89411A4" w:tentative="1">
      <w:start w:val="1"/>
      <w:numFmt w:val="lowerLetter"/>
      <w:lvlText w:val="%8."/>
      <w:lvlJc w:val="left"/>
      <w:pPr>
        <w:ind w:left="5760" w:hanging="360"/>
      </w:pPr>
    </w:lvl>
    <w:lvl w:ilvl="8" w:tplc="4704B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D3140"/>
    <w:multiLevelType w:val="hybridMultilevel"/>
    <w:tmpl w:val="E6561B96"/>
    <w:lvl w:ilvl="0" w:tplc="AECAF3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EE22F1A" w:tentative="1">
      <w:start w:val="1"/>
      <w:numFmt w:val="lowerLetter"/>
      <w:lvlText w:val="%2."/>
      <w:lvlJc w:val="left"/>
      <w:pPr>
        <w:ind w:left="1440" w:hanging="360"/>
      </w:pPr>
    </w:lvl>
    <w:lvl w:ilvl="2" w:tplc="41FCB21A" w:tentative="1">
      <w:start w:val="1"/>
      <w:numFmt w:val="lowerRoman"/>
      <w:lvlText w:val="%3."/>
      <w:lvlJc w:val="right"/>
      <w:pPr>
        <w:ind w:left="2160" w:hanging="180"/>
      </w:pPr>
    </w:lvl>
    <w:lvl w:ilvl="3" w:tplc="363CE950" w:tentative="1">
      <w:start w:val="1"/>
      <w:numFmt w:val="decimal"/>
      <w:lvlText w:val="%4."/>
      <w:lvlJc w:val="left"/>
      <w:pPr>
        <w:ind w:left="2880" w:hanging="360"/>
      </w:pPr>
    </w:lvl>
    <w:lvl w:ilvl="4" w:tplc="6486DA08" w:tentative="1">
      <w:start w:val="1"/>
      <w:numFmt w:val="lowerLetter"/>
      <w:lvlText w:val="%5."/>
      <w:lvlJc w:val="left"/>
      <w:pPr>
        <w:ind w:left="3600" w:hanging="360"/>
      </w:pPr>
    </w:lvl>
    <w:lvl w:ilvl="5" w:tplc="FE9C36D2" w:tentative="1">
      <w:start w:val="1"/>
      <w:numFmt w:val="lowerRoman"/>
      <w:lvlText w:val="%6."/>
      <w:lvlJc w:val="right"/>
      <w:pPr>
        <w:ind w:left="4320" w:hanging="180"/>
      </w:pPr>
    </w:lvl>
    <w:lvl w:ilvl="6" w:tplc="5F68911C" w:tentative="1">
      <w:start w:val="1"/>
      <w:numFmt w:val="decimal"/>
      <w:lvlText w:val="%7."/>
      <w:lvlJc w:val="left"/>
      <w:pPr>
        <w:ind w:left="5040" w:hanging="360"/>
      </w:pPr>
    </w:lvl>
    <w:lvl w:ilvl="7" w:tplc="65DAEB80" w:tentative="1">
      <w:start w:val="1"/>
      <w:numFmt w:val="lowerLetter"/>
      <w:lvlText w:val="%8."/>
      <w:lvlJc w:val="left"/>
      <w:pPr>
        <w:ind w:left="5760" w:hanging="360"/>
      </w:pPr>
    </w:lvl>
    <w:lvl w:ilvl="8" w:tplc="321A9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936B2"/>
    <w:multiLevelType w:val="hybridMultilevel"/>
    <w:tmpl w:val="54D035D4"/>
    <w:lvl w:ilvl="0" w:tplc="9FBA0CD2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C6AD3"/>
    <w:multiLevelType w:val="hybridMultilevel"/>
    <w:tmpl w:val="425400CC"/>
    <w:lvl w:ilvl="0" w:tplc="AC06F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9EB0B0" w:tentative="1">
      <w:start w:val="1"/>
      <w:numFmt w:val="lowerLetter"/>
      <w:lvlText w:val="%2."/>
      <w:lvlJc w:val="left"/>
      <w:pPr>
        <w:ind w:left="1440" w:hanging="360"/>
      </w:pPr>
    </w:lvl>
    <w:lvl w:ilvl="2" w:tplc="EE68B36E" w:tentative="1">
      <w:start w:val="1"/>
      <w:numFmt w:val="lowerRoman"/>
      <w:lvlText w:val="%3."/>
      <w:lvlJc w:val="right"/>
      <w:pPr>
        <w:ind w:left="2160" w:hanging="180"/>
      </w:pPr>
    </w:lvl>
    <w:lvl w:ilvl="3" w:tplc="17F8CD5E" w:tentative="1">
      <w:start w:val="1"/>
      <w:numFmt w:val="decimal"/>
      <w:lvlText w:val="%4."/>
      <w:lvlJc w:val="left"/>
      <w:pPr>
        <w:ind w:left="2880" w:hanging="360"/>
      </w:pPr>
    </w:lvl>
    <w:lvl w:ilvl="4" w:tplc="29F8831A" w:tentative="1">
      <w:start w:val="1"/>
      <w:numFmt w:val="lowerLetter"/>
      <w:lvlText w:val="%5."/>
      <w:lvlJc w:val="left"/>
      <w:pPr>
        <w:ind w:left="3600" w:hanging="360"/>
      </w:pPr>
    </w:lvl>
    <w:lvl w:ilvl="5" w:tplc="FA8C55E8" w:tentative="1">
      <w:start w:val="1"/>
      <w:numFmt w:val="lowerRoman"/>
      <w:lvlText w:val="%6."/>
      <w:lvlJc w:val="right"/>
      <w:pPr>
        <w:ind w:left="4320" w:hanging="180"/>
      </w:pPr>
    </w:lvl>
    <w:lvl w:ilvl="6" w:tplc="261C694C" w:tentative="1">
      <w:start w:val="1"/>
      <w:numFmt w:val="decimal"/>
      <w:lvlText w:val="%7."/>
      <w:lvlJc w:val="left"/>
      <w:pPr>
        <w:ind w:left="5040" w:hanging="360"/>
      </w:pPr>
    </w:lvl>
    <w:lvl w:ilvl="7" w:tplc="FD987412" w:tentative="1">
      <w:start w:val="1"/>
      <w:numFmt w:val="lowerLetter"/>
      <w:lvlText w:val="%8."/>
      <w:lvlJc w:val="left"/>
      <w:pPr>
        <w:ind w:left="5760" w:hanging="360"/>
      </w:pPr>
    </w:lvl>
    <w:lvl w:ilvl="8" w:tplc="63ECD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959D0"/>
    <w:multiLevelType w:val="hybridMultilevel"/>
    <w:tmpl w:val="7D8E173E"/>
    <w:lvl w:ilvl="0" w:tplc="EB8607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2EE90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2D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64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CE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04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CF3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C44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164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940E2"/>
    <w:multiLevelType w:val="hybridMultilevel"/>
    <w:tmpl w:val="F0FA5FE0"/>
    <w:lvl w:ilvl="0" w:tplc="0A8C1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90D5D4" w:tentative="1">
      <w:start w:val="1"/>
      <w:numFmt w:val="lowerLetter"/>
      <w:lvlText w:val="%2."/>
      <w:lvlJc w:val="left"/>
      <w:pPr>
        <w:ind w:left="1440" w:hanging="360"/>
      </w:pPr>
    </w:lvl>
    <w:lvl w:ilvl="2" w:tplc="A4BE8AD8" w:tentative="1">
      <w:start w:val="1"/>
      <w:numFmt w:val="lowerRoman"/>
      <w:lvlText w:val="%3."/>
      <w:lvlJc w:val="right"/>
      <w:pPr>
        <w:ind w:left="2160" w:hanging="180"/>
      </w:pPr>
    </w:lvl>
    <w:lvl w:ilvl="3" w:tplc="E838710C" w:tentative="1">
      <w:start w:val="1"/>
      <w:numFmt w:val="decimal"/>
      <w:lvlText w:val="%4."/>
      <w:lvlJc w:val="left"/>
      <w:pPr>
        <w:ind w:left="2880" w:hanging="360"/>
      </w:pPr>
    </w:lvl>
    <w:lvl w:ilvl="4" w:tplc="7578D732" w:tentative="1">
      <w:start w:val="1"/>
      <w:numFmt w:val="lowerLetter"/>
      <w:lvlText w:val="%5."/>
      <w:lvlJc w:val="left"/>
      <w:pPr>
        <w:ind w:left="3600" w:hanging="360"/>
      </w:pPr>
    </w:lvl>
    <w:lvl w:ilvl="5" w:tplc="53485A80" w:tentative="1">
      <w:start w:val="1"/>
      <w:numFmt w:val="lowerRoman"/>
      <w:lvlText w:val="%6."/>
      <w:lvlJc w:val="right"/>
      <w:pPr>
        <w:ind w:left="4320" w:hanging="180"/>
      </w:pPr>
    </w:lvl>
    <w:lvl w:ilvl="6" w:tplc="43FC66CA" w:tentative="1">
      <w:start w:val="1"/>
      <w:numFmt w:val="decimal"/>
      <w:lvlText w:val="%7."/>
      <w:lvlJc w:val="left"/>
      <w:pPr>
        <w:ind w:left="5040" w:hanging="360"/>
      </w:pPr>
    </w:lvl>
    <w:lvl w:ilvl="7" w:tplc="D10C782E" w:tentative="1">
      <w:start w:val="1"/>
      <w:numFmt w:val="lowerLetter"/>
      <w:lvlText w:val="%8."/>
      <w:lvlJc w:val="left"/>
      <w:pPr>
        <w:ind w:left="5760" w:hanging="360"/>
      </w:pPr>
    </w:lvl>
    <w:lvl w:ilvl="8" w:tplc="162CE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20E5D"/>
    <w:multiLevelType w:val="hybridMultilevel"/>
    <w:tmpl w:val="5F0CB546"/>
    <w:lvl w:ilvl="0" w:tplc="CE400C9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EC09BA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FFC4A6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AC8663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3882B6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57A3F7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89A682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B4C2E1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022D97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82872460">
    <w:abstractNumId w:val="9"/>
  </w:num>
  <w:num w:numId="2" w16cid:durableId="126049744">
    <w:abstractNumId w:val="8"/>
  </w:num>
  <w:num w:numId="3" w16cid:durableId="429276743">
    <w:abstractNumId w:val="16"/>
  </w:num>
  <w:num w:numId="4" w16cid:durableId="1084766397">
    <w:abstractNumId w:val="10"/>
  </w:num>
  <w:num w:numId="5" w16cid:durableId="2084135353">
    <w:abstractNumId w:val="6"/>
  </w:num>
  <w:num w:numId="6" w16cid:durableId="1520387320">
    <w:abstractNumId w:val="1"/>
  </w:num>
  <w:num w:numId="7" w16cid:durableId="1243297174">
    <w:abstractNumId w:val="7"/>
  </w:num>
  <w:num w:numId="8" w16cid:durableId="1006053904">
    <w:abstractNumId w:val="2"/>
  </w:num>
  <w:num w:numId="9" w16cid:durableId="1560700957">
    <w:abstractNumId w:val="18"/>
  </w:num>
  <w:num w:numId="10" w16cid:durableId="143475824">
    <w:abstractNumId w:val="5"/>
  </w:num>
  <w:num w:numId="11" w16cid:durableId="1993634159">
    <w:abstractNumId w:val="17"/>
  </w:num>
  <w:num w:numId="12" w16cid:durableId="1651592199">
    <w:abstractNumId w:val="4"/>
  </w:num>
  <w:num w:numId="13" w16cid:durableId="330178631">
    <w:abstractNumId w:val="13"/>
  </w:num>
  <w:num w:numId="14" w16cid:durableId="1622683181">
    <w:abstractNumId w:val="12"/>
  </w:num>
  <w:num w:numId="15" w16cid:durableId="1491753805">
    <w:abstractNumId w:val="15"/>
  </w:num>
  <w:num w:numId="16" w16cid:durableId="423040100">
    <w:abstractNumId w:val="0"/>
  </w:num>
  <w:num w:numId="17" w16cid:durableId="716928977">
    <w:abstractNumId w:val="3"/>
  </w:num>
  <w:num w:numId="18" w16cid:durableId="957368389">
    <w:abstractNumId w:val="14"/>
  </w:num>
  <w:num w:numId="19" w16cid:durableId="1891031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472E9"/>
    <w:rsid w:val="00047DE1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27E0"/>
    <w:rsid w:val="00303ED8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ACE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0471"/>
    <w:rsid w:val="003E2E35"/>
    <w:rsid w:val="003E6940"/>
    <w:rsid w:val="003F447B"/>
    <w:rsid w:val="003F583A"/>
    <w:rsid w:val="003F5E8A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3430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B5E29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7ED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0C9C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675D2"/>
    <w:rsid w:val="00B71F8C"/>
    <w:rsid w:val="00B7583E"/>
    <w:rsid w:val="00B76B57"/>
    <w:rsid w:val="00B855D9"/>
    <w:rsid w:val="00B909A1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39D1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1E16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147A95E"/>
  <w15:docId w15:val="{89FAB486-9190-4304-A21C-634DC79B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B90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trapushpi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meshp108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740</TotalTime>
  <Pages>7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Pushpita Maitra</cp:lastModifiedBy>
  <cp:revision>12</cp:revision>
  <cp:lastPrinted>2017-11-30T17:51:00Z</cp:lastPrinted>
  <dcterms:created xsi:type="dcterms:W3CDTF">2023-01-27T18:43:00Z</dcterms:created>
  <dcterms:modified xsi:type="dcterms:W3CDTF">2024-04-03T06:03:00Z</dcterms:modified>
</cp:coreProperties>
</file>