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4C63" w14:textId="5A6FA238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3114BE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759225AA" w14:textId="77777777" w:rsidR="009439A7" w:rsidRPr="00C03D07" w:rsidRDefault="00476D1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2BBD15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A5A9D5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1530F4B" w14:textId="77777777" w:rsidR="009439A7" w:rsidRPr="00C03D07" w:rsidRDefault="00476D1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A7E5E06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CEA0BB6" w14:textId="638491A4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76D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76D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76D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76D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76D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76D1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3114B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9D009E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D18B30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9880F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6"/>
        <w:gridCol w:w="1938"/>
        <w:gridCol w:w="1524"/>
        <w:gridCol w:w="1673"/>
        <w:gridCol w:w="1492"/>
        <w:gridCol w:w="1467"/>
      </w:tblGrid>
      <w:tr w:rsidR="00E7371B" w14:paraId="552FA64B" w14:textId="77777777" w:rsidTr="00DA1387">
        <w:tc>
          <w:tcPr>
            <w:tcW w:w="2808" w:type="dxa"/>
          </w:tcPr>
          <w:p w14:paraId="0098356A" w14:textId="77777777" w:rsidR="00ED0124" w:rsidRPr="00C1676B" w:rsidRDefault="00476D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A45C10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76D1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10B191E" w14:textId="77777777" w:rsidR="00ED0124" w:rsidRPr="00C1676B" w:rsidRDefault="00476D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1CF3E3B" w14:textId="77777777" w:rsidR="00ED0124" w:rsidRPr="00C1676B" w:rsidRDefault="00476D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36934F53" w14:textId="77777777" w:rsidR="00ED0124" w:rsidRPr="00C1676B" w:rsidRDefault="00476D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C57009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76D1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0BE67BD" w14:textId="77777777" w:rsidR="00ED0124" w:rsidRPr="00C1676B" w:rsidRDefault="00476D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39E910E" w14:textId="77777777" w:rsidR="00636620" w:rsidRPr="00C1676B" w:rsidRDefault="00476D1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E7371B" w14:paraId="64332983" w14:textId="77777777" w:rsidTr="00DA1387">
        <w:tc>
          <w:tcPr>
            <w:tcW w:w="2808" w:type="dxa"/>
          </w:tcPr>
          <w:p w14:paraId="200B6DC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17F3FA9" w14:textId="3394F96A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Suresh</w:t>
            </w:r>
          </w:p>
        </w:tc>
        <w:tc>
          <w:tcPr>
            <w:tcW w:w="1530" w:type="dxa"/>
          </w:tcPr>
          <w:p w14:paraId="39BA2477" w14:textId="1758FF10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Sailaja</w:t>
            </w:r>
          </w:p>
        </w:tc>
        <w:tc>
          <w:tcPr>
            <w:tcW w:w="1710" w:type="dxa"/>
          </w:tcPr>
          <w:p w14:paraId="3515BCA0" w14:textId="1F792DCE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Paritosh</w:t>
            </w:r>
          </w:p>
        </w:tc>
        <w:tc>
          <w:tcPr>
            <w:tcW w:w="1440" w:type="dxa"/>
          </w:tcPr>
          <w:p w14:paraId="1DF22656" w14:textId="0D401136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Tanmayee</w:t>
            </w:r>
          </w:p>
        </w:tc>
        <w:tc>
          <w:tcPr>
            <w:tcW w:w="1548" w:type="dxa"/>
          </w:tcPr>
          <w:p w14:paraId="6DB56D6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4653FD00" w14:textId="77777777" w:rsidTr="00DA1387">
        <w:tc>
          <w:tcPr>
            <w:tcW w:w="2808" w:type="dxa"/>
          </w:tcPr>
          <w:p w14:paraId="19CC74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3AA0A75" w14:textId="776AFB69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5FFB8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4044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01E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CD196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457780A2" w14:textId="77777777" w:rsidTr="00DA1387">
        <w:tc>
          <w:tcPr>
            <w:tcW w:w="2808" w:type="dxa"/>
          </w:tcPr>
          <w:p w14:paraId="1F1DC38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3E2629D" w14:textId="1895A940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Yellapu</w:t>
            </w:r>
            <w:proofErr w:type="spellEnd"/>
          </w:p>
        </w:tc>
        <w:tc>
          <w:tcPr>
            <w:tcW w:w="1530" w:type="dxa"/>
          </w:tcPr>
          <w:p w14:paraId="2EEDFBB3" w14:textId="30CBF727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Yellapu</w:t>
            </w:r>
            <w:proofErr w:type="spellEnd"/>
          </w:p>
        </w:tc>
        <w:tc>
          <w:tcPr>
            <w:tcW w:w="1710" w:type="dxa"/>
          </w:tcPr>
          <w:p w14:paraId="7ADDD39F" w14:textId="6EB12FB0" w:rsidR="00ED0124" w:rsidRPr="00C03D07" w:rsidRDefault="0065362F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Yellapu</w:t>
            </w:r>
            <w:proofErr w:type="spellEnd"/>
          </w:p>
        </w:tc>
        <w:tc>
          <w:tcPr>
            <w:tcW w:w="1440" w:type="dxa"/>
          </w:tcPr>
          <w:p w14:paraId="2B0C738C" w14:textId="204AFA24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Yellapu</w:t>
            </w:r>
            <w:proofErr w:type="spellEnd"/>
          </w:p>
        </w:tc>
        <w:tc>
          <w:tcPr>
            <w:tcW w:w="1548" w:type="dxa"/>
          </w:tcPr>
          <w:p w14:paraId="17B9943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3F15F437" w14:textId="77777777" w:rsidTr="00DA1387">
        <w:tc>
          <w:tcPr>
            <w:tcW w:w="2808" w:type="dxa"/>
          </w:tcPr>
          <w:p w14:paraId="148E965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D2AC9D2" w14:textId="7D263524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407712319</w:t>
            </w:r>
          </w:p>
        </w:tc>
        <w:tc>
          <w:tcPr>
            <w:tcW w:w="1530" w:type="dxa"/>
          </w:tcPr>
          <w:p w14:paraId="2D8D4FF0" w14:textId="0A9A4E7D" w:rsidR="00ED0124" w:rsidRPr="00C03D07" w:rsidRDefault="003114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943-92-8701</w:t>
            </w:r>
          </w:p>
        </w:tc>
        <w:tc>
          <w:tcPr>
            <w:tcW w:w="1710" w:type="dxa"/>
          </w:tcPr>
          <w:p w14:paraId="21406B14" w14:textId="2D582FDC" w:rsidR="00ED0124" w:rsidRPr="00C03D07" w:rsidRDefault="003114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962-98-4891</w:t>
            </w:r>
          </w:p>
        </w:tc>
        <w:tc>
          <w:tcPr>
            <w:tcW w:w="1440" w:type="dxa"/>
          </w:tcPr>
          <w:p w14:paraId="3F589D48" w14:textId="264005B0" w:rsidR="00ED0124" w:rsidRPr="00C03D07" w:rsidRDefault="003114B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962-98-4861</w:t>
            </w:r>
          </w:p>
        </w:tc>
        <w:tc>
          <w:tcPr>
            <w:tcW w:w="1548" w:type="dxa"/>
          </w:tcPr>
          <w:p w14:paraId="4596A3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24CF0F68" w14:textId="77777777" w:rsidTr="00DA1387">
        <w:tc>
          <w:tcPr>
            <w:tcW w:w="2808" w:type="dxa"/>
          </w:tcPr>
          <w:p w14:paraId="4846C3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C84BA4" w14:textId="6048D08B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06/04/74</w:t>
            </w:r>
          </w:p>
        </w:tc>
        <w:tc>
          <w:tcPr>
            <w:tcW w:w="1530" w:type="dxa"/>
          </w:tcPr>
          <w:p w14:paraId="680AA97E" w14:textId="1207D5A9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08/27/1976</w:t>
            </w:r>
          </w:p>
        </w:tc>
        <w:tc>
          <w:tcPr>
            <w:tcW w:w="1710" w:type="dxa"/>
          </w:tcPr>
          <w:p w14:paraId="7C153B95" w14:textId="2665DF4F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06/17/2005</w:t>
            </w:r>
          </w:p>
        </w:tc>
        <w:tc>
          <w:tcPr>
            <w:tcW w:w="1440" w:type="dxa"/>
          </w:tcPr>
          <w:p w14:paraId="559BCA26" w14:textId="27F1681D" w:rsidR="00ED0124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12/12/2009</w:t>
            </w:r>
          </w:p>
        </w:tc>
        <w:tc>
          <w:tcPr>
            <w:tcW w:w="1548" w:type="dxa"/>
          </w:tcPr>
          <w:p w14:paraId="54A6F9E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3869A80A" w14:textId="77777777" w:rsidTr="00DA1387">
        <w:tc>
          <w:tcPr>
            <w:tcW w:w="2808" w:type="dxa"/>
          </w:tcPr>
          <w:p w14:paraId="368ECA7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EFB2914" w14:textId="226F19FC" w:rsidR="008A2139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463ADEC" w14:textId="07E0FE54" w:rsidR="008A2139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F13FF6B" w14:textId="0D9F7570" w:rsidR="008A2139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5D3A66B0" w14:textId="4D7319B1" w:rsidR="008A2139" w:rsidRPr="00C03D07" w:rsidRDefault="00653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24825E5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02F301BA" w14:textId="77777777" w:rsidTr="00DA1387">
        <w:tc>
          <w:tcPr>
            <w:tcW w:w="2808" w:type="dxa"/>
          </w:tcPr>
          <w:p w14:paraId="4860543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28B6785" w14:textId="607CB5C2" w:rsidR="007B4551" w:rsidRPr="00C03D07" w:rsidRDefault="00653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290F333B" w14:textId="1AC013B6" w:rsidR="007B4551" w:rsidRPr="00C03D07" w:rsidRDefault="00653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472D3713" w14:textId="6529C486" w:rsidR="007B4551" w:rsidRPr="00C03D07" w:rsidRDefault="00653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2CA6A92C" w14:textId="0570A0B4" w:rsidR="007B4551" w:rsidRPr="00C03D07" w:rsidRDefault="00653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10B4CB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5A21EEAB" w14:textId="77777777" w:rsidTr="0002006F">
        <w:trPr>
          <w:trHeight w:val="1007"/>
        </w:trPr>
        <w:tc>
          <w:tcPr>
            <w:tcW w:w="2808" w:type="dxa"/>
          </w:tcPr>
          <w:p w14:paraId="3F95F3F1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76BC474E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0087B9D" w14:textId="306EA0DA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332 Tacoma PL NE Renton WA 98056</w:t>
            </w:r>
          </w:p>
        </w:tc>
        <w:tc>
          <w:tcPr>
            <w:tcW w:w="1530" w:type="dxa"/>
          </w:tcPr>
          <w:p w14:paraId="507B0EAD" w14:textId="430730E2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53-17-52/5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Maddilapalem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Visakahapatnam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530013 AP India</w:t>
            </w:r>
          </w:p>
        </w:tc>
        <w:tc>
          <w:tcPr>
            <w:tcW w:w="1710" w:type="dxa"/>
          </w:tcPr>
          <w:p w14:paraId="1BEED81E" w14:textId="03FE431C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53-17-52/5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Maddilapalem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Visakahapatnam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530013 AP India</w:t>
            </w:r>
          </w:p>
        </w:tc>
        <w:tc>
          <w:tcPr>
            <w:tcW w:w="1440" w:type="dxa"/>
          </w:tcPr>
          <w:p w14:paraId="34E5C580" w14:textId="30D5FA33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53-17-52/5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Maddilapalem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Visakahapatnam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530013 AP India</w:t>
            </w:r>
          </w:p>
        </w:tc>
        <w:tc>
          <w:tcPr>
            <w:tcW w:w="1548" w:type="dxa"/>
          </w:tcPr>
          <w:p w14:paraId="6DD687BA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096F80CF" w14:textId="77777777" w:rsidTr="00DA1387">
        <w:tc>
          <w:tcPr>
            <w:tcW w:w="2808" w:type="dxa"/>
          </w:tcPr>
          <w:p w14:paraId="62CDF8F3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2D47286" w14:textId="28037C58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4084765825</w:t>
            </w:r>
          </w:p>
        </w:tc>
        <w:tc>
          <w:tcPr>
            <w:tcW w:w="1530" w:type="dxa"/>
          </w:tcPr>
          <w:p w14:paraId="7B3A35E6" w14:textId="5A7725D9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2B3BE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2624D0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5F2086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745D4C63" w14:textId="77777777" w:rsidTr="00DA1387">
        <w:tc>
          <w:tcPr>
            <w:tcW w:w="2808" w:type="dxa"/>
          </w:tcPr>
          <w:p w14:paraId="15AD4DA8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488F24F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C49718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E537C2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98BE41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C7A6F8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3DD8AAB4" w14:textId="77777777" w:rsidTr="00DA1387">
        <w:tc>
          <w:tcPr>
            <w:tcW w:w="2808" w:type="dxa"/>
          </w:tcPr>
          <w:p w14:paraId="3A485911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48DB89F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F05E43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5D1A83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CEFC31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ADAD28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197FED0C" w14:textId="77777777" w:rsidTr="00DA1387">
        <w:tc>
          <w:tcPr>
            <w:tcW w:w="2808" w:type="dxa"/>
          </w:tcPr>
          <w:p w14:paraId="3C1986B2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A512332" w14:textId="13A6ECC4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Nksy99@gmail.com</w:t>
            </w:r>
          </w:p>
        </w:tc>
        <w:tc>
          <w:tcPr>
            <w:tcW w:w="1530" w:type="dxa"/>
          </w:tcPr>
          <w:p w14:paraId="55C00869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0F766A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EAB48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3DBCC6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0CF20D94" w14:textId="77777777" w:rsidTr="00DA1387">
        <w:tc>
          <w:tcPr>
            <w:tcW w:w="2808" w:type="dxa"/>
          </w:tcPr>
          <w:p w14:paraId="5BB5952A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02841C0" w14:textId="5C5A375E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01/01/2010</w:t>
            </w:r>
          </w:p>
        </w:tc>
        <w:tc>
          <w:tcPr>
            <w:tcW w:w="1530" w:type="dxa"/>
          </w:tcPr>
          <w:p w14:paraId="036F4642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E70DD8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0AF654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98CCB4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62E8941A" w14:textId="77777777" w:rsidTr="00DA1387">
        <w:tc>
          <w:tcPr>
            <w:tcW w:w="2808" w:type="dxa"/>
          </w:tcPr>
          <w:p w14:paraId="3CFFA7BB" w14:textId="3961F163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114B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6D276EB" w14:textId="62A64AE4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328E1DF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6E1350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79BBC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4E5391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74AFFDAE" w14:textId="77777777" w:rsidTr="00DA1387">
        <w:tc>
          <w:tcPr>
            <w:tcW w:w="2808" w:type="dxa"/>
          </w:tcPr>
          <w:p w14:paraId="0F868CA7" w14:textId="38C02246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114B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7CEA907" w14:textId="66C84B7D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E373A87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CCFD5E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1056C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D9C6E5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539EAE9B" w14:textId="77777777" w:rsidTr="00DA1387">
        <w:tc>
          <w:tcPr>
            <w:tcW w:w="2808" w:type="dxa"/>
          </w:tcPr>
          <w:p w14:paraId="1EA3E8C9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262224" w14:textId="2BC1A029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114B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EF87E9D" w14:textId="4F47856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1E1E4E70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B3ECD7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91B8E5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6ED2ED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2F867274" w14:textId="77777777" w:rsidTr="00DA1387">
        <w:tc>
          <w:tcPr>
            <w:tcW w:w="2808" w:type="dxa"/>
          </w:tcPr>
          <w:p w14:paraId="099D485A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1ED6894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D1E556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57D98C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1D0BD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F1A651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081BA909" w14:textId="77777777" w:rsidTr="00DA1387">
        <w:tc>
          <w:tcPr>
            <w:tcW w:w="2808" w:type="dxa"/>
          </w:tcPr>
          <w:p w14:paraId="53E19DE3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1172EDD3" w14:textId="6CA7465A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11A81C3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F0BB9A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59F1C4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9CC418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69D80ECF" w14:textId="77777777" w:rsidTr="00DA1387">
        <w:tc>
          <w:tcPr>
            <w:tcW w:w="2808" w:type="dxa"/>
          </w:tcPr>
          <w:p w14:paraId="2830695B" w14:textId="6C71D770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3114B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4468C8B" w14:textId="795204A5" w:rsidR="0065362F" w:rsidRPr="00C03D07" w:rsidRDefault="003114BE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018A8B17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06959F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6CB4F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24CC5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5362F" w14:paraId="7C18D804" w14:textId="77777777" w:rsidTr="00DA1387">
        <w:tc>
          <w:tcPr>
            <w:tcW w:w="2808" w:type="dxa"/>
          </w:tcPr>
          <w:p w14:paraId="20BD14F6" w14:textId="57FEDE54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3114B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0D9DB37" w14:textId="7264586F" w:rsidR="0065362F" w:rsidRPr="00C03D07" w:rsidRDefault="003114BE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0BB8927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894B2E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15C50D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357D69" w14:textId="77777777" w:rsidR="0065362F" w:rsidRPr="00C03D07" w:rsidRDefault="0065362F" w:rsidP="0065362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114BE" w14:paraId="2E59DBA8" w14:textId="77777777" w:rsidTr="00DA1387">
        <w:tc>
          <w:tcPr>
            <w:tcW w:w="2808" w:type="dxa"/>
          </w:tcPr>
          <w:p w14:paraId="60241E78" w14:textId="77777777" w:rsidR="003114BE" w:rsidRPr="00C03D07" w:rsidRDefault="003114BE" w:rsidP="003114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4B1C120" w14:textId="77777777" w:rsidR="003114BE" w:rsidRPr="00C03D07" w:rsidRDefault="003114BE" w:rsidP="003114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4AD92C" w14:textId="1B49C7FF" w:rsidR="003114BE" w:rsidRPr="00C03D07" w:rsidRDefault="003114BE" w:rsidP="003114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Lived completely outside of US in 2023</w:t>
            </w:r>
          </w:p>
        </w:tc>
        <w:tc>
          <w:tcPr>
            <w:tcW w:w="1710" w:type="dxa"/>
          </w:tcPr>
          <w:p w14:paraId="5C7A19B7" w14:textId="542B3419" w:rsidR="003114BE" w:rsidRPr="00C03D07" w:rsidRDefault="003114BE" w:rsidP="003114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Lived completely outside of US in 2023</w:t>
            </w:r>
          </w:p>
        </w:tc>
        <w:tc>
          <w:tcPr>
            <w:tcW w:w="1440" w:type="dxa"/>
          </w:tcPr>
          <w:p w14:paraId="53396C2D" w14:textId="2FF75146" w:rsidR="003114BE" w:rsidRPr="00C03D07" w:rsidRDefault="003114BE" w:rsidP="003114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Lived completely outside of US in 2023</w:t>
            </w:r>
          </w:p>
        </w:tc>
        <w:tc>
          <w:tcPr>
            <w:tcW w:w="1548" w:type="dxa"/>
          </w:tcPr>
          <w:p w14:paraId="5CF7ED5C" w14:textId="77777777" w:rsidR="003114BE" w:rsidRPr="00C03D07" w:rsidRDefault="003114BE" w:rsidP="003114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4C91D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8324A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E2285D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D76760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E7371B" w14:paraId="62F7C8E3" w14:textId="77777777" w:rsidTr="00797DEB">
        <w:tc>
          <w:tcPr>
            <w:tcW w:w="2203" w:type="dxa"/>
          </w:tcPr>
          <w:p w14:paraId="2499F4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1525B8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F8D52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BA9CFD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97B49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7371B" w14:paraId="5CDBFAC1" w14:textId="77777777" w:rsidTr="00797DEB">
        <w:tc>
          <w:tcPr>
            <w:tcW w:w="2203" w:type="dxa"/>
          </w:tcPr>
          <w:p w14:paraId="56E2A9F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09F727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F67A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DB5EB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1DCA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56626A00" w14:textId="77777777" w:rsidTr="00797DEB">
        <w:tc>
          <w:tcPr>
            <w:tcW w:w="2203" w:type="dxa"/>
          </w:tcPr>
          <w:p w14:paraId="7E2FAF4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6335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F8A38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A622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7E968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7371B" w14:paraId="1FD2FBC4" w14:textId="77777777" w:rsidTr="00797DEB">
        <w:tc>
          <w:tcPr>
            <w:tcW w:w="2203" w:type="dxa"/>
          </w:tcPr>
          <w:p w14:paraId="188966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2D466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5F320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257B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0340A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C11462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DBDFA2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316615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E25FFE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2D73DA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65D9E2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648A3D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7371B" w14:paraId="17BD3F2F" w14:textId="77777777" w:rsidTr="00D90155">
        <w:trPr>
          <w:trHeight w:val="324"/>
        </w:trPr>
        <w:tc>
          <w:tcPr>
            <w:tcW w:w="7675" w:type="dxa"/>
            <w:gridSpan w:val="2"/>
          </w:tcPr>
          <w:p w14:paraId="38184FE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7371B" w14:paraId="32F8A3E5" w14:textId="77777777" w:rsidTr="00D90155">
        <w:trPr>
          <w:trHeight w:val="314"/>
        </w:trPr>
        <w:tc>
          <w:tcPr>
            <w:tcW w:w="2545" w:type="dxa"/>
          </w:tcPr>
          <w:p w14:paraId="522DBCC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FAEE0F3" w14:textId="67CD38DC" w:rsidR="00983210" w:rsidRPr="00C03D07" w:rsidRDefault="00476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E7371B" w14:paraId="1637D716" w14:textId="77777777" w:rsidTr="00D90155">
        <w:trPr>
          <w:trHeight w:val="324"/>
        </w:trPr>
        <w:tc>
          <w:tcPr>
            <w:tcW w:w="2545" w:type="dxa"/>
          </w:tcPr>
          <w:p w14:paraId="07B444F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9C650C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814EF94" w14:textId="69B85A5C" w:rsidR="00983210" w:rsidRPr="00C03D07" w:rsidRDefault="00476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121042882</w:t>
            </w:r>
          </w:p>
        </w:tc>
      </w:tr>
      <w:tr w:rsidR="00E7371B" w14:paraId="3ECBDF3F" w14:textId="77777777" w:rsidTr="00D90155">
        <w:trPr>
          <w:trHeight w:val="324"/>
        </w:trPr>
        <w:tc>
          <w:tcPr>
            <w:tcW w:w="2545" w:type="dxa"/>
          </w:tcPr>
          <w:p w14:paraId="7743240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5CB2EB6" w14:textId="0AFDD8E9" w:rsidR="00983210" w:rsidRPr="00C03D07" w:rsidRDefault="00476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8965290029</w:t>
            </w:r>
          </w:p>
        </w:tc>
      </w:tr>
      <w:tr w:rsidR="00E7371B" w14:paraId="3D35AA87" w14:textId="77777777" w:rsidTr="00D90155">
        <w:trPr>
          <w:trHeight w:val="340"/>
        </w:trPr>
        <w:tc>
          <w:tcPr>
            <w:tcW w:w="2545" w:type="dxa"/>
          </w:tcPr>
          <w:p w14:paraId="2E4059A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5BBB5AD" w14:textId="503BE4FF" w:rsidR="00983210" w:rsidRPr="00C03D07" w:rsidRDefault="00476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E7371B" w14:paraId="6DE81052" w14:textId="77777777" w:rsidTr="00D90155">
        <w:trPr>
          <w:trHeight w:val="340"/>
        </w:trPr>
        <w:tc>
          <w:tcPr>
            <w:tcW w:w="2545" w:type="dxa"/>
          </w:tcPr>
          <w:p w14:paraId="4EDBE07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43F5D38" w14:textId="172B22EC" w:rsidR="00983210" w:rsidRPr="00C03D07" w:rsidRDefault="00476D19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Suresh Yellapu</w:t>
            </w:r>
          </w:p>
        </w:tc>
      </w:tr>
    </w:tbl>
    <w:p w14:paraId="7AC717F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EF5A7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36D50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3AF97F5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2656C2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F28EA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5659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A257A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5089F8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DC77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7F0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0ECB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A9BE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0446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0E355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1F6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0D4F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6A5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EA5B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8F0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C4D1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0AB69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F772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F744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FF00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B2228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E2A4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306D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A9E2B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52A5F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CB701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3BAB7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D14F3E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7DCF29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52EAB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0324E1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DAAA0A1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7371B" w14:paraId="0B2D6A3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5E138F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C53854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7371B" w14:paraId="35DC39B5" w14:textId="77777777" w:rsidTr="001D05D6">
        <w:trPr>
          <w:trHeight w:val="383"/>
        </w:trPr>
        <w:tc>
          <w:tcPr>
            <w:tcW w:w="5148" w:type="dxa"/>
            <w:gridSpan w:val="4"/>
          </w:tcPr>
          <w:p w14:paraId="684F620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871191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7371B" w14:paraId="75239568" w14:textId="77777777" w:rsidTr="001D05D6">
        <w:trPr>
          <w:trHeight w:val="404"/>
        </w:trPr>
        <w:tc>
          <w:tcPr>
            <w:tcW w:w="918" w:type="dxa"/>
          </w:tcPr>
          <w:p w14:paraId="5C9EB0F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EF8CAC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98716B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E7F6B1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3AEC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49394B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CBD9A0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0CB057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79E6B6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38BCDF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56A9F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678D8D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114BE" w14:paraId="73C801A7" w14:textId="77777777" w:rsidTr="001D05D6">
        <w:trPr>
          <w:trHeight w:val="622"/>
        </w:trPr>
        <w:tc>
          <w:tcPr>
            <w:tcW w:w="918" w:type="dxa"/>
          </w:tcPr>
          <w:p w14:paraId="7127A6CC" w14:textId="178BA759" w:rsidR="003114BE" w:rsidRPr="00C03D07" w:rsidRDefault="003114BE" w:rsidP="003114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1936CF3B" w14:textId="1D5C81FB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66B8CC4B" w14:textId="1D19F4AF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5A824C7C" w14:textId="132A822C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12/31/01</w:t>
            </w:r>
          </w:p>
        </w:tc>
        <w:tc>
          <w:tcPr>
            <w:tcW w:w="900" w:type="dxa"/>
          </w:tcPr>
          <w:p w14:paraId="53BD18D2" w14:textId="596B9843" w:rsidR="003114BE" w:rsidRPr="00C03D07" w:rsidRDefault="003114BE" w:rsidP="003114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186E2016" w14:textId="2C7EF8AE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AP, India</w:t>
            </w:r>
          </w:p>
        </w:tc>
        <w:tc>
          <w:tcPr>
            <w:tcW w:w="1530" w:type="dxa"/>
          </w:tcPr>
          <w:p w14:paraId="53D19FC4" w14:textId="6631E9B5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2BEB0FC0" w14:textId="23DFBB25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12/31/01</w:t>
            </w:r>
          </w:p>
        </w:tc>
      </w:tr>
      <w:tr w:rsidR="003114BE" w14:paraId="475812C7" w14:textId="77777777" w:rsidTr="001D05D6">
        <w:trPr>
          <w:trHeight w:val="592"/>
        </w:trPr>
        <w:tc>
          <w:tcPr>
            <w:tcW w:w="918" w:type="dxa"/>
          </w:tcPr>
          <w:p w14:paraId="5AF459C1" w14:textId="7FBD4851" w:rsidR="003114BE" w:rsidRPr="00C03D07" w:rsidRDefault="003114BE" w:rsidP="003114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6B242524" w14:textId="0CD23692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64B1C2B9" w14:textId="57F374EA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12881BBC" w14:textId="5A4F0B91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0A9CBDB0" w14:textId="659B5A9F" w:rsidR="003114BE" w:rsidRPr="00C03D07" w:rsidRDefault="003114BE" w:rsidP="003114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A25B9DE" w14:textId="084C9BA4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AP, India</w:t>
            </w:r>
          </w:p>
        </w:tc>
        <w:tc>
          <w:tcPr>
            <w:tcW w:w="1530" w:type="dxa"/>
          </w:tcPr>
          <w:p w14:paraId="54584493" w14:textId="591B2D9E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594BADD1" w14:textId="02B1E290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3114BE" w14:paraId="557A1F60" w14:textId="77777777" w:rsidTr="001D05D6">
        <w:trPr>
          <w:trHeight w:val="592"/>
        </w:trPr>
        <w:tc>
          <w:tcPr>
            <w:tcW w:w="918" w:type="dxa"/>
          </w:tcPr>
          <w:p w14:paraId="18D52CB2" w14:textId="7129E6A1" w:rsidR="003114BE" w:rsidRPr="00C03D07" w:rsidRDefault="003114BE" w:rsidP="003114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5205852" w14:textId="242E5F2A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04E90959" w14:textId="649110AA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7B1860B6" w14:textId="66D8CFF6" w:rsidR="003114BE" w:rsidRPr="00C03D07" w:rsidRDefault="003114BE" w:rsidP="003114B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1432DF6" w14:textId="0AAF84AB" w:rsidR="003114BE" w:rsidRPr="00C03D07" w:rsidRDefault="003114BE" w:rsidP="003114B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9471C58" w14:textId="7DFBA45D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AP, India</w:t>
            </w:r>
          </w:p>
        </w:tc>
        <w:tc>
          <w:tcPr>
            <w:tcW w:w="1530" w:type="dxa"/>
          </w:tcPr>
          <w:p w14:paraId="78173E0C" w14:textId="7D4D71D2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2EB449A6" w14:textId="1F147862" w:rsidR="003114BE" w:rsidRPr="00C03D07" w:rsidRDefault="003114BE" w:rsidP="003114B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</w:tbl>
    <w:p w14:paraId="491276F2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46A1048" w14:textId="77777777" w:rsidR="007C5320" w:rsidRPr="00C1676B" w:rsidRDefault="00476D1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E7371B" w14:paraId="6B99782A" w14:textId="77777777" w:rsidTr="00B433FE">
        <w:trPr>
          <w:trHeight w:val="683"/>
        </w:trPr>
        <w:tc>
          <w:tcPr>
            <w:tcW w:w="1638" w:type="dxa"/>
          </w:tcPr>
          <w:p w14:paraId="53FF8959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D450A74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CAEC5EE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7EC015E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3FD5F0C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A34186A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E7371B" w14:paraId="3914BD10" w14:textId="77777777" w:rsidTr="00B433FE">
        <w:trPr>
          <w:trHeight w:val="291"/>
        </w:trPr>
        <w:tc>
          <w:tcPr>
            <w:tcW w:w="1638" w:type="dxa"/>
          </w:tcPr>
          <w:p w14:paraId="79A3E568" w14:textId="742CE0B6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998" w:type="dxa"/>
          </w:tcPr>
          <w:p w14:paraId="1FA4B441" w14:textId="69A6A189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0CA3E3A1" w14:textId="03A94959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06604BF1" w14:textId="200ECC2C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374E15B9" w14:textId="1A65EC94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818" w:type="dxa"/>
          </w:tcPr>
          <w:p w14:paraId="49A42463" w14:textId="308FAF06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7371B" w14:paraId="7931BB76" w14:textId="77777777" w:rsidTr="00B433FE">
        <w:trPr>
          <w:trHeight w:val="291"/>
        </w:trPr>
        <w:tc>
          <w:tcPr>
            <w:tcW w:w="1638" w:type="dxa"/>
          </w:tcPr>
          <w:p w14:paraId="6BA5D3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3A22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83CC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4734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B767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F849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F19BFA" w14:textId="77777777" w:rsidR="007C5320" w:rsidRPr="00C1676B" w:rsidRDefault="00476D1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E7371B" w14:paraId="11CE09A9" w14:textId="77777777" w:rsidTr="00B433FE">
        <w:trPr>
          <w:trHeight w:val="773"/>
        </w:trPr>
        <w:tc>
          <w:tcPr>
            <w:tcW w:w="2448" w:type="dxa"/>
          </w:tcPr>
          <w:p w14:paraId="66F96DE8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FA3DF1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027062A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4245B43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7371B" w14:paraId="66B64685" w14:textId="77777777" w:rsidTr="00B433FE">
        <w:trPr>
          <w:trHeight w:val="428"/>
        </w:trPr>
        <w:tc>
          <w:tcPr>
            <w:tcW w:w="2448" w:type="dxa"/>
          </w:tcPr>
          <w:p w14:paraId="28555696" w14:textId="3AB7B8E6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610" w:type="dxa"/>
          </w:tcPr>
          <w:p w14:paraId="6CE78930" w14:textId="52E7E802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430" w:type="dxa"/>
          </w:tcPr>
          <w:p w14:paraId="0986E855" w14:textId="4CB336C4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436" w:type="dxa"/>
          </w:tcPr>
          <w:p w14:paraId="178BBBF4" w14:textId="0E3540C5" w:rsidR="007C5320" w:rsidRPr="00C03D07" w:rsidRDefault="003114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</w:tbl>
    <w:p w14:paraId="79BC5612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93EF71C" w14:textId="77777777" w:rsidR="00B95496" w:rsidRPr="00C1676B" w:rsidRDefault="00476D1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E7371B" w14:paraId="4F2CB7EE" w14:textId="77777777" w:rsidTr="004B23E9">
        <w:trPr>
          <w:trHeight w:val="825"/>
        </w:trPr>
        <w:tc>
          <w:tcPr>
            <w:tcW w:w="2538" w:type="dxa"/>
          </w:tcPr>
          <w:p w14:paraId="0F9ACFB5" w14:textId="77777777" w:rsidR="00B95496" w:rsidRPr="00C03D07" w:rsidRDefault="00476D1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11F00C3" w14:textId="77777777" w:rsidR="00B95496" w:rsidRPr="00C03D07" w:rsidRDefault="00476D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D6D008B" w14:textId="77777777" w:rsidR="00B95496" w:rsidRPr="00C03D07" w:rsidRDefault="00476D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9BACE2E" w14:textId="77777777" w:rsidR="00B95496" w:rsidRPr="00C03D07" w:rsidRDefault="00476D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E8493F3" w14:textId="77777777" w:rsidR="00B95496" w:rsidRPr="00C03D07" w:rsidRDefault="00476D1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7371B" w14:paraId="1FC2A1CF" w14:textId="77777777" w:rsidTr="004B23E9">
        <w:trPr>
          <w:trHeight w:val="275"/>
        </w:trPr>
        <w:tc>
          <w:tcPr>
            <w:tcW w:w="2538" w:type="dxa"/>
          </w:tcPr>
          <w:p w14:paraId="0198F9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A6C8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6F95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D4F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1CAE5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4149FDC0" w14:textId="77777777" w:rsidTr="004B23E9">
        <w:trPr>
          <w:trHeight w:val="275"/>
        </w:trPr>
        <w:tc>
          <w:tcPr>
            <w:tcW w:w="2538" w:type="dxa"/>
          </w:tcPr>
          <w:p w14:paraId="08C633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B2A3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2E6B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ED5A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A656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1D01D328" w14:textId="77777777" w:rsidTr="004B23E9">
        <w:trPr>
          <w:trHeight w:val="292"/>
        </w:trPr>
        <w:tc>
          <w:tcPr>
            <w:tcW w:w="2538" w:type="dxa"/>
          </w:tcPr>
          <w:p w14:paraId="4E987B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C8B1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3C4D76" w14:textId="77777777" w:rsidR="00B95496" w:rsidRPr="00C1676B" w:rsidRDefault="00476D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4745B44" w14:textId="77777777" w:rsidR="00B95496" w:rsidRPr="00C1676B" w:rsidRDefault="00476D1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EDE30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287AD6B9" w14:textId="77777777" w:rsidTr="00044B40">
        <w:trPr>
          <w:trHeight w:val="557"/>
        </w:trPr>
        <w:tc>
          <w:tcPr>
            <w:tcW w:w="2538" w:type="dxa"/>
          </w:tcPr>
          <w:p w14:paraId="6A0E53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B8DC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DF32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5AB8B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0269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49A51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270F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8C4A3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876C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2673E" w14:textId="6339B33D" w:rsidR="008A20BA" w:rsidRPr="00E059E1" w:rsidRDefault="00823B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EFDCD" wp14:editId="691845C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12065" r="9525" b="9525"/>
                <wp:wrapNone/>
                <wp:docPr id="9349350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C1AA7C" w14:textId="77777777" w:rsidR="00C8092E" w:rsidRPr="004A10AC" w:rsidRDefault="00476D1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14:paraId="22B65095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73E2F6F" w14:textId="77777777" w:rsidR="00C8092E" w:rsidRPr="004A10AC" w:rsidRDefault="00476D1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EFDCD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6AC1AA7C" w14:textId="77777777" w:rsidR="00C8092E" w:rsidRPr="004A10AC" w:rsidRDefault="00476D1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14:paraId="22B65095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473E2F6F" w14:textId="77777777" w:rsidR="00C8092E" w:rsidRPr="004A10AC" w:rsidRDefault="00476D1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FFAE62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D1BE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98E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2CE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2F5F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75E4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D005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F59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B8A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FD62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BCD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56AA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74F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4AE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F452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58E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1C8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0EF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A982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459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F24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A4368" w14:textId="5E8676BB" w:rsidR="004F2E9A" w:rsidRDefault="00823BF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B64FB" wp14:editId="7C0ECAC9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19050" r="38100" b="47625"/>
                <wp:wrapNone/>
                <wp:docPr id="2191211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8CA04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" fillcolor="#f79646 [3209]" strokecolor="#f2f2f2 [3041]" strokeweight="3pt">
                <v:shadow on="t" color="#974706 [1609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DE447" wp14:editId="376B6364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9525" r="9525" b="9525"/>
                <wp:wrapNone/>
                <wp:docPr id="12710612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269A6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1928CD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C87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49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068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932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3B1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2AC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462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303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76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1E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E4D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6E4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5934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991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982E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4E7B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E563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1C6D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59C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C79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BE6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B1F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482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E9E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5AE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EDB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98D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0FF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832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A835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1709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E341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4A4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68D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9E1D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B8D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903F8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159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73C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4FF2E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615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18A4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6D47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466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B4D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7CE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BBE7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AB9D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D7EF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B51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B98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8F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6D0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A10C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F56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289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05C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10B3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C73A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265B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E7371B" w14:paraId="6364A8E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A07991" w14:textId="77777777" w:rsidR="008F53D7" w:rsidRPr="00C1676B" w:rsidRDefault="00476D1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7371B" w14:paraId="3E739832" w14:textId="77777777" w:rsidTr="0030732B">
        <w:trPr>
          <w:trHeight w:val="533"/>
        </w:trPr>
        <w:tc>
          <w:tcPr>
            <w:tcW w:w="738" w:type="dxa"/>
          </w:tcPr>
          <w:p w14:paraId="27B0C89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40C0972" w14:textId="77777777" w:rsidR="008F53D7" w:rsidRPr="00C03D07" w:rsidRDefault="00476D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D323EC" w14:textId="77777777" w:rsidR="008F53D7" w:rsidRPr="00C03D07" w:rsidRDefault="00476D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B15CF7A" w14:textId="77777777" w:rsidR="008F53D7" w:rsidRPr="00C03D07" w:rsidRDefault="00476D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EC564BF" w14:textId="77777777" w:rsidR="008F53D7" w:rsidRPr="00C03D07" w:rsidRDefault="00476D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5B6BCBE" w14:textId="77777777" w:rsidR="008F53D7" w:rsidRPr="00C03D07" w:rsidRDefault="00476D1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7371B" w14:paraId="627F4A61" w14:textId="77777777" w:rsidTr="0030732B">
        <w:trPr>
          <w:trHeight w:val="266"/>
        </w:trPr>
        <w:tc>
          <w:tcPr>
            <w:tcW w:w="738" w:type="dxa"/>
          </w:tcPr>
          <w:p w14:paraId="73A28177" w14:textId="77777777" w:rsidR="008F53D7" w:rsidRPr="00C03D07" w:rsidRDefault="00476D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C4DA120" w14:textId="68A9EBEF" w:rsidR="008F53D7" w:rsidRPr="00C03D07" w:rsidRDefault="002C06B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14:paraId="092B1BE0" w14:textId="2A51AC6C" w:rsidR="008F53D7" w:rsidRPr="00C03D07" w:rsidRDefault="002C06B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443" w:type="dxa"/>
          </w:tcPr>
          <w:p w14:paraId="55D90C48" w14:textId="1C16F235" w:rsidR="008F53D7" w:rsidRPr="00C03D07" w:rsidRDefault="002C06B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91" w:type="dxa"/>
          </w:tcPr>
          <w:p w14:paraId="02B910EF" w14:textId="1334D97D" w:rsidR="008F53D7" w:rsidRPr="00C03D07" w:rsidRDefault="002C06B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2510" w:type="dxa"/>
          </w:tcPr>
          <w:p w14:paraId="10CB4E16" w14:textId="23A35EF8" w:rsidR="008F53D7" w:rsidRPr="00C03D07" w:rsidRDefault="002C06B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7371B" w14:paraId="6294AF0C" w14:textId="77777777" w:rsidTr="0030732B">
        <w:trPr>
          <w:trHeight w:val="266"/>
        </w:trPr>
        <w:tc>
          <w:tcPr>
            <w:tcW w:w="738" w:type="dxa"/>
          </w:tcPr>
          <w:p w14:paraId="48555869" w14:textId="77777777" w:rsidR="008F53D7" w:rsidRPr="00C03D07" w:rsidRDefault="00476D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D2D809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5AA45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34094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755CD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AF06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3446B41D" w14:textId="77777777" w:rsidTr="0030732B">
        <w:trPr>
          <w:trHeight w:val="266"/>
        </w:trPr>
        <w:tc>
          <w:tcPr>
            <w:tcW w:w="738" w:type="dxa"/>
          </w:tcPr>
          <w:p w14:paraId="7D0C4A47" w14:textId="77777777" w:rsidR="008F53D7" w:rsidRPr="00C03D07" w:rsidRDefault="00476D1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B8A8DB6" w14:textId="77777777" w:rsidR="008F53D7" w:rsidRPr="00C03D07" w:rsidRDefault="00476D1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D6B6C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D205F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FF2A6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10A54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410A90ED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7788418" w14:textId="77777777" w:rsidR="008F53D7" w:rsidRPr="00C03D07" w:rsidRDefault="00476D1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70521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76D1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476D1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4D66BA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A6D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5E6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092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111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2423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827D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708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F0B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F442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6449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7371B" w14:paraId="41071BA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5D1145E" w14:textId="77777777" w:rsidR="007C5320" w:rsidRPr="00C1676B" w:rsidRDefault="00476D1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7371B" w14:paraId="3616099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8BC0C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3CB90D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19415A5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90F2066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45AD182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B2423A5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4784C5B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7371B" w14:paraId="2EE15E5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7B9B9D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F0D85C4" w14:textId="20679F4B" w:rsidR="007C5320" w:rsidRPr="00C03D07" w:rsidRDefault="002C06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VW</w:t>
            </w:r>
          </w:p>
        </w:tc>
        <w:tc>
          <w:tcPr>
            <w:tcW w:w="1186" w:type="dxa"/>
            <w:shd w:val="clear" w:color="auto" w:fill="auto"/>
          </w:tcPr>
          <w:p w14:paraId="54D17EBA" w14:textId="3E8B1529" w:rsidR="007C5320" w:rsidRPr="00C03D07" w:rsidRDefault="002C06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Passat</w:t>
            </w:r>
          </w:p>
        </w:tc>
        <w:tc>
          <w:tcPr>
            <w:tcW w:w="1971" w:type="dxa"/>
            <w:shd w:val="clear" w:color="auto" w:fill="auto"/>
          </w:tcPr>
          <w:p w14:paraId="03F78D33" w14:textId="4B9CA504" w:rsidR="007C5320" w:rsidRPr="00C03D07" w:rsidRDefault="002C06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80000</w:t>
            </w:r>
          </w:p>
        </w:tc>
        <w:tc>
          <w:tcPr>
            <w:tcW w:w="2070" w:type="dxa"/>
            <w:shd w:val="clear" w:color="auto" w:fill="auto"/>
          </w:tcPr>
          <w:p w14:paraId="4AF09905" w14:textId="18F59211" w:rsidR="007C5320" w:rsidRPr="00C03D07" w:rsidRDefault="002C06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Remote working</w:t>
            </w:r>
          </w:p>
        </w:tc>
        <w:tc>
          <w:tcPr>
            <w:tcW w:w="1530" w:type="dxa"/>
            <w:shd w:val="clear" w:color="auto" w:fill="auto"/>
          </w:tcPr>
          <w:p w14:paraId="0B2B3733" w14:textId="08190C88" w:rsidR="007C5320" w:rsidRPr="00C03D07" w:rsidRDefault="002C06BE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14:paraId="13F165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2F40887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6EC1C00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AFAE5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5351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78A8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DBDA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D5731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00EA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079CC40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9BF3FCD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8FF72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AE294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159A8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79E5F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B9AA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ACD78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18CED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C475A2" w14:textId="77777777" w:rsidR="007C5320" w:rsidRPr="00C1676B" w:rsidRDefault="00476D1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9E1AC0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E7371B" w14:paraId="66227F51" w14:textId="77777777" w:rsidTr="00B433FE">
        <w:trPr>
          <w:trHeight w:val="527"/>
        </w:trPr>
        <w:tc>
          <w:tcPr>
            <w:tcW w:w="3135" w:type="dxa"/>
          </w:tcPr>
          <w:p w14:paraId="01918321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66042C2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75EDE80A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2EBAB96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7371B" w14:paraId="70A2F7B9" w14:textId="77777777" w:rsidTr="00B433FE">
        <w:trPr>
          <w:trHeight w:val="250"/>
        </w:trPr>
        <w:tc>
          <w:tcPr>
            <w:tcW w:w="3135" w:type="dxa"/>
          </w:tcPr>
          <w:p w14:paraId="547B40D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740A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B504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08245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351A38E3" w14:textId="77777777" w:rsidTr="00B433FE">
        <w:trPr>
          <w:trHeight w:val="264"/>
        </w:trPr>
        <w:tc>
          <w:tcPr>
            <w:tcW w:w="3135" w:type="dxa"/>
          </w:tcPr>
          <w:p w14:paraId="3706744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DA6F2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A48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A7853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624BD0CA" w14:textId="77777777" w:rsidTr="00B433FE">
        <w:trPr>
          <w:trHeight w:val="250"/>
        </w:trPr>
        <w:tc>
          <w:tcPr>
            <w:tcW w:w="3135" w:type="dxa"/>
          </w:tcPr>
          <w:p w14:paraId="4A0527C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D379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D987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297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2C313489" w14:textId="77777777" w:rsidTr="00B433FE">
        <w:trPr>
          <w:trHeight w:val="264"/>
        </w:trPr>
        <w:tc>
          <w:tcPr>
            <w:tcW w:w="3135" w:type="dxa"/>
          </w:tcPr>
          <w:p w14:paraId="1195CF5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B4117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B3EA8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DDB96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6B927A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8327713" w14:textId="77777777" w:rsidR="007C5320" w:rsidRDefault="00476D1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E7371B" w14:paraId="3B54373E" w14:textId="77777777" w:rsidTr="00B433FE">
        <w:tc>
          <w:tcPr>
            <w:tcW w:w="9198" w:type="dxa"/>
          </w:tcPr>
          <w:p w14:paraId="030EEC3F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6E89E647" w14:textId="5700FF02" w:rsidR="007C5320" w:rsidRPr="00C03D07" w:rsidRDefault="002C06BE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7371B" w14:paraId="145D5836" w14:textId="77777777" w:rsidTr="00B433FE">
        <w:tc>
          <w:tcPr>
            <w:tcW w:w="9198" w:type="dxa"/>
          </w:tcPr>
          <w:p w14:paraId="28D823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CD7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371B" w14:paraId="0774E13E" w14:textId="77777777" w:rsidTr="00B433FE">
        <w:tc>
          <w:tcPr>
            <w:tcW w:w="9198" w:type="dxa"/>
          </w:tcPr>
          <w:p w14:paraId="5C0DCAF6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83013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371B" w14:paraId="53B3834D" w14:textId="77777777" w:rsidTr="00B433FE">
        <w:tc>
          <w:tcPr>
            <w:tcW w:w="9198" w:type="dxa"/>
          </w:tcPr>
          <w:p w14:paraId="29F1B05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8079309" w14:textId="77777777" w:rsidR="007C5320" w:rsidRPr="00C03D07" w:rsidRDefault="00476D1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5A0A36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EA965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8C0F74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DBB551" w14:textId="77777777" w:rsidR="007C5320" w:rsidRDefault="00476D1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0C7995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E7371B" w14:paraId="572048C4" w14:textId="77777777" w:rsidTr="007C5320">
        <w:tc>
          <w:tcPr>
            <w:tcW w:w="1106" w:type="dxa"/>
            <w:shd w:val="clear" w:color="auto" w:fill="auto"/>
          </w:tcPr>
          <w:p w14:paraId="4451E822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543382C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ECE9EF7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7B53F4C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2F4A3115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C49D0BD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6D9C1E5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AF042DD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E41D580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EA878B4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02B45C4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7371B" w14:paraId="2E45117E" w14:textId="77777777" w:rsidTr="007C5320">
        <w:tc>
          <w:tcPr>
            <w:tcW w:w="1106" w:type="dxa"/>
            <w:shd w:val="clear" w:color="auto" w:fill="auto"/>
          </w:tcPr>
          <w:p w14:paraId="0C947B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760C6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A6F2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DACE1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C5023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97970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E529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C7A5A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CFC4F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68F9B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7A413A3D" w14:textId="77777777" w:rsidTr="007C5320">
        <w:tc>
          <w:tcPr>
            <w:tcW w:w="1106" w:type="dxa"/>
            <w:shd w:val="clear" w:color="auto" w:fill="auto"/>
          </w:tcPr>
          <w:p w14:paraId="2ABCDDA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90F3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5DDB5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79B1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88A8E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67672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0398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0D80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03C8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3E5B4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6428E0" w14:textId="77777777" w:rsidR="007C5320" w:rsidRPr="00C27558" w:rsidRDefault="00476D1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480F6D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895073" w14:textId="77777777" w:rsidR="007C5320" w:rsidRDefault="00476D1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8DFF8C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E7371B" w14:paraId="725F1EFF" w14:textId="77777777" w:rsidTr="00B433FE">
        <w:tc>
          <w:tcPr>
            <w:tcW w:w="3456" w:type="dxa"/>
            <w:shd w:val="clear" w:color="auto" w:fill="auto"/>
          </w:tcPr>
          <w:p w14:paraId="7358FD68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7FE7851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85A86E1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3F53C36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2138841" w14:textId="77777777" w:rsidR="007C5320" w:rsidRPr="004B23E9" w:rsidRDefault="00476D1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7371B" w14:paraId="7A39E6BF" w14:textId="77777777" w:rsidTr="00B433FE">
        <w:tc>
          <w:tcPr>
            <w:tcW w:w="3456" w:type="dxa"/>
            <w:shd w:val="clear" w:color="auto" w:fill="auto"/>
          </w:tcPr>
          <w:p w14:paraId="4635005E" w14:textId="77777777" w:rsidR="007C5320" w:rsidRPr="004B23E9" w:rsidRDefault="00476D1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A5BE6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2B99E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F320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B3DBA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7371B" w14:paraId="5792C73F" w14:textId="77777777" w:rsidTr="00B433FE">
        <w:tc>
          <w:tcPr>
            <w:tcW w:w="3456" w:type="dxa"/>
            <w:shd w:val="clear" w:color="auto" w:fill="auto"/>
          </w:tcPr>
          <w:p w14:paraId="1A5631DD" w14:textId="77777777" w:rsidR="007C5320" w:rsidRPr="004B23E9" w:rsidRDefault="00476D1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7C3A42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77D67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ECF3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D3CFB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4F295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55930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2F5F2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6797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19555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3EB98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53265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0F338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B8CBD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6FED0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E46F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385DD5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7371B" w14:paraId="5CCD61FC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189C167" w14:textId="77777777" w:rsidR="007C5320" w:rsidRPr="00C1676B" w:rsidRDefault="00476D1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7371B" w14:paraId="2799648D" w14:textId="77777777" w:rsidTr="00B433FE">
        <w:trPr>
          <w:trHeight w:val="263"/>
        </w:trPr>
        <w:tc>
          <w:tcPr>
            <w:tcW w:w="6880" w:type="dxa"/>
          </w:tcPr>
          <w:p w14:paraId="4E34EB05" w14:textId="77777777" w:rsidR="007C5320" w:rsidRPr="00C03D07" w:rsidRDefault="00476D1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F28FCED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27BEF55" w14:textId="77777777" w:rsidR="007C5320" w:rsidRPr="00C03D07" w:rsidRDefault="00476D1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7371B" w14:paraId="37C29988" w14:textId="77777777" w:rsidTr="00B433FE">
        <w:trPr>
          <w:trHeight w:val="263"/>
        </w:trPr>
        <w:tc>
          <w:tcPr>
            <w:tcW w:w="6880" w:type="dxa"/>
          </w:tcPr>
          <w:p w14:paraId="42B33270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FA2DB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DA6E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45486876" w14:textId="77777777" w:rsidTr="00B433FE">
        <w:trPr>
          <w:trHeight w:val="301"/>
        </w:trPr>
        <w:tc>
          <w:tcPr>
            <w:tcW w:w="6880" w:type="dxa"/>
          </w:tcPr>
          <w:p w14:paraId="3F88CBAD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DFA7A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3856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1C307F44" w14:textId="77777777" w:rsidTr="00B433FE">
        <w:trPr>
          <w:trHeight w:val="263"/>
        </w:trPr>
        <w:tc>
          <w:tcPr>
            <w:tcW w:w="6880" w:type="dxa"/>
          </w:tcPr>
          <w:p w14:paraId="05DC59A0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1671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2BC4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0DB4091B" w14:textId="77777777" w:rsidTr="00B433FE">
        <w:trPr>
          <w:trHeight w:val="250"/>
        </w:trPr>
        <w:tc>
          <w:tcPr>
            <w:tcW w:w="6880" w:type="dxa"/>
          </w:tcPr>
          <w:p w14:paraId="0B8F2262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D26B2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0984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541D2944" w14:textId="77777777" w:rsidTr="00B433FE">
        <w:trPr>
          <w:trHeight w:val="263"/>
        </w:trPr>
        <w:tc>
          <w:tcPr>
            <w:tcW w:w="6880" w:type="dxa"/>
          </w:tcPr>
          <w:p w14:paraId="4ECE1033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25041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F29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5BB7851C" w14:textId="77777777" w:rsidTr="00B433FE">
        <w:trPr>
          <w:trHeight w:val="275"/>
        </w:trPr>
        <w:tc>
          <w:tcPr>
            <w:tcW w:w="6880" w:type="dxa"/>
          </w:tcPr>
          <w:p w14:paraId="7DC4F10A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75FF6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8385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6789C115" w14:textId="77777777" w:rsidTr="00B433FE">
        <w:trPr>
          <w:trHeight w:val="275"/>
        </w:trPr>
        <w:tc>
          <w:tcPr>
            <w:tcW w:w="6880" w:type="dxa"/>
          </w:tcPr>
          <w:p w14:paraId="2A7A7357" w14:textId="77777777" w:rsidR="007C5320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6A7A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C70E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C1271C" w14:textId="77777777" w:rsidR="00594FF4" w:rsidRDefault="00476D1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F0626E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E7371B" w14:paraId="3D548CE3" w14:textId="77777777" w:rsidTr="00B433FE">
        <w:tc>
          <w:tcPr>
            <w:tcW w:w="7196" w:type="dxa"/>
            <w:shd w:val="clear" w:color="auto" w:fill="auto"/>
          </w:tcPr>
          <w:p w14:paraId="3A0F3B9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6D06BC" w14:textId="77777777" w:rsidR="00594FF4" w:rsidRPr="005A2CD3" w:rsidRDefault="00476D1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2A84B10" w14:textId="77777777" w:rsidR="00594FF4" w:rsidRPr="005A2CD3" w:rsidRDefault="00476D1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7371B" w14:paraId="70510E6C" w14:textId="77777777" w:rsidTr="00B433FE">
        <w:tc>
          <w:tcPr>
            <w:tcW w:w="7196" w:type="dxa"/>
            <w:shd w:val="clear" w:color="auto" w:fill="auto"/>
          </w:tcPr>
          <w:p w14:paraId="6FADC5D7" w14:textId="2E877DA3" w:rsidR="00594FF4" w:rsidRPr="005A2CD3" w:rsidRDefault="00476D1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2C06B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88BC01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4551D4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7371B" w14:paraId="5BC4498C" w14:textId="77777777" w:rsidTr="00B433FE">
        <w:tc>
          <w:tcPr>
            <w:tcW w:w="7196" w:type="dxa"/>
            <w:shd w:val="clear" w:color="auto" w:fill="auto"/>
          </w:tcPr>
          <w:p w14:paraId="70A33912" w14:textId="77777777" w:rsidR="00594FF4" w:rsidRPr="005A2CD3" w:rsidRDefault="00476D1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0D160D9" w14:textId="4E2AB02B" w:rsidR="00594FF4" w:rsidRPr="005A2CD3" w:rsidRDefault="00476D1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2C06BE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B7D41A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F4D18F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4465D1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A6D53E1" w14:textId="77777777" w:rsidR="00594FF4" w:rsidRDefault="00476D1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F37BE7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93ED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006A8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03166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7E6B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F17B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2B52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FB07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E5873A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258C6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C6BC2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2C502D" w14:textId="77777777" w:rsidR="00594FF4" w:rsidRPr="00C1676B" w:rsidRDefault="00476D1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7371B" w14:paraId="7BE2B442" w14:textId="77777777" w:rsidTr="00B433FE">
        <w:trPr>
          <w:trHeight w:val="318"/>
        </w:trPr>
        <w:tc>
          <w:tcPr>
            <w:tcW w:w="6194" w:type="dxa"/>
          </w:tcPr>
          <w:p w14:paraId="180C9070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50DD41B" w14:textId="77777777" w:rsidR="00594FF4" w:rsidRPr="00BC75A1" w:rsidRDefault="00476D1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8EEB38" w14:textId="59D938BB" w:rsidR="00594FF4" w:rsidRPr="00C03D07" w:rsidRDefault="002C06BE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7371B" w14:paraId="743DCDBB" w14:textId="77777777" w:rsidTr="00B433FE">
        <w:trPr>
          <w:trHeight w:val="303"/>
        </w:trPr>
        <w:tc>
          <w:tcPr>
            <w:tcW w:w="6194" w:type="dxa"/>
          </w:tcPr>
          <w:p w14:paraId="432A3DFD" w14:textId="77777777" w:rsidR="00594FF4" w:rsidRPr="00C03D07" w:rsidRDefault="00476D1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698F00C" w14:textId="4B4FF750" w:rsidR="00594FF4" w:rsidRPr="00C03D07" w:rsidRDefault="002C06BE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7371B" w14:paraId="6616BB8E" w14:textId="77777777" w:rsidTr="00B433FE">
        <w:trPr>
          <w:trHeight w:val="304"/>
        </w:trPr>
        <w:tc>
          <w:tcPr>
            <w:tcW w:w="6194" w:type="dxa"/>
          </w:tcPr>
          <w:p w14:paraId="020A62D1" w14:textId="77777777" w:rsidR="00594FF4" w:rsidRPr="00C03D07" w:rsidRDefault="00476D1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37DA458" w14:textId="0FE5330C" w:rsidR="00594FF4" w:rsidRPr="00C03D07" w:rsidRDefault="002C06BE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7371B" w14:paraId="214E6594" w14:textId="77777777" w:rsidTr="00B433FE">
        <w:trPr>
          <w:trHeight w:val="318"/>
        </w:trPr>
        <w:tc>
          <w:tcPr>
            <w:tcW w:w="6194" w:type="dxa"/>
          </w:tcPr>
          <w:p w14:paraId="11262389" w14:textId="77777777" w:rsidR="00594FF4" w:rsidRPr="00C03D07" w:rsidRDefault="00476D1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F2DF64A" w14:textId="2C128BD5" w:rsidR="00594FF4" w:rsidRPr="00C03D07" w:rsidRDefault="002C06BE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7371B" w14:paraId="269BDB0F" w14:textId="77777777" w:rsidTr="00B433FE">
        <w:trPr>
          <w:trHeight w:val="303"/>
        </w:trPr>
        <w:tc>
          <w:tcPr>
            <w:tcW w:w="6194" w:type="dxa"/>
          </w:tcPr>
          <w:p w14:paraId="579B996F" w14:textId="77777777" w:rsidR="00594FF4" w:rsidRPr="00C03D07" w:rsidRDefault="00476D1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75A19C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0244F76D" w14:textId="77777777" w:rsidTr="00B433FE">
        <w:trPr>
          <w:trHeight w:val="318"/>
        </w:trPr>
        <w:tc>
          <w:tcPr>
            <w:tcW w:w="6194" w:type="dxa"/>
          </w:tcPr>
          <w:p w14:paraId="442F9A47" w14:textId="77777777" w:rsidR="00594FF4" w:rsidRPr="00C03D07" w:rsidRDefault="00476D1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713E68BC" w14:textId="46FD4E7A" w:rsidR="00594FF4" w:rsidRPr="00C03D07" w:rsidRDefault="002C06BE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7371B" w14:paraId="233724CB" w14:textId="77777777" w:rsidTr="00B433FE">
        <w:trPr>
          <w:trHeight w:val="303"/>
        </w:trPr>
        <w:tc>
          <w:tcPr>
            <w:tcW w:w="6194" w:type="dxa"/>
          </w:tcPr>
          <w:p w14:paraId="2AD4BF48" w14:textId="77777777" w:rsidR="00594FF4" w:rsidRPr="00C03D07" w:rsidRDefault="00476D1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3EBAE6D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3730E2D5" w14:textId="77777777" w:rsidTr="00B433FE">
        <w:trPr>
          <w:trHeight w:val="318"/>
        </w:trPr>
        <w:tc>
          <w:tcPr>
            <w:tcW w:w="6194" w:type="dxa"/>
          </w:tcPr>
          <w:p w14:paraId="158B534B" w14:textId="77777777" w:rsidR="00594FF4" w:rsidRPr="00C03D07" w:rsidRDefault="00476D1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D072C0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5D8E18BB" w14:textId="77777777" w:rsidTr="00B433FE">
        <w:trPr>
          <w:trHeight w:val="318"/>
        </w:trPr>
        <w:tc>
          <w:tcPr>
            <w:tcW w:w="6194" w:type="dxa"/>
          </w:tcPr>
          <w:p w14:paraId="697ADA7F" w14:textId="77777777" w:rsidR="00594FF4" w:rsidRPr="00C03D07" w:rsidRDefault="00476D1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91D21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5EEF44BE" w14:textId="77777777" w:rsidTr="00B433FE">
        <w:trPr>
          <w:trHeight w:val="318"/>
        </w:trPr>
        <w:tc>
          <w:tcPr>
            <w:tcW w:w="6194" w:type="dxa"/>
          </w:tcPr>
          <w:p w14:paraId="2F579AEC" w14:textId="77777777" w:rsidR="00594FF4" w:rsidRPr="00C03D07" w:rsidRDefault="00476D1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EDF13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5443D961" w14:textId="77777777" w:rsidTr="00B433FE">
        <w:trPr>
          <w:trHeight w:val="318"/>
        </w:trPr>
        <w:tc>
          <w:tcPr>
            <w:tcW w:w="6194" w:type="dxa"/>
          </w:tcPr>
          <w:p w14:paraId="1C2D0AFC" w14:textId="77777777" w:rsidR="00594FF4" w:rsidRPr="00C03D07" w:rsidRDefault="00476D1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070B36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5943FB75" w14:textId="77777777" w:rsidTr="00B433FE">
        <w:trPr>
          <w:trHeight w:val="318"/>
        </w:trPr>
        <w:tc>
          <w:tcPr>
            <w:tcW w:w="6194" w:type="dxa"/>
          </w:tcPr>
          <w:p w14:paraId="49F74112" w14:textId="77777777" w:rsidR="00594FF4" w:rsidRPr="00C03D07" w:rsidRDefault="00476D1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D8819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05F0EC4C" w14:textId="77777777" w:rsidTr="00B433FE">
        <w:trPr>
          <w:trHeight w:val="318"/>
        </w:trPr>
        <w:tc>
          <w:tcPr>
            <w:tcW w:w="6194" w:type="dxa"/>
          </w:tcPr>
          <w:p w14:paraId="20128C53" w14:textId="77777777" w:rsidR="00594FF4" w:rsidRPr="00C03D07" w:rsidRDefault="00476D1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29E174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00AC9EB4" w14:textId="77777777" w:rsidTr="00B433FE">
        <w:trPr>
          <w:trHeight w:val="318"/>
        </w:trPr>
        <w:tc>
          <w:tcPr>
            <w:tcW w:w="6194" w:type="dxa"/>
          </w:tcPr>
          <w:p w14:paraId="06A5D4BD" w14:textId="77777777" w:rsidR="00594FF4" w:rsidRPr="00C03D07" w:rsidRDefault="00476D1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2DF18D1" w14:textId="77777777" w:rsidR="00594FF4" w:rsidRPr="00C03D07" w:rsidRDefault="00476D1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C7BD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4DBC1245" w14:textId="77777777" w:rsidTr="00B433FE">
        <w:trPr>
          <w:trHeight w:val="318"/>
        </w:trPr>
        <w:tc>
          <w:tcPr>
            <w:tcW w:w="6194" w:type="dxa"/>
          </w:tcPr>
          <w:p w14:paraId="7950FFFB" w14:textId="77777777" w:rsidR="00594FF4" w:rsidRPr="00C03D07" w:rsidRDefault="00476D1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37940E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1F67D755" w14:textId="77777777" w:rsidTr="00B433FE">
        <w:trPr>
          <w:trHeight w:val="318"/>
        </w:trPr>
        <w:tc>
          <w:tcPr>
            <w:tcW w:w="6194" w:type="dxa"/>
          </w:tcPr>
          <w:p w14:paraId="4315C2EC" w14:textId="77777777" w:rsidR="00594FF4" w:rsidRPr="00C03D07" w:rsidRDefault="00476D1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4E3BA1E" w14:textId="2C99E979" w:rsidR="00594FF4" w:rsidRPr="00C03D07" w:rsidRDefault="002C06BE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India</w:t>
            </w:r>
          </w:p>
        </w:tc>
      </w:tr>
      <w:tr w:rsidR="00E7371B" w14:paraId="222A54ED" w14:textId="77777777" w:rsidTr="00B433FE">
        <w:trPr>
          <w:trHeight w:val="318"/>
        </w:trPr>
        <w:tc>
          <w:tcPr>
            <w:tcW w:w="6194" w:type="dxa"/>
          </w:tcPr>
          <w:p w14:paraId="6DBCA7D3" w14:textId="77777777" w:rsidR="00594FF4" w:rsidRPr="00C03D07" w:rsidRDefault="00476D1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797F42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2AC426FF" w14:textId="77777777" w:rsidTr="00B433FE">
        <w:trPr>
          <w:trHeight w:val="318"/>
        </w:trPr>
        <w:tc>
          <w:tcPr>
            <w:tcW w:w="6194" w:type="dxa"/>
          </w:tcPr>
          <w:p w14:paraId="4D08D93F" w14:textId="77777777" w:rsidR="00594FF4" w:rsidRPr="00C03D07" w:rsidRDefault="00476D1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78314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674B0F0B" w14:textId="77777777" w:rsidTr="00B433FE">
        <w:trPr>
          <w:trHeight w:val="318"/>
        </w:trPr>
        <w:tc>
          <w:tcPr>
            <w:tcW w:w="6194" w:type="dxa"/>
          </w:tcPr>
          <w:p w14:paraId="4218CDC4" w14:textId="77777777" w:rsidR="00594FF4" w:rsidRPr="00C03D07" w:rsidRDefault="00476D1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C9ABC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719B3BD0" w14:textId="77777777" w:rsidTr="00B433FE">
        <w:trPr>
          <w:trHeight w:val="318"/>
        </w:trPr>
        <w:tc>
          <w:tcPr>
            <w:tcW w:w="6194" w:type="dxa"/>
          </w:tcPr>
          <w:p w14:paraId="458D06C4" w14:textId="77777777" w:rsidR="00594FF4" w:rsidRPr="00C03D07" w:rsidRDefault="00476D1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E496B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7371B" w14:paraId="60E9320D" w14:textId="77777777" w:rsidTr="00B433FE">
        <w:trPr>
          <w:trHeight w:val="318"/>
        </w:trPr>
        <w:tc>
          <w:tcPr>
            <w:tcW w:w="6194" w:type="dxa"/>
          </w:tcPr>
          <w:p w14:paraId="6B527FB7" w14:textId="77777777" w:rsidR="00594FF4" w:rsidRPr="00C03D07" w:rsidRDefault="00476D1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56FA71B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D31FBE1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7371B" w14:paraId="500ED23F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198DACE" w14:textId="77777777" w:rsidR="00594FF4" w:rsidRPr="00C1676B" w:rsidRDefault="00476D1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7371B" w14:paraId="2BDF0FAB" w14:textId="77777777" w:rsidTr="00B433FE">
        <w:trPr>
          <w:trHeight w:val="269"/>
        </w:trPr>
        <w:tc>
          <w:tcPr>
            <w:tcW w:w="738" w:type="dxa"/>
          </w:tcPr>
          <w:p w14:paraId="63A4AAAE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F34AF5A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337D6E0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03B3EA4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7371B" w14:paraId="71DB4AA9" w14:textId="77777777" w:rsidTr="00B433FE">
        <w:trPr>
          <w:trHeight w:val="269"/>
        </w:trPr>
        <w:tc>
          <w:tcPr>
            <w:tcW w:w="738" w:type="dxa"/>
          </w:tcPr>
          <w:p w14:paraId="2768D0CA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B1E9B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46B1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06403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39AAD666" w14:textId="77777777" w:rsidTr="00B433FE">
        <w:trPr>
          <w:trHeight w:val="269"/>
        </w:trPr>
        <w:tc>
          <w:tcPr>
            <w:tcW w:w="738" w:type="dxa"/>
          </w:tcPr>
          <w:p w14:paraId="04CC21D2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63A22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4943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B883F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74AC60AB" w14:textId="77777777" w:rsidTr="00B433FE">
        <w:trPr>
          <w:trHeight w:val="269"/>
        </w:trPr>
        <w:tc>
          <w:tcPr>
            <w:tcW w:w="738" w:type="dxa"/>
          </w:tcPr>
          <w:p w14:paraId="69EFC7B7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CDAE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3A536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2543F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1E7A5D2A" w14:textId="77777777" w:rsidTr="00B433FE">
        <w:trPr>
          <w:trHeight w:val="269"/>
        </w:trPr>
        <w:tc>
          <w:tcPr>
            <w:tcW w:w="738" w:type="dxa"/>
          </w:tcPr>
          <w:p w14:paraId="14058473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14:paraId="32B6DAD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BF714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0E4A4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5AC2FEF2" w14:textId="77777777" w:rsidTr="00B433FE">
        <w:trPr>
          <w:trHeight w:val="269"/>
        </w:trPr>
        <w:tc>
          <w:tcPr>
            <w:tcW w:w="738" w:type="dxa"/>
          </w:tcPr>
          <w:p w14:paraId="5754C470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A00CEA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04F8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B639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71B" w14:paraId="3D686D8F" w14:textId="77777777" w:rsidTr="00B433FE">
        <w:trPr>
          <w:trHeight w:val="269"/>
        </w:trPr>
        <w:tc>
          <w:tcPr>
            <w:tcW w:w="738" w:type="dxa"/>
          </w:tcPr>
          <w:p w14:paraId="05BB6E2C" w14:textId="77777777" w:rsidR="00594FF4" w:rsidRPr="00C03D07" w:rsidRDefault="00476D1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27E42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0D5DB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74782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3FD6F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26E7F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AFE2" w14:textId="77777777" w:rsidR="00476D19" w:rsidRDefault="00476D19">
      <w:r>
        <w:separator/>
      </w:r>
    </w:p>
  </w:endnote>
  <w:endnote w:type="continuationSeparator" w:id="0">
    <w:p w14:paraId="79350510" w14:textId="77777777" w:rsidR="00476D19" w:rsidRDefault="0047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04C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90102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C81F7A" w14:textId="77777777" w:rsidR="00C8092E" w:rsidRPr="00A000E0" w:rsidRDefault="00476D1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E6C627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F0A2C3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4F5B01" w14:textId="1D889586" w:rsidR="00C8092E" w:rsidRPr="002B2F01" w:rsidRDefault="00823BF9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57CF89" wp14:editId="2B05EE02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999196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16A1C" w14:textId="77777777" w:rsidR="00C8092E" w:rsidRDefault="00476D1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7C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0E616A1C" w14:textId="77777777" w:rsidR="00C8092E" w:rsidRDefault="00476D1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6D19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476D19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C7BD" w14:textId="77777777" w:rsidR="00476D19" w:rsidRDefault="00476D19">
      <w:r>
        <w:separator/>
      </w:r>
    </w:p>
  </w:footnote>
  <w:footnote w:type="continuationSeparator" w:id="0">
    <w:p w14:paraId="4A91FBF3" w14:textId="77777777" w:rsidR="00476D19" w:rsidRDefault="0047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6D71" w14:textId="77777777" w:rsidR="00C8092E" w:rsidRDefault="00C8092E">
    <w:pPr>
      <w:pStyle w:val="Header"/>
    </w:pPr>
  </w:p>
  <w:p w14:paraId="6DC56902" w14:textId="77777777" w:rsidR="00C8092E" w:rsidRDefault="00C8092E">
    <w:pPr>
      <w:pStyle w:val="Header"/>
    </w:pPr>
  </w:p>
  <w:p w14:paraId="495A6437" w14:textId="4D3B7920" w:rsidR="00C8092E" w:rsidRDefault="00476D19">
    <w:pPr>
      <w:pStyle w:val="Header"/>
    </w:pPr>
    <w:r>
      <w:rPr>
        <w:noProof/>
        <w:lang w:eastAsia="zh-TW"/>
      </w:rPr>
      <w:pict w14:anchorId="0E7C4F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23BF9">
      <w:rPr>
        <w:noProof/>
      </w:rPr>
      <w:drawing>
        <wp:inline distT="0" distB="0" distL="0" distR="0" wp14:anchorId="51FC33B0" wp14:editId="390D45CC">
          <wp:extent cx="2019300" cy="514350"/>
          <wp:effectExtent l="0" t="0" r="0" b="0"/>
          <wp:docPr id="2" name="Picture 1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5BC2BA2">
      <w:start w:val="1"/>
      <w:numFmt w:val="decimal"/>
      <w:lvlText w:val="%1."/>
      <w:lvlJc w:val="left"/>
      <w:pPr>
        <w:ind w:left="1440" w:hanging="360"/>
      </w:pPr>
    </w:lvl>
    <w:lvl w:ilvl="1" w:tplc="631C9B54" w:tentative="1">
      <w:start w:val="1"/>
      <w:numFmt w:val="lowerLetter"/>
      <w:lvlText w:val="%2."/>
      <w:lvlJc w:val="left"/>
      <w:pPr>
        <w:ind w:left="2160" w:hanging="360"/>
      </w:pPr>
    </w:lvl>
    <w:lvl w:ilvl="2" w:tplc="86C0D804" w:tentative="1">
      <w:start w:val="1"/>
      <w:numFmt w:val="lowerRoman"/>
      <w:lvlText w:val="%3."/>
      <w:lvlJc w:val="right"/>
      <w:pPr>
        <w:ind w:left="2880" w:hanging="180"/>
      </w:pPr>
    </w:lvl>
    <w:lvl w:ilvl="3" w:tplc="A77CE358" w:tentative="1">
      <w:start w:val="1"/>
      <w:numFmt w:val="decimal"/>
      <w:lvlText w:val="%4."/>
      <w:lvlJc w:val="left"/>
      <w:pPr>
        <w:ind w:left="3600" w:hanging="360"/>
      </w:pPr>
    </w:lvl>
    <w:lvl w:ilvl="4" w:tplc="5C6E6BA4" w:tentative="1">
      <w:start w:val="1"/>
      <w:numFmt w:val="lowerLetter"/>
      <w:lvlText w:val="%5."/>
      <w:lvlJc w:val="left"/>
      <w:pPr>
        <w:ind w:left="4320" w:hanging="360"/>
      </w:pPr>
    </w:lvl>
    <w:lvl w:ilvl="5" w:tplc="E766BC1E" w:tentative="1">
      <w:start w:val="1"/>
      <w:numFmt w:val="lowerRoman"/>
      <w:lvlText w:val="%6."/>
      <w:lvlJc w:val="right"/>
      <w:pPr>
        <w:ind w:left="5040" w:hanging="180"/>
      </w:pPr>
    </w:lvl>
    <w:lvl w:ilvl="6" w:tplc="55AAE0C4" w:tentative="1">
      <w:start w:val="1"/>
      <w:numFmt w:val="decimal"/>
      <w:lvlText w:val="%7."/>
      <w:lvlJc w:val="left"/>
      <w:pPr>
        <w:ind w:left="5760" w:hanging="360"/>
      </w:pPr>
    </w:lvl>
    <w:lvl w:ilvl="7" w:tplc="64DA5B88" w:tentative="1">
      <w:start w:val="1"/>
      <w:numFmt w:val="lowerLetter"/>
      <w:lvlText w:val="%8."/>
      <w:lvlJc w:val="left"/>
      <w:pPr>
        <w:ind w:left="6480" w:hanging="360"/>
      </w:pPr>
    </w:lvl>
    <w:lvl w:ilvl="8" w:tplc="F29851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47F4E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D01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02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C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E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04F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CD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E8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00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2B89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DE5086" w:tentative="1">
      <w:start w:val="1"/>
      <w:numFmt w:val="lowerLetter"/>
      <w:lvlText w:val="%2."/>
      <w:lvlJc w:val="left"/>
      <w:pPr>
        <w:ind w:left="1440" w:hanging="360"/>
      </w:pPr>
    </w:lvl>
    <w:lvl w:ilvl="2" w:tplc="A6C8CF38" w:tentative="1">
      <w:start w:val="1"/>
      <w:numFmt w:val="lowerRoman"/>
      <w:lvlText w:val="%3."/>
      <w:lvlJc w:val="right"/>
      <w:pPr>
        <w:ind w:left="2160" w:hanging="180"/>
      </w:pPr>
    </w:lvl>
    <w:lvl w:ilvl="3" w:tplc="427629C2" w:tentative="1">
      <w:start w:val="1"/>
      <w:numFmt w:val="decimal"/>
      <w:lvlText w:val="%4."/>
      <w:lvlJc w:val="left"/>
      <w:pPr>
        <w:ind w:left="2880" w:hanging="360"/>
      </w:pPr>
    </w:lvl>
    <w:lvl w:ilvl="4" w:tplc="78302E0C" w:tentative="1">
      <w:start w:val="1"/>
      <w:numFmt w:val="lowerLetter"/>
      <w:lvlText w:val="%5."/>
      <w:lvlJc w:val="left"/>
      <w:pPr>
        <w:ind w:left="3600" w:hanging="360"/>
      </w:pPr>
    </w:lvl>
    <w:lvl w:ilvl="5" w:tplc="09E270AE" w:tentative="1">
      <w:start w:val="1"/>
      <w:numFmt w:val="lowerRoman"/>
      <w:lvlText w:val="%6."/>
      <w:lvlJc w:val="right"/>
      <w:pPr>
        <w:ind w:left="4320" w:hanging="180"/>
      </w:pPr>
    </w:lvl>
    <w:lvl w:ilvl="6" w:tplc="5A167C94" w:tentative="1">
      <w:start w:val="1"/>
      <w:numFmt w:val="decimal"/>
      <w:lvlText w:val="%7."/>
      <w:lvlJc w:val="left"/>
      <w:pPr>
        <w:ind w:left="5040" w:hanging="360"/>
      </w:pPr>
    </w:lvl>
    <w:lvl w:ilvl="7" w:tplc="D5C215D6" w:tentative="1">
      <w:start w:val="1"/>
      <w:numFmt w:val="lowerLetter"/>
      <w:lvlText w:val="%8."/>
      <w:lvlJc w:val="left"/>
      <w:pPr>
        <w:ind w:left="5760" w:hanging="360"/>
      </w:pPr>
    </w:lvl>
    <w:lvl w:ilvl="8" w:tplc="221E4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750B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CA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8B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6E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A4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E8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C0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B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0A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054FB9A">
      <w:start w:val="1"/>
      <w:numFmt w:val="decimal"/>
      <w:lvlText w:val="%1."/>
      <w:lvlJc w:val="left"/>
      <w:pPr>
        <w:ind w:left="1440" w:hanging="360"/>
      </w:pPr>
    </w:lvl>
    <w:lvl w:ilvl="1" w:tplc="CDE8CEE6" w:tentative="1">
      <w:start w:val="1"/>
      <w:numFmt w:val="lowerLetter"/>
      <w:lvlText w:val="%2."/>
      <w:lvlJc w:val="left"/>
      <w:pPr>
        <w:ind w:left="2160" w:hanging="360"/>
      </w:pPr>
    </w:lvl>
    <w:lvl w:ilvl="2" w:tplc="FE5A8264" w:tentative="1">
      <w:start w:val="1"/>
      <w:numFmt w:val="lowerRoman"/>
      <w:lvlText w:val="%3."/>
      <w:lvlJc w:val="right"/>
      <w:pPr>
        <w:ind w:left="2880" w:hanging="180"/>
      </w:pPr>
    </w:lvl>
    <w:lvl w:ilvl="3" w:tplc="9D3A52D2" w:tentative="1">
      <w:start w:val="1"/>
      <w:numFmt w:val="decimal"/>
      <w:lvlText w:val="%4."/>
      <w:lvlJc w:val="left"/>
      <w:pPr>
        <w:ind w:left="3600" w:hanging="360"/>
      </w:pPr>
    </w:lvl>
    <w:lvl w:ilvl="4" w:tplc="91782DC6" w:tentative="1">
      <w:start w:val="1"/>
      <w:numFmt w:val="lowerLetter"/>
      <w:lvlText w:val="%5."/>
      <w:lvlJc w:val="left"/>
      <w:pPr>
        <w:ind w:left="4320" w:hanging="360"/>
      </w:pPr>
    </w:lvl>
    <w:lvl w:ilvl="5" w:tplc="6C0C807A" w:tentative="1">
      <w:start w:val="1"/>
      <w:numFmt w:val="lowerRoman"/>
      <w:lvlText w:val="%6."/>
      <w:lvlJc w:val="right"/>
      <w:pPr>
        <w:ind w:left="5040" w:hanging="180"/>
      </w:pPr>
    </w:lvl>
    <w:lvl w:ilvl="6" w:tplc="5D0607C0" w:tentative="1">
      <w:start w:val="1"/>
      <w:numFmt w:val="decimal"/>
      <w:lvlText w:val="%7."/>
      <w:lvlJc w:val="left"/>
      <w:pPr>
        <w:ind w:left="5760" w:hanging="360"/>
      </w:pPr>
    </w:lvl>
    <w:lvl w:ilvl="7" w:tplc="ADFC209A" w:tentative="1">
      <w:start w:val="1"/>
      <w:numFmt w:val="lowerLetter"/>
      <w:lvlText w:val="%8."/>
      <w:lvlJc w:val="left"/>
      <w:pPr>
        <w:ind w:left="6480" w:hanging="360"/>
      </w:pPr>
    </w:lvl>
    <w:lvl w:ilvl="8" w:tplc="2B28EA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10A9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04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863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87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E5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45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88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4D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07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9D287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C8561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C2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C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28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C1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AB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2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1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F5EA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67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25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4C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81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E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A5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CE2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84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56243EB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0022EEA" w:tentative="1">
      <w:start w:val="1"/>
      <w:numFmt w:val="lowerLetter"/>
      <w:lvlText w:val="%2."/>
      <w:lvlJc w:val="left"/>
      <w:pPr>
        <w:ind w:left="1440" w:hanging="360"/>
      </w:pPr>
    </w:lvl>
    <w:lvl w:ilvl="2" w:tplc="49802568" w:tentative="1">
      <w:start w:val="1"/>
      <w:numFmt w:val="lowerRoman"/>
      <w:lvlText w:val="%3."/>
      <w:lvlJc w:val="right"/>
      <w:pPr>
        <w:ind w:left="2160" w:hanging="180"/>
      </w:pPr>
    </w:lvl>
    <w:lvl w:ilvl="3" w:tplc="920EA244" w:tentative="1">
      <w:start w:val="1"/>
      <w:numFmt w:val="decimal"/>
      <w:lvlText w:val="%4."/>
      <w:lvlJc w:val="left"/>
      <w:pPr>
        <w:ind w:left="2880" w:hanging="360"/>
      </w:pPr>
    </w:lvl>
    <w:lvl w:ilvl="4" w:tplc="B72A6EAA" w:tentative="1">
      <w:start w:val="1"/>
      <w:numFmt w:val="lowerLetter"/>
      <w:lvlText w:val="%5."/>
      <w:lvlJc w:val="left"/>
      <w:pPr>
        <w:ind w:left="3600" w:hanging="360"/>
      </w:pPr>
    </w:lvl>
    <w:lvl w:ilvl="5" w:tplc="0C7668A6" w:tentative="1">
      <w:start w:val="1"/>
      <w:numFmt w:val="lowerRoman"/>
      <w:lvlText w:val="%6."/>
      <w:lvlJc w:val="right"/>
      <w:pPr>
        <w:ind w:left="4320" w:hanging="180"/>
      </w:pPr>
    </w:lvl>
    <w:lvl w:ilvl="6" w:tplc="32B22A6A" w:tentative="1">
      <w:start w:val="1"/>
      <w:numFmt w:val="decimal"/>
      <w:lvlText w:val="%7."/>
      <w:lvlJc w:val="left"/>
      <w:pPr>
        <w:ind w:left="5040" w:hanging="360"/>
      </w:pPr>
    </w:lvl>
    <w:lvl w:ilvl="7" w:tplc="988CA7A8" w:tentative="1">
      <w:start w:val="1"/>
      <w:numFmt w:val="lowerLetter"/>
      <w:lvlText w:val="%8."/>
      <w:lvlJc w:val="left"/>
      <w:pPr>
        <w:ind w:left="5760" w:hanging="360"/>
      </w:pPr>
    </w:lvl>
    <w:lvl w:ilvl="8" w:tplc="5226D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F470F41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8DC6D3C" w:tentative="1">
      <w:start w:val="1"/>
      <w:numFmt w:val="lowerLetter"/>
      <w:lvlText w:val="%2."/>
      <w:lvlJc w:val="left"/>
      <w:pPr>
        <w:ind w:left="1440" w:hanging="360"/>
      </w:pPr>
    </w:lvl>
    <w:lvl w:ilvl="2" w:tplc="32D6A734" w:tentative="1">
      <w:start w:val="1"/>
      <w:numFmt w:val="lowerRoman"/>
      <w:lvlText w:val="%3."/>
      <w:lvlJc w:val="right"/>
      <w:pPr>
        <w:ind w:left="2160" w:hanging="180"/>
      </w:pPr>
    </w:lvl>
    <w:lvl w:ilvl="3" w:tplc="E592965A" w:tentative="1">
      <w:start w:val="1"/>
      <w:numFmt w:val="decimal"/>
      <w:lvlText w:val="%4."/>
      <w:lvlJc w:val="left"/>
      <w:pPr>
        <w:ind w:left="2880" w:hanging="360"/>
      </w:pPr>
    </w:lvl>
    <w:lvl w:ilvl="4" w:tplc="887A1C3E" w:tentative="1">
      <w:start w:val="1"/>
      <w:numFmt w:val="lowerLetter"/>
      <w:lvlText w:val="%5."/>
      <w:lvlJc w:val="left"/>
      <w:pPr>
        <w:ind w:left="3600" w:hanging="360"/>
      </w:pPr>
    </w:lvl>
    <w:lvl w:ilvl="5" w:tplc="FDAEA7E4" w:tentative="1">
      <w:start w:val="1"/>
      <w:numFmt w:val="lowerRoman"/>
      <w:lvlText w:val="%6."/>
      <w:lvlJc w:val="right"/>
      <w:pPr>
        <w:ind w:left="4320" w:hanging="180"/>
      </w:pPr>
    </w:lvl>
    <w:lvl w:ilvl="6" w:tplc="59E87610" w:tentative="1">
      <w:start w:val="1"/>
      <w:numFmt w:val="decimal"/>
      <w:lvlText w:val="%7."/>
      <w:lvlJc w:val="left"/>
      <w:pPr>
        <w:ind w:left="5040" w:hanging="360"/>
      </w:pPr>
    </w:lvl>
    <w:lvl w:ilvl="7" w:tplc="A6AC8A1E" w:tentative="1">
      <w:start w:val="1"/>
      <w:numFmt w:val="lowerLetter"/>
      <w:lvlText w:val="%8."/>
      <w:lvlJc w:val="left"/>
      <w:pPr>
        <w:ind w:left="5760" w:hanging="360"/>
      </w:pPr>
    </w:lvl>
    <w:lvl w:ilvl="8" w:tplc="0D32B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366B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D6CB50" w:tentative="1">
      <w:start w:val="1"/>
      <w:numFmt w:val="lowerLetter"/>
      <w:lvlText w:val="%2."/>
      <w:lvlJc w:val="left"/>
      <w:pPr>
        <w:ind w:left="1440" w:hanging="360"/>
      </w:pPr>
    </w:lvl>
    <w:lvl w:ilvl="2" w:tplc="4CDE5C48" w:tentative="1">
      <w:start w:val="1"/>
      <w:numFmt w:val="lowerRoman"/>
      <w:lvlText w:val="%3."/>
      <w:lvlJc w:val="right"/>
      <w:pPr>
        <w:ind w:left="2160" w:hanging="180"/>
      </w:pPr>
    </w:lvl>
    <w:lvl w:ilvl="3" w:tplc="CB9CDAD4" w:tentative="1">
      <w:start w:val="1"/>
      <w:numFmt w:val="decimal"/>
      <w:lvlText w:val="%4."/>
      <w:lvlJc w:val="left"/>
      <w:pPr>
        <w:ind w:left="2880" w:hanging="360"/>
      </w:pPr>
    </w:lvl>
    <w:lvl w:ilvl="4" w:tplc="A79ECC52" w:tentative="1">
      <w:start w:val="1"/>
      <w:numFmt w:val="lowerLetter"/>
      <w:lvlText w:val="%5."/>
      <w:lvlJc w:val="left"/>
      <w:pPr>
        <w:ind w:left="3600" w:hanging="360"/>
      </w:pPr>
    </w:lvl>
    <w:lvl w:ilvl="5" w:tplc="F17CE8DC" w:tentative="1">
      <w:start w:val="1"/>
      <w:numFmt w:val="lowerRoman"/>
      <w:lvlText w:val="%6."/>
      <w:lvlJc w:val="right"/>
      <w:pPr>
        <w:ind w:left="4320" w:hanging="180"/>
      </w:pPr>
    </w:lvl>
    <w:lvl w:ilvl="6" w:tplc="C108D7AA" w:tentative="1">
      <w:start w:val="1"/>
      <w:numFmt w:val="decimal"/>
      <w:lvlText w:val="%7."/>
      <w:lvlJc w:val="left"/>
      <w:pPr>
        <w:ind w:left="5040" w:hanging="360"/>
      </w:pPr>
    </w:lvl>
    <w:lvl w:ilvl="7" w:tplc="50BCD226" w:tentative="1">
      <w:start w:val="1"/>
      <w:numFmt w:val="lowerLetter"/>
      <w:lvlText w:val="%8."/>
      <w:lvlJc w:val="left"/>
      <w:pPr>
        <w:ind w:left="5760" w:hanging="360"/>
      </w:pPr>
    </w:lvl>
    <w:lvl w:ilvl="8" w:tplc="8C483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D5A49A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11C5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65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AB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2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85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4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C0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C9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E487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6C2B60" w:tentative="1">
      <w:start w:val="1"/>
      <w:numFmt w:val="lowerLetter"/>
      <w:lvlText w:val="%2."/>
      <w:lvlJc w:val="left"/>
      <w:pPr>
        <w:ind w:left="1440" w:hanging="360"/>
      </w:pPr>
    </w:lvl>
    <w:lvl w:ilvl="2" w:tplc="79949598" w:tentative="1">
      <w:start w:val="1"/>
      <w:numFmt w:val="lowerRoman"/>
      <w:lvlText w:val="%3."/>
      <w:lvlJc w:val="right"/>
      <w:pPr>
        <w:ind w:left="2160" w:hanging="180"/>
      </w:pPr>
    </w:lvl>
    <w:lvl w:ilvl="3" w:tplc="798A0B0A" w:tentative="1">
      <w:start w:val="1"/>
      <w:numFmt w:val="decimal"/>
      <w:lvlText w:val="%4."/>
      <w:lvlJc w:val="left"/>
      <w:pPr>
        <w:ind w:left="2880" w:hanging="360"/>
      </w:pPr>
    </w:lvl>
    <w:lvl w:ilvl="4" w:tplc="E64C89BA" w:tentative="1">
      <w:start w:val="1"/>
      <w:numFmt w:val="lowerLetter"/>
      <w:lvlText w:val="%5."/>
      <w:lvlJc w:val="left"/>
      <w:pPr>
        <w:ind w:left="3600" w:hanging="360"/>
      </w:pPr>
    </w:lvl>
    <w:lvl w:ilvl="5" w:tplc="3FD417AE" w:tentative="1">
      <w:start w:val="1"/>
      <w:numFmt w:val="lowerRoman"/>
      <w:lvlText w:val="%6."/>
      <w:lvlJc w:val="right"/>
      <w:pPr>
        <w:ind w:left="4320" w:hanging="180"/>
      </w:pPr>
    </w:lvl>
    <w:lvl w:ilvl="6" w:tplc="C18003D8" w:tentative="1">
      <w:start w:val="1"/>
      <w:numFmt w:val="decimal"/>
      <w:lvlText w:val="%7."/>
      <w:lvlJc w:val="left"/>
      <w:pPr>
        <w:ind w:left="5040" w:hanging="360"/>
      </w:pPr>
    </w:lvl>
    <w:lvl w:ilvl="7" w:tplc="C7860C02" w:tentative="1">
      <w:start w:val="1"/>
      <w:numFmt w:val="lowerLetter"/>
      <w:lvlText w:val="%8."/>
      <w:lvlJc w:val="left"/>
      <w:pPr>
        <w:ind w:left="5760" w:hanging="360"/>
      </w:pPr>
    </w:lvl>
    <w:lvl w:ilvl="8" w:tplc="E5E2B3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94E37C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AAEFB0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FDE2DD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024D18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360E54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2CE08E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CB28334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C66611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A0C89A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65999582">
    <w:abstractNumId w:val="9"/>
  </w:num>
  <w:num w:numId="2" w16cid:durableId="1438216864">
    <w:abstractNumId w:val="8"/>
  </w:num>
  <w:num w:numId="3" w16cid:durableId="591741323">
    <w:abstractNumId w:val="14"/>
  </w:num>
  <w:num w:numId="4" w16cid:durableId="2044213165">
    <w:abstractNumId w:val="10"/>
  </w:num>
  <w:num w:numId="5" w16cid:durableId="134807655">
    <w:abstractNumId w:val="6"/>
  </w:num>
  <w:num w:numId="6" w16cid:durableId="722944743">
    <w:abstractNumId w:val="1"/>
  </w:num>
  <w:num w:numId="7" w16cid:durableId="940798940">
    <w:abstractNumId w:val="7"/>
  </w:num>
  <w:num w:numId="8" w16cid:durableId="1046952193">
    <w:abstractNumId w:val="2"/>
  </w:num>
  <w:num w:numId="9" w16cid:durableId="1100180265">
    <w:abstractNumId w:val="16"/>
  </w:num>
  <w:num w:numId="10" w16cid:durableId="1429542215">
    <w:abstractNumId w:val="5"/>
  </w:num>
  <w:num w:numId="11" w16cid:durableId="967246174">
    <w:abstractNumId w:val="15"/>
  </w:num>
  <w:num w:numId="12" w16cid:durableId="258174318">
    <w:abstractNumId w:val="4"/>
  </w:num>
  <w:num w:numId="13" w16cid:durableId="1655446076">
    <w:abstractNumId w:val="12"/>
  </w:num>
  <w:num w:numId="14" w16cid:durableId="268854883">
    <w:abstractNumId w:val="11"/>
  </w:num>
  <w:num w:numId="15" w16cid:durableId="21711645">
    <w:abstractNumId w:val="13"/>
  </w:num>
  <w:num w:numId="16" w16cid:durableId="876815118">
    <w:abstractNumId w:val="0"/>
  </w:num>
  <w:num w:numId="17" w16cid:durableId="1798713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06BE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14BE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6D19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362F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3BF9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371B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949BFAB"/>
  <w15:docId w15:val="{A7BC3630-497D-467A-846E-AC3C5226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Yellapu</dc:creator>
  <cp:lastModifiedBy>Suresh Yellapu</cp:lastModifiedBy>
  <cp:revision>3</cp:revision>
  <cp:lastPrinted>2017-11-30T17:51:00Z</cp:lastPrinted>
  <dcterms:created xsi:type="dcterms:W3CDTF">2024-04-02T19:29:00Z</dcterms:created>
  <dcterms:modified xsi:type="dcterms:W3CDTF">2024-04-02T19:31:00Z</dcterms:modified>
</cp:coreProperties>
</file>