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6BB4" w14:textId="7465BAD2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626D27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6FF7AB2F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B6F1F4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10F2A7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DDD5BB0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013792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61CB87E" w14:textId="58CF6F84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626D2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6DEB15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846EC5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3E692B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53"/>
        <w:gridCol w:w="2103"/>
        <w:gridCol w:w="2718"/>
        <w:gridCol w:w="1271"/>
        <w:gridCol w:w="1296"/>
        <w:gridCol w:w="1149"/>
      </w:tblGrid>
      <w:tr w:rsidR="00000000" w14:paraId="0E255B00" w14:textId="77777777" w:rsidTr="001F1201">
        <w:tc>
          <w:tcPr>
            <w:tcW w:w="2791" w:type="dxa"/>
          </w:tcPr>
          <w:p w14:paraId="3F98262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47" w:type="dxa"/>
          </w:tcPr>
          <w:p w14:paraId="4AFCFA5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30" w:type="dxa"/>
          </w:tcPr>
          <w:p w14:paraId="661DAB3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285" w:type="dxa"/>
          </w:tcPr>
          <w:p w14:paraId="1B3DFFE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29" w:type="dxa"/>
          </w:tcPr>
          <w:p w14:paraId="348EE6C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9376FE6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34" w:type="dxa"/>
          </w:tcPr>
          <w:p w14:paraId="0ECCB91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EE4E4AB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00000" w14:paraId="6BB60534" w14:textId="77777777" w:rsidTr="001F1201">
        <w:tc>
          <w:tcPr>
            <w:tcW w:w="2791" w:type="dxa"/>
          </w:tcPr>
          <w:p w14:paraId="4A20D18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47" w:type="dxa"/>
          </w:tcPr>
          <w:p w14:paraId="681359FF" w14:textId="5CEE416F" w:rsidR="00ED0124" w:rsidRPr="00C03D07" w:rsidRDefault="00626D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HEMADRI</w:t>
            </w:r>
          </w:p>
        </w:tc>
        <w:tc>
          <w:tcPr>
            <w:tcW w:w="1930" w:type="dxa"/>
          </w:tcPr>
          <w:p w14:paraId="497074B0" w14:textId="27D831AD" w:rsidR="00ED0124" w:rsidRPr="00C03D07" w:rsidRDefault="00626D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VASUDHA</w:t>
            </w:r>
          </w:p>
        </w:tc>
        <w:tc>
          <w:tcPr>
            <w:tcW w:w="1285" w:type="dxa"/>
          </w:tcPr>
          <w:p w14:paraId="7A3950BC" w14:textId="64972D15" w:rsidR="00ED0124" w:rsidRPr="00C03D07" w:rsidRDefault="001F12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CHAYAN CHOWDHARY</w:t>
            </w:r>
          </w:p>
        </w:tc>
        <w:tc>
          <w:tcPr>
            <w:tcW w:w="1429" w:type="dxa"/>
          </w:tcPr>
          <w:p w14:paraId="03DB4379" w14:textId="76FA92E6" w:rsidR="00ED0124" w:rsidRPr="00C03D07" w:rsidRDefault="001F12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TULYA CHOWDHARY</w:t>
            </w:r>
          </w:p>
        </w:tc>
        <w:tc>
          <w:tcPr>
            <w:tcW w:w="1534" w:type="dxa"/>
          </w:tcPr>
          <w:p w14:paraId="0DB820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04D66A4D" w14:textId="77777777" w:rsidTr="001F1201">
        <w:tc>
          <w:tcPr>
            <w:tcW w:w="2791" w:type="dxa"/>
          </w:tcPr>
          <w:p w14:paraId="40F28CF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47" w:type="dxa"/>
          </w:tcPr>
          <w:p w14:paraId="341670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0" w:type="dxa"/>
          </w:tcPr>
          <w:p w14:paraId="5BEA25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5" w:type="dxa"/>
          </w:tcPr>
          <w:p w14:paraId="40B429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5A95C5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ED823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549A0CD2" w14:textId="77777777" w:rsidTr="001F1201">
        <w:tc>
          <w:tcPr>
            <w:tcW w:w="2791" w:type="dxa"/>
          </w:tcPr>
          <w:p w14:paraId="30B8B11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47" w:type="dxa"/>
          </w:tcPr>
          <w:p w14:paraId="386D8948" w14:textId="74E85192" w:rsidR="00ED0124" w:rsidRPr="00C03D07" w:rsidRDefault="00626D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LEKKALA</w:t>
            </w:r>
          </w:p>
        </w:tc>
        <w:tc>
          <w:tcPr>
            <w:tcW w:w="1930" w:type="dxa"/>
          </w:tcPr>
          <w:p w14:paraId="5D385A28" w14:textId="29C6C015" w:rsidR="00ED0124" w:rsidRPr="00C03D07" w:rsidRDefault="00626D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CHERUKOORU</w:t>
            </w:r>
          </w:p>
        </w:tc>
        <w:tc>
          <w:tcPr>
            <w:tcW w:w="1285" w:type="dxa"/>
          </w:tcPr>
          <w:p w14:paraId="55E7A9EA" w14:textId="6F038D2C" w:rsidR="00ED0124" w:rsidRPr="00C03D07" w:rsidRDefault="001F120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LEKKALA</w:t>
            </w:r>
          </w:p>
        </w:tc>
        <w:tc>
          <w:tcPr>
            <w:tcW w:w="1429" w:type="dxa"/>
          </w:tcPr>
          <w:p w14:paraId="336E59BD" w14:textId="4E202966" w:rsidR="00ED0124" w:rsidRPr="00C03D07" w:rsidRDefault="001F12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LEKKALA</w:t>
            </w:r>
          </w:p>
        </w:tc>
        <w:tc>
          <w:tcPr>
            <w:tcW w:w="1534" w:type="dxa"/>
          </w:tcPr>
          <w:p w14:paraId="2B7578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69CC9876" w14:textId="77777777" w:rsidTr="001F1201">
        <w:tc>
          <w:tcPr>
            <w:tcW w:w="2791" w:type="dxa"/>
          </w:tcPr>
          <w:p w14:paraId="34EAAD9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47" w:type="dxa"/>
          </w:tcPr>
          <w:p w14:paraId="2A12DA91" w14:textId="5015E01A" w:rsidR="00ED0124" w:rsidRPr="00C03D07" w:rsidRDefault="00626D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191-82-4227</w:t>
            </w:r>
          </w:p>
        </w:tc>
        <w:tc>
          <w:tcPr>
            <w:tcW w:w="1930" w:type="dxa"/>
          </w:tcPr>
          <w:p w14:paraId="3057BC8D" w14:textId="47CDBA1E" w:rsidR="00ED0124" w:rsidRPr="00C03D07" w:rsidRDefault="001F12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F120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738-04-8641</w:t>
            </w:r>
          </w:p>
        </w:tc>
        <w:tc>
          <w:tcPr>
            <w:tcW w:w="1285" w:type="dxa"/>
          </w:tcPr>
          <w:p w14:paraId="30E938D4" w14:textId="49C75338" w:rsidR="00ED0124" w:rsidRPr="00C03D07" w:rsidRDefault="001F12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965-94-1052</w:t>
            </w:r>
          </w:p>
        </w:tc>
        <w:tc>
          <w:tcPr>
            <w:tcW w:w="1429" w:type="dxa"/>
          </w:tcPr>
          <w:p w14:paraId="7E35DB0E" w14:textId="5ABDF049" w:rsidR="00ED0124" w:rsidRPr="00C03D07" w:rsidRDefault="001F12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046-33-5919</w:t>
            </w:r>
          </w:p>
        </w:tc>
        <w:tc>
          <w:tcPr>
            <w:tcW w:w="1534" w:type="dxa"/>
          </w:tcPr>
          <w:p w14:paraId="732191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2A4DFE50" w14:textId="77777777" w:rsidTr="001F1201">
        <w:tc>
          <w:tcPr>
            <w:tcW w:w="2791" w:type="dxa"/>
          </w:tcPr>
          <w:p w14:paraId="6901CA9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47" w:type="dxa"/>
          </w:tcPr>
          <w:p w14:paraId="04C6205C" w14:textId="4963A548" w:rsidR="00ED0124" w:rsidRPr="00C03D07" w:rsidRDefault="00626D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04/29/1974</w:t>
            </w:r>
          </w:p>
        </w:tc>
        <w:tc>
          <w:tcPr>
            <w:tcW w:w="1930" w:type="dxa"/>
          </w:tcPr>
          <w:p w14:paraId="3FD4158E" w14:textId="74772B08" w:rsidR="00ED0124" w:rsidRPr="00C03D07" w:rsidRDefault="001F12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06/13/21980</w:t>
            </w:r>
          </w:p>
        </w:tc>
        <w:tc>
          <w:tcPr>
            <w:tcW w:w="1285" w:type="dxa"/>
          </w:tcPr>
          <w:p w14:paraId="464BC1E7" w14:textId="42864838" w:rsidR="00ED0124" w:rsidRPr="00C03D07" w:rsidRDefault="001F12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10/02/2012</w:t>
            </w:r>
          </w:p>
        </w:tc>
        <w:tc>
          <w:tcPr>
            <w:tcW w:w="1429" w:type="dxa"/>
          </w:tcPr>
          <w:p w14:paraId="635A822C" w14:textId="6189A676" w:rsidR="00ED0124" w:rsidRPr="00C03D07" w:rsidRDefault="001F12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05/10/2017</w:t>
            </w:r>
          </w:p>
        </w:tc>
        <w:tc>
          <w:tcPr>
            <w:tcW w:w="1534" w:type="dxa"/>
          </w:tcPr>
          <w:p w14:paraId="2240C8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6B2CB1E7" w14:textId="77777777" w:rsidTr="001F1201">
        <w:tc>
          <w:tcPr>
            <w:tcW w:w="2791" w:type="dxa"/>
          </w:tcPr>
          <w:p w14:paraId="0D22011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47" w:type="dxa"/>
          </w:tcPr>
          <w:p w14:paraId="6C912B91" w14:textId="5F3B410A" w:rsidR="008A2139" w:rsidRPr="00C03D07" w:rsidRDefault="00626D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930" w:type="dxa"/>
          </w:tcPr>
          <w:p w14:paraId="184153D0" w14:textId="4C525AB7" w:rsidR="008A2139" w:rsidRPr="00C03D07" w:rsidRDefault="001F12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285" w:type="dxa"/>
          </w:tcPr>
          <w:p w14:paraId="1D39090A" w14:textId="44846A71" w:rsidR="008A2139" w:rsidRPr="00C03D07" w:rsidRDefault="001F12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29" w:type="dxa"/>
          </w:tcPr>
          <w:p w14:paraId="301C7A22" w14:textId="2545E171" w:rsidR="008A2139" w:rsidRPr="00C03D07" w:rsidRDefault="001F12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34" w:type="dxa"/>
          </w:tcPr>
          <w:p w14:paraId="4F86385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1E1E6E18" w14:textId="77777777" w:rsidTr="001F1201">
        <w:tc>
          <w:tcPr>
            <w:tcW w:w="2791" w:type="dxa"/>
          </w:tcPr>
          <w:p w14:paraId="2CB1E9A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47" w:type="dxa"/>
          </w:tcPr>
          <w:p w14:paraId="405C5898" w14:textId="5531FC06" w:rsidR="007B4551" w:rsidRPr="00C03D07" w:rsidRDefault="00626D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PROGRAM MANAGER</w:t>
            </w:r>
          </w:p>
        </w:tc>
        <w:tc>
          <w:tcPr>
            <w:tcW w:w="1930" w:type="dxa"/>
          </w:tcPr>
          <w:p w14:paraId="31BFA546" w14:textId="5A864E0B" w:rsidR="007B4551" w:rsidRPr="00C03D07" w:rsidRDefault="001F12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285" w:type="dxa"/>
          </w:tcPr>
          <w:p w14:paraId="2034310B" w14:textId="163DAE7D" w:rsidR="007B4551" w:rsidRPr="00C03D07" w:rsidRDefault="001F12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29" w:type="dxa"/>
          </w:tcPr>
          <w:p w14:paraId="0D4A38D5" w14:textId="0A601C7E" w:rsidR="007B4551" w:rsidRPr="00C03D07" w:rsidRDefault="001F12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34" w:type="dxa"/>
          </w:tcPr>
          <w:p w14:paraId="737301F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11F3DFB6" w14:textId="77777777" w:rsidTr="001F1201">
        <w:trPr>
          <w:trHeight w:val="1007"/>
        </w:trPr>
        <w:tc>
          <w:tcPr>
            <w:tcW w:w="2791" w:type="dxa"/>
          </w:tcPr>
          <w:p w14:paraId="107245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AEC43A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47" w:type="dxa"/>
          </w:tcPr>
          <w:p w14:paraId="258FAAB3" w14:textId="77777777" w:rsidR="00226740" w:rsidRDefault="00626D2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 BUTTERCUP LN</w:t>
            </w:r>
          </w:p>
          <w:p w14:paraId="493B302C" w14:textId="77777777" w:rsidR="00626D27" w:rsidRDefault="00626D2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SOUTH GRAFTON</w:t>
            </w:r>
          </w:p>
          <w:p w14:paraId="24EB4AE3" w14:textId="46E5208C" w:rsidR="00626D27" w:rsidRPr="00C03D07" w:rsidRDefault="00626D2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 01560</w:t>
            </w:r>
          </w:p>
        </w:tc>
        <w:tc>
          <w:tcPr>
            <w:tcW w:w="1930" w:type="dxa"/>
          </w:tcPr>
          <w:p w14:paraId="32EE7C07" w14:textId="77777777" w:rsidR="001F1201" w:rsidRDefault="001F1201" w:rsidP="001F12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 BUTTERCUP LN</w:t>
            </w:r>
          </w:p>
          <w:p w14:paraId="0218F921" w14:textId="77777777" w:rsidR="001F1201" w:rsidRDefault="001F1201" w:rsidP="001F12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SOUTH GRAFTON</w:t>
            </w:r>
          </w:p>
          <w:p w14:paraId="71A4A04F" w14:textId="131A1FA3" w:rsidR="007B4551" w:rsidRPr="00C03D07" w:rsidRDefault="001F1201" w:rsidP="001F12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 01560</w:t>
            </w:r>
          </w:p>
        </w:tc>
        <w:tc>
          <w:tcPr>
            <w:tcW w:w="1285" w:type="dxa"/>
          </w:tcPr>
          <w:p w14:paraId="166E6A43" w14:textId="77777777" w:rsidR="001F1201" w:rsidRDefault="001F1201" w:rsidP="001F12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 BUTTERCUP LN</w:t>
            </w:r>
          </w:p>
          <w:p w14:paraId="24EF5206" w14:textId="77777777" w:rsidR="001F1201" w:rsidRDefault="001F1201" w:rsidP="001F12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SOUTH GRAFTON</w:t>
            </w:r>
          </w:p>
          <w:p w14:paraId="53A6D93B" w14:textId="0C2A872D" w:rsidR="007B4551" w:rsidRPr="00C03D07" w:rsidRDefault="001F1201" w:rsidP="001F12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 01560</w:t>
            </w:r>
          </w:p>
        </w:tc>
        <w:tc>
          <w:tcPr>
            <w:tcW w:w="1429" w:type="dxa"/>
          </w:tcPr>
          <w:p w14:paraId="56907867" w14:textId="77777777" w:rsidR="001F1201" w:rsidRDefault="001F1201" w:rsidP="001F12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 BUTTERCUP LN</w:t>
            </w:r>
          </w:p>
          <w:p w14:paraId="7F67E3F3" w14:textId="77777777" w:rsidR="001F1201" w:rsidRDefault="001F1201" w:rsidP="001F12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SOUTH GRAFTON</w:t>
            </w:r>
          </w:p>
          <w:p w14:paraId="42E880E1" w14:textId="4FA0EDFE" w:rsidR="007B4551" w:rsidRPr="00C03D07" w:rsidRDefault="001F1201" w:rsidP="001F12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 01560</w:t>
            </w:r>
          </w:p>
        </w:tc>
        <w:tc>
          <w:tcPr>
            <w:tcW w:w="1534" w:type="dxa"/>
          </w:tcPr>
          <w:p w14:paraId="6CA506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617302FB" w14:textId="77777777" w:rsidTr="001F1201">
        <w:tc>
          <w:tcPr>
            <w:tcW w:w="2791" w:type="dxa"/>
          </w:tcPr>
          <w:p w14:paraId="53D9FC7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47" w:type="dxa"/>
          </w:tcPr>
          <w:p w14:paraId="6CB66526" w14:textId="0313F19C" w:rsidR="007B4551" w:rsidRPr="00C03D07" w:rsidRDefault="00626D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(954) 812-2511</w:t>
            </w:r>
          </w:p>
        </w:tc>
        <w:tc>
          <w:tcPr>
            <w:tcW w:w="1930" w:type="dxa"/>
          </w:tcPr>
          <w:p w14:paraId="2C534470" w14:textId="3628C9BA" w:rsidR="007B4551" w:rsidRPr="00C03D07" w:rsidRDefault="001F12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(754) 302-0478</w:t>
            </w:r>
          </w:p>
        </w:tc>
        <w:tc>
          <w:tcPr>
            <w:tcW w:w="1285" w:type="dxa"/>
          </w:tcPr>
          <w:p w14:paraId="11754A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5BADDF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87451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2B28E834" w14:textId="77777777" w:rsidTr="001F1201">
        <w:tc>
          <w:tcPr>
            <w:tcW w:w="2791" w:type="dxa"/>
          </w:tcPr>
          <w:p w14:paraId="14464B6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47" w:type="dxa"/>
          </w:tcPr>
          <w:p w14:paraId="67C757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0" w:type="dxa"/>
          </w:tcPr>
          <w:p w14:paraId="656E12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5" w:type="dxa"/>
          </w:tcPr>
          <w:p w14:paraId="4AB928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3C43E0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14:paraId="1307BE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3FAF9F22" w14:textId="77777777" w:rsidTr="001F1201">
        <w:tc>
          <w:tcPr>
            <w:tcW w:w="2791" w:type="dxa"/>
          </w:tcPr>
          <w:p w14:paraId="5B60D1D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47" w:type="dxa"/>
          </w:tcPr>
          <w:p w14:paraId="2C5EA2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0" w:type="dxa"/>
          </w:tcPr>
          <w:p w14:paraId="457AFB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5" w:type="dxa"/>
          </w:tcPr>
          <w:p w14:paraId="1A207A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6B06CA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EA29E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74D47BD1" w14:textId="77777777" w:rsidTr="001F1201">
        <w:tc>
          <w:tcPr>
            <w:tcW w:w="2791" w:type="dxa"/>
          </w:tcPr>
          <w:p w14:paraId="4F78AE4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47" w:type="dxa"/>
          </w:tcPr>
          <w:p w14:paraId="63C3765E" w14:textId="6ECDD84A" w:rsidR="007B4551" w:rsidRPr="00C03D07" w:rsidRDefault="00626D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LHNAIDU@YAHOO.COM</w:t>
            </w:r>
          </w:p>
        </w:tc>
        <w:tc>
          <w:tcPr>
            <w:tcW w:w="1930" w:type="dxa"/>
          </w:tcPr>
          <w:p w14:paraId="5CA0EF67" w14:textId="7D9F738A" w:rsidR="007B4551" w:rsidRPr="00C03D07" w:rsidRDefault="001F12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VASUDHA_SMILE@YAHOO.COM</w:t>
            </w:r>
          </w:p>
        </w:tc>
        <w:tc>
          <w:tcPr>
            <w:tcW w:w="1285" w:type="dxa"/>
          </w:tcPr>
          <w:p w14:paraId="250D3A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07998C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14:paraId="28B9A3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1DA85BD4" w14:textId="77777777" w:rsidTr="001F1201">
        <w:tc>
          <w:tcPr>
            <w:tcW w:w="2791" w:type="dxa"/>
          </w:tcPr>
          <w:p w14:paraId="169F048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047" w:type="dxa"/>
          </w:tcPr>
          <w:p w14:paraId="6D7C7AD7" w14:textId="07BAAB66" w:rsidR="007B4551" w:rsidRPr="00C03D07" w:rsidRDefault="00626D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02/19/2017</w:t>
            </w:r>
          </w:p>
        </w:tc>
        <w:tc>
          <w:tcPr>
            <w:tcW w:w="1930" w:type="dxa"/>
          </w:tcPr>
          <w:p w14:paraId="5B8169DD" w14:textId="3EA5FAB8" w:rsidR="007B4551" w:rsidRPr="00C03D07" w:rsidRDefault="001F12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02/19/2017</w:t>
            </w:r>
          </w:p>
        </w:tc>
        <w:tc>
          <w:tcPr>
            <w:tcW w:w="1285" w:type="dxa"/>
          </w:tcPr>
          <w:p w14:paraId="0EC722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08841C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14:paraId="4F58D3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1E64A568" w14:textId="77777777" w:rsidTr="001F1201">
        <w:tc>
          <w:tcPr>
            <w:tcW w:w="2791" w:type="dxa"/>
          </w:tcPr>
          <w:p w14:paraId="5ED78864" w14:textId="13D07314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26D2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47" w:type="dxa"/>
          </w:tcPr>
          <w:p w14:paraId="0D983CE6" w14:textId="120E1789" w:rsidR="001A2598" w:rsidRPr="00C03D07" w:rsidRDefault="00626D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930" w:type="dxa"/>
          </w:tcPr>
          <w:p w14:paraId="2464EB7E" w14:textId="3651CD50" w:rsidR="001A2598" w:rsidRPr="00C03D07" w:rsidRDefault="001F12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285" w:type="dxa"/>
          </w:tcPr>
          <w:p w14:paraId="4EAB137E" w14:textId="26FA2174" w:rsidR="001A2598" w:rsidRPr="00C03D07" w:rsidRDefault="001F12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29" w:type="dxa"/>
          </w:tcPr>
          <w:p w14:paraId="1417B6FF" w14:textId="71F870A9" w:rsidR="001A2598" w:rsidRPr="00C03D07" w:rsidRDefault="001F12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34" w:type="dxa"/>
          </w:tcPr>
          <w:p w14:paraId="6CD40F8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059F4502" w14:textId="77777777" w:rsidTr="001F1201">
        <w:tc>
          <w:tcPr>
            <w:tcW w:w="2791" w:type="dxa"/>
          </w:tcPr>
          <w:p w14:paraId="162A47E6" w14:textId="23E14A72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626D2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47" w:type="dxa"/>
          </w:tcPr>
          <w:p w14:paraId="6F14F01C" w14:textId="2BD30255" w:rsidR="00D92BD1" w:rsidRPr="00C03D07" w:rsidRDefault="00626D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930" w:type="dxa"/>
          </w:tcPr>
          <w:p w14:paraId="114C4CCC" w14:textId="64471397" w:rsidR="00D92BD1" w:rsidRPr="00C03D07" w:rsidRDefault="001F12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285" w:type="dxa"/>
          </w:tcPr>
          <w:p w14:paraId="372AF3DE" w14:textId="5840ADD4" w:rsidR="00D92BD1" w:rsidRPr="00C03D07" w:rsidRDefault="001F12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429" w:type="dxa"/>
          </w:tcPr>
          <w:p w14:paraId="05DA69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14:paraId="271256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09131B57" w14:textId="77777777" w:rsidTr="001F1201">
        <w:tc>
          <w:tcPr>
            <w:tcW w:w="2791" w:type="dxa"/>
          </w:tcPr>
          <w:p w14:paraId="4A271A3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924BA0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14:paraId="71021594" w14:textId="4BCD0F98" w:rsidR="00D92BD1" w:rsidRPr="00C03D07" w:rsidRDefault="00626D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30" w:type="dxa"/>
          </w:tcPr>
          <w:p w14:paraId="7802C9F2" w14:textId="16909910" w:rsidR="00D92BD1" w:rsidRPr="00C03D07" w:rsidRDefault="001F12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285" w:type="dxa"/>
          </w:tcPr>
          <w:p w14:paraId="1E0A3A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09706E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95EE8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6E9E6969" w14:textId="77777777" w:rsidTr="001F1201">
        <w:tc>
          <w:tcPr>
            <w:tcW w:w="2791" w:type="dxa"/>
          </w:tcPr>
          <w:p w14:paraId="3D0C7E1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47" w:type="dxa"/>
          </w:tcPr>
          <w:p w14:paraId="234D4B7D" w14:textId="52670B7E" w:rsidR="00D92BD1" w:rsidRPr="00C03D07" w:rsidRDefault="00626D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09/13/2007</w:t>
            </w:r>
          </w:p>
        </w:tc>
        <w:tc>
          <w:tcPr>
            <w:tcW w:w="1930" w:type="dxa"/>
          </w:tcPr>
          <w:p w14:paraId="6755B0CE" w14:textId="15ED5780" w:rsidR="00D92BD1" w:rsidRPr="00C03D07" w:rsidRDefault="001F12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09/13/2007</w:t>
            </w:r>
          </w:p>
        </w:tc>
        <w:tc>
          <w:tcPr>
            <w:tcW w:w="1285" w:type="dxa"/>
          </w:tcPr>
          <w:p w14:paraId="5D6CCA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3191CC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14:paraId="416C30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399BD0A7" w14:textId="77777777" w:rsidTr="001F1201">
        <w:tc>
          <w:tcPr>
            <w:tcW w:w="2791" w:type="dxa"/>
          </w:tcPr>
          <w:p w14:paraId="4E3ED58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47" w:type="dxa"/>
          </w:tcPr>
          <w:p w14:paraId="5B91B983" w14:textId="4E43E1BF" w:rsidR="00D92BD1" w:rsidRPr="00C03D07" w:rsidRDefault="00626D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30" w:type="dxa"/>
          </w:tcPr>
          <w:p w14:paraId="0086B5E7" w14:textId="3C0975FE" w:rsidR="00D92BD1" w:rsidRPr="00C03D07" w:rsidRDefault="001F12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285" w:type="dxa"/>
          </w:tcPr>
          <w:p w14:paraId="4AFD14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69FC7B4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14:paraId="1611880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3233647B" w14:textId="77777777" w:rsidTr="001F1201">
        <w:tc>
          <w:tcPr>
            <w:tcW w:w="2791" w:type="dxa"/>
          </w:tcPr>
          <w:p w14:paraId="29A07049" w14:textId="12680B05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26D2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47" w:type="dxa"/>
          </w:tcPr>
          <w:p w14:paraId="0B005D4A" w14:textId="66863CCC" w:rsidR="00D92BD1" w:rsidRPr="00C03D07" w:rsidRDefault="00626D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30" w:type="dxa"/>
          </w:tcPr>
          <w:p w14:paraId="28079F46" w14:textId="72BB847E" w:rsidR="00D92BD1" w:rsidRPr="00C03D07" w:rsidRDefault="001F12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85" w:type="dxa"/>
          </w:tcPr>
          <w:p w14:paraId="47760D88" w14:textId="36A5A640" w:rsidR="00D92BD1" w:rsidRPr="00C03D07" w:rsidRDefault="001F12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29" w:type="dxa"/>
          </w:tcPr>
          <w:p w14:paraId="16F1F0BA" w14:textId="52953E4E" w:rsidR="00D92BD1" w:rsidRPr="00C03D07" w:rsidRDefault="001F12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4" w:type="dxa"/>
          </w:tcPr>
          <w:p w14:paraId="5AACCC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2E54ED64" w14:textId="77777777" w:rsidTr="001F1201">
        <w:tc>
          <w:tcPr>
            <w:tcW w:w="2791" w:type="dxa"/>
          </w:tcPr>
          <w:p w14:paraId="78A27F4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47" w:type="dxa"/>
          </w:tcPr>
          <w:p w14:paraId="0CFA84CB" w14:textId="5C1F8DDB" w:rsidR="00D92BD1" w:rsidRPr="00C03D07" w:rsidRDefault="00626D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30" w:type="dxa"/>
          </w:tcPr>
          <w:p w14:paraId="01C50EBB" w14:textId="7158A941" w:rsidR="00D92BD1" w:rsidRPr="00C03D07" w:rsidRDefault="001F12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85" w:type="dxa"/>
          </w:tcPr>
          <w:p w14:paraId="7FD2CB23" w14:textId="03B2230F" w:rsidR="00D92BD1" w:rsidRPr="00C03D07" w:rsidRDefault="001F12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29" w:type="dxa"/>
          </w:tcPr>
          <w:p w14:paraId="54C7E8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14:paraId="14236E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1A981AB1" w14:textId="77777777" w:rsidTr="001F1201">
        <w:tc>
          <w:tcPr>
            <w:tcW w:w="2791" w:type="dxa"/>
          </w:tcPr>
          <w:p w14:paraId="0B23EAD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47" w:type="dxa"/>
          </w:tcPr>
          <w:p w14:paraId="7BF45DC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0" w:type="dxa"/>
          </w:tcPr>
          <w:p w14:paraId="68BF16F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5E153C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3056F2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14:paraId="1299352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844BAC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FBDA91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A0D114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25BB70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B32E94" w14:paraId="17291BEE" w14:textId="77777777" w:rsidTr="00797DEB">
        <w:tc>
          <w:tcPr>
            <w:tcW w:w="2203" w:type="dxa"/>
          </w:tcPr>
          <w:p w14:paraId="0389DEF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B3B658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0B29D9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F53C65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BED3C2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32E94" w14:paraId="5B316C41" w14:textId="77777777" w:rsidTr="00797DEB">
        <w:tc>
          <w:tcPr>
            <w:tcW w:w="2203" w:type="dxa"/>
          </w:tcPr>
          <w:p w14:paraId="1F212D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E283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DE28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B9BE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C6F8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2E94" w14:paraId="509B391A" w14:textId="77777777" w:rsidTr="00797DEB">
        <w:tc>
          <w:tcPr>
            <w:tcW w:w="2203" w:type="dxa"/>
          </w:tcPr>
          <w:p w14:paraId="1212ED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23AE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E381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CE5C2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6AE3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2E94" w14:paraId="78BA3A41" w14:textId="77777777" w:rsidTr="00797DEB">
        <w:tc>
          <w:tcPr>
            <w:tcW w:w="2203" w:type="dxa"/>
          </w:tcPr>
          <w:p w14:paraId="6DEA73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6D86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DAAD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A4AD7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48D2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B59C9F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EA620C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643A15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B928CC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02EC0C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A54A2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1ADA8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32E94" w14:paraId="5649778F" w14:textId="77777777" w:rsidTr="00D90155">
        <w:trPr>
          <w:trHeight w:val="324"/>
        </w:trPr>
        <w:tc>
          <w:tcPr>
            <w:tcW w:w="7675" w:type="dxa"/>
            <w:gridSpan w:val="2"/>
          </w:tcPr>
          <w:p w14:paraId="4D3DC8B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32E94" w14:paraId="21E861D2" w14:textId="77777777" w:rsidTr="00D90155">
        <w:trPr>
          <w:trHeight w:val="314"/>
        </w:trPr>
        <w:tc>
          <w:tcPr>
            <w:tcW w:w="2545" w:type="dxa"/>
          </w:tcPr>
          <w:p w14:paraId="5B7C7E7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20B988E" w14:textId="01AB7764" w:rsidR="00983210" w:rsidRPr="00C03D07" w:rsidRDefault="001F120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32E94" w14:paraId="4D8144E2" w14:textId="77777777" w:rsidTr="00D90155">
        <w:trPr>
          <w:trHeight w:val="324"/>
        </w:trPr>
        <w:tc>
          <w:tcPr>
            <w:tcW w:w="2545" w:type="dxa"/>
          </w:tcPr>
          <w:p w14:paraId="6AFD6DC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769903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7CE3983" w14:textId="3D3B2C01" w:rsidR="00983210" w:rsidRPr="00C03D07" w:rsidRDefault="001F120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011000138</w:t>
            </w:r>
          </w:p>
        </w:tc>
      </w:tr>
      <w:tr w:rsidR="00B32E94" w14:paraId="5E94A541" w14:textId="77777777" w:rsidTr="00D90155">
        <w:trPr>
          <w:trHeight w:val="324"/>
        </w:trPr>
        <w:tc>
          <w:tcPr>
            <w:tcW w:w="2545" w:type="dxa"/>
          </w:tcPr>
          <w:p w14:paraId="733C7A5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22DB564" w14:textId="4D181478" w:rsidR="00983210" w:rsidRPr="00C03D07" w:rsidRDefault="001F120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4660 0626 8778</w:t>
            </w:r>
          </w:p>
        </w:tc>
      </w:tr>
      <w:tr w:rsidR="00B32E94" w14:paraId="3BF01774" w14:textId="77777777" w:rsidTr="00D90155">
        <w:trPr>
          <w:trHeight w:val="340"/>
        </w:trPr>
        <w:tc>
          <w:tcPr>
            <w:tcW w:w="2545" w:type="dxa"/>
          </w:tcPr>
          <w:p w14:paraId="0794860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7E79FF3" w14:textId="043A7BF3" w:rsidR="00983210" w:rsidRPr="00C03D07" w:rsidRDefault="001F120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32E94" w14:paraId="1C231B64" w14:textId="77777777" w:rsidTr="00D90155">
        <w:trPr>
          <w:trHeight w:val="340"/>
        </w:trPr>
        <w:tc>
          <w:tcPr>
            <w:tcW w:w="2545" w:type="dxa"/>
          </w:tcPr>
          <w:p w14:paraId="04C07F6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7E37597" w14:textId="5422792C" w:rsidR="00983210" w:rsidRPr="00C03D07" w:rsidRDefault="001F120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HEMADRI LEKKALA</w:t>
            </w:r>
          </w:p>
        </w:tc>
      </w:tr>
    </w:tbl>
    <w:p w14:paraId="09DE96A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458D6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64DBBD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2C461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08A3E5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877DB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EE4F4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639FB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F342A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505D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20D6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D625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627D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85BD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BDC7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97FD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DD84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2A99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4BED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D661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7718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047B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F8BB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2B32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427B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7C06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0A7E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94B7C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5B7C0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B1E27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4B06B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4C850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E971C8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62E447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805E99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5DE333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85FD97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32E94" w14:paraId="39A19457" w14:textId="77777777" w:rsidTr="001D05D6">
        <w:trPr>
          <w:trHeight w:val="398"/>
        </w:trPr>
        <w:tc>
          <w:tcPr>
            <w:tcW w:w="5148" w:type="dxa"/>
            <w:gridSpan w:val="4"/>
          </w:tcPr>
          <w:p w14:paraId="10276AB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3352A3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32E94" w14:paraId="7466BB0F" w14:textId="77777777" w:rsidTr="001D05D6">
        <w:trPr>
          <w:trHeight w:val="383"/>
        </w:trPr>
        <w:tc>
          <w:tcPr>
            <w:tcW w:w="5148" w:type="dxa"/>
            <w:gridSpan w:val="4"/>
          </w:tcPr>
          <w:p w14:paraId="06C499F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F53295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32E94" w14:paraId="7212A6D6" w14:textId="77777777" w:rsidTr="001D05D6">
        <w:trPr>
          <w:trHeight w:val="404"/>
        </w:trPr>
        <w:tc>
          <w:tcPr>
            <w:tcW w:w="918" w:type="dxa"/>
          </w:tcPr>
          <w:p w14:paraId="24232C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468725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5F7A6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8B6E6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BBE41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CDD83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902A2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514483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623B5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F801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F6984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E1FB94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32E94" w14:paraId="2DAA12A9" w14:textId="77777777" w:rsidTr="001D05D6">
        <w:trPr>
          <w:trHeight w:val="622"/>
        </w:trPr>
        <w:tc>
          <w:tcPr>
            <w:tcW w:w="918" w:type="dxa"/>
          </w:tcPr>
          <w:p w14:paraId="509750B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80112D7" w14:textId="1C0CADFA" w:rsidR="008F53D7" w:rsidRPr="00C03D07" w:rsidRDefault="001F12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3C3C941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09922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39395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35A7209" w14:textId="43AC78F7" w:rsidR="008F53D7" w:rsidRPr="00C03D07" w:rsidRDefault="0011418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14:paraId="1FD5A78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889AD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2A8786B7" w14:textId="77777777" w:rsidTr="001D05D6">
        <w:trPr>
          <w:trHeight w:val="592"/>
        </w:trPr>
        <w:tc>
          <w:tcPr>
            <w:tcW w:w="918" w:type="dxa"/>
          </w:tcPr>
          <w:p w14:paraId="709AB95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AC4C6D8" w14:textId="63262D2F" w:rsidR="008F53D7" w:rsidRPr="00C03D07" w:rsidRDefault="001F12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6A0D4C1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2C354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044CA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1FE033A" w14:textId="60050B3F" w:rsidR="008F53D7" w:rsidRPr="00C03D07" w:rsidRDefault="0011418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14:paraId="68CEB05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C51005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0B8C3200" w14:textId="77777777" w:rsidTr="001D05D6">
        <w:trPr>
          <w:trHeight w:val="592"/>
        </w:trPr>
        <w:tc>
          <w:tcPr>
            <w:tcW w:w="918" w:type="dxa"/>
          </w:tcPr>
          <w:p w14:paraId="2C47E449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D0D9B23" w14:textId="04B57AAB" w:rsidR="008F53D7" w:rsidRPr="00C03D07" w:rsidRDefault="001F12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6E0566A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4005C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2BBAD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FAB2EAF" w14:textId="166B928D" w:rsidR="008F53D7" w:rsidRPr="00C03D07" w:rsidRDefault="0011418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14:paraId="352AB6F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2BA98F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C66E8C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2FD6F77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32E94" w14:paraId="2EAF93EC" w14:textId="77777777" w:rsidTr="00B433FE">
        <w:trPr>
          <w:trHeight w:val="683"/>
        </w:trPr>
        <w:tc>
          <w:tcPr>
            <w:tcW w:w="1638" w:type="dxa"/>
          </w:tcPr>
          <w:p w14:paraId="3FA9F92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6C82D9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88A3E0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A7A0DF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776E04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687B17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B32E94" w14:paraId="4752E7A9" w14:textId="77777777" w:rsidTr="00B433FE">
        <w:trPr>
          <w:trHeight w:val="291"/>
        </w:trPr>
        <w:tc>
          <w:tcPr>
            <w:tcW w:w="1638" w:type="dxa"/>
          </w:tcPr>
          <w:p w14:paraId="20CA83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435CC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05BE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5AF4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6241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82CF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E94" w14:paraId="73B916F0" w14:textId="77777777" w:rsidTr="00B433FE">
        <w:trPr>
          <w:trHeight w:val="291"/>
        </w:trPr>
        <w:tc>
          <w:tcPr>
            <w:tcW w:w="1638" w:type="dxa"/>
          </w:tcPr>
          <w:p w14:paraId="528E10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F2DB4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5FC0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6C31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A4A0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BD1A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B1DC71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4"/>
        <w:gridCol w:w="2578"/>
        <w:gridCol w:w="2397"/>
        <w:gridCol w:w="3391"/>
      </w:tblGrid>
      <w:tr w:rsidR="00B32E94" w14:paraId="0686397B" w14:textId="77777777" w:rsidTr="00B433FE">
        <w:trPr>
          <w:trHeight w:val="773"/>
        </w:trPr>
        <w:tc>
          <w:tcPr>
            <w:tcW w:w="2448" w:type="dxa"/>
          </w:tcPr>
          <w:p w14:paraId="28629A3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9C30E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B11A6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6F395BD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32E94" w14:paraId="5F7C8620" w14:textId="77777777" w:rsidTr="00B433FE">
        <w:trPr>
          <w:trHeight w:val="428"/>
        </w:trPr>
        <w:tc>
          <w:tcPr>
            <w:tcW w:w="2448" w:type="dxa"/>
          </w:tcPr>
          <w:p w14:paraId="6657D176" w14:textId="3A731766" w:rsidR="007C5320" w:rsidRPr="00C03D07" w:rsidRDefault="0011418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PLASE SEE </w:t>
            </w:r>
            <w:r w:rsidRPr="00114189">
              <w:rPr>
                <w:rFonts w:ascii="Calibri" w:hAnsi="Calibri" w:cs="Calibri"/>
                <w:sz w:val="24"/>
                <w:szCs w:val="24"/>
              </w:rPr>
              <w:t xml:space="preserve">BRISTOL COUNTY </w:t>
            </w:r>
            <w:r>
              <w:rPr>
                <w:rFonts w:ascii="Calibri" w:hAnsi="Calibri" w:cs="Calibri"/>
                <w:sz w:val="24"/>
                <w:szCs w:val="24"/>
              </w:rPr>
              <w:t>–</w:t>
            </w:r>
            <w:r w:rsidRPr="00114189">
              <w:rPr>
                <w:rFonts w:ascii="Calibri" w:hAnsi="Calibri" w:cs="Calibri"/>
                <w:sz w:val="24"/>
                <w:szCs w:val="24"/>
              </w:rPr>
              <w:t xml:space="preserve"> 1098</w:t>
            </w:r>
            <w:r>
              <w:rPr>
                <w:rFonts w:ascii="Calibri" w:hAnsi="Calibri" w:cs="Calibri"/>
                <w:sz w:val="24"/>
                <w:szCs w:val="24"/>
              </w:rPr>
              <w:t>.PDF FOR DETAILS</w:t>
            </w:r>
          </w:p>
        </w:tc>
        <w:tc>
          <w:tcPr>
            <w:tcW w:w="2610" w:type="dxa"/>
          </w:tcPr>
          <w:p w14:paraId="520B9B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25551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E1FA7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326512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35C4F82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32E94" w14:paraId="47434FE1" w14:textId="77777777" w:rsidTr="004B23E9">
        <w:trPr>
          <w:trHeight w:val="825"/>
        </w:trPr>
        <w:tc>
          <w:tcPr>
            <w:tcW w:w="2538" w:type="dxa"/>
          </w:tcPr>
          <w:p w14:paraId="3763249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180749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805079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400095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07302E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32E94" w14:paraId="63C3135E" w14:textId="77777777" w:rsidTr="004B23E9">
        <w:trPr>
          <w:trHeight w:val="275"/>
        </w:trPr>
        <w:tc>
          <w:tcPr>
            <w:tcW w:w="2538" w:type="dxa"/>
          </w:tcPr>
          <w:p w14:paraId="7C5C3D28" w14:textId="44D67994" w:rsidR="00B95496" w:rsidRPr="00C03D07" w:rsidRDefault="0011418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$8,400.82</w:t>
            </w:r>
          </w:p>
        </w:tc>
        <w:tc>
          <w:tcPr>
            <w:tcW w:w="1260" w:type="dxa"/>
          </w:tcPr>
          <w:p w14:paraId="79A320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18B5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0A0E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1D5D7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E94" w14:paraId="44AFE0CE" w14:textId="77777777" w:rsidTr="004B23E9">
        <w:trPr>
          <w:trHeight w:val="275"/>
        </w:trPr>
        <w:tc>
          <w:tcPr>
            <w:tcW w:w="2538" w:type="dxa"/>
          </w:tcPr>
          <w:p w14:paraId="4DCAEF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49CF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B127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3598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92111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E94" w14:paraId="09068D62" w14:textId="77777777" w:rsidTr="004B23E9">
        <w:trPr>
          <w:trHeight w:val="292"/>
        </w:trPr>
        <w:tc>
          <w:tcPr>
            <w:tcW w:w="2538" w:type="dxa"/>
          </w:tcPr>
          <w:p w14:paraId="2A5019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E395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EF8AF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6B2106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82BF2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E94" w14:paraId="3CF3B4AA" w14:textId="77777777" w:rsidTr="00044B40">
        <w:trPr>
          <w:trHeight w:val="557"/>
        </w:trPr>
        <w:tc>
          <w:tcPr>
            <w:tcW w:w="2538" w:type="dxa"/>
          </w:tcPr>
          <w:p w14:paraId="5B6AAC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59A1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8C61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F78F3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1DCF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8C111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C927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66C59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7C21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D02A2" w14:textId="77777777" w:rsidR="008A20BA" w:rsidRPr="00E059E1" w:rsidRDefault="00626D2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903B5" wp14:editId="27D02F17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122323198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AF7FE8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56CAC9A9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CA74531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114189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B903B5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3BAF7FE8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56CAC9A9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CA74531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114189">
                        <w:rPr>
                          <w:rFonts w:ascii="Calibri" w:hAnsi="Calibri" w:cs="Calibri"/>
                          <w:sz w:val="24"/>
                          <w:szCs w:val="24"/>
                          <w:highlight w:val="yellow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7ACF6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27D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579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4D7A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F07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EEF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9DC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1BD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911A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999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B80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0AA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8FA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E52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155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3E9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FA5B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656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FAF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BC7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1F7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F6647" w14:textId="77777777" w:rsidR="004F2E9A" w:rsidRDefault="00626D2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B5467" wp14:editId="5FD1E575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39708935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EBCBE7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&#13;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CA507" wp14:editId="0733CA20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71748014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2CCDD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5BF38F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C4D1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A8D0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1EF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E2F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0F7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0A5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B52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4B3E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2F6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5D4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45E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1BF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DDE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2FB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06A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F15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634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BD5D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6EC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A0AC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556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39A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EF1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AF4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342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356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492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3C3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987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FD1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2D4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7E5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9D50D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390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2E74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3253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8CF9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0EB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68D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1DB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B1A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41E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E09B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683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9C2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73D8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029C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07B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F02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254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E05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253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B84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664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A8B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42D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D52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895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D50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545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B32E94" w14:paraId="55C59C3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EF7DC28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32E94" w14:paraId="16B9D52F" w14:textId="77777777" w:rsidTr="0030732B">
        <w:trPr>
          <w:trHeight w:val="533"/>
        </w:trPr>
        <w:tc>
          <w:tcPr>
            <w:tcW w:w="738" w:type="dxa"/>
          </w:tcPr>
          <w:p w14:paraId="1906878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A89291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AF95CC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B68EB7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31E6F2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19BF2A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32E94" w14:paraId="7807382E" w14:textId="77777777" w:rsidTr="0030732B">
        <w:trPr>
          <w:trHeight w:val="266"/>
        </w:trPr>
        <w:tc>
          <w:tcPr>
            <w:tcW w:w="738" w:type="dxa"/>
          </w:tcPr>
          <w:p w14:paraId="723419A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3C820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F84BE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8521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57BF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5C61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E94" w14:paraId="1BBCC003" w14:textId="77777777" w:rsidTr="0030732B">
        <w:trPr>
          <w:trHeight w:val="266"/>
        </w:trPr>
        <w:tc>
          <w:tcPr>
            <w:tcW w:w="738" w:type="dxa"/>
          </w:tcPr>
          <w:p w14:paraId="48032CF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CE06A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85DC7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C054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809E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A4F35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E94" w14:paraId="7E80158D" w14:textId="77777777" w:rsidTr="0030732B">
        <w:trPr>
          <w:trHeight w:val="266"/>
        </w:trPr>
        <w:tc>
          <w:tcPr>
            <w:tcW w:w="738" w:type="dxa"/>
          </w:tcPr>
          <w:p w14:paraId="331F024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7A7AA7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644AD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3B7EF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6A28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A498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E94" w14:paraId="6EC9491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2C7C3D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4B13EF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B06F7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C81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485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BC7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269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242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837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374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36A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76D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0E2C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32E94" w14:paraId="67189E1A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E27C76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32E94" w14:paraId="04A3EB52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67638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063F1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54606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A6482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CE713D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7F214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D0284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32E94" w14:paraId="75479B77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F8750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53961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56DBC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DEFDA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596F5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B54D9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118F3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E94" w14:paraId="28CE593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72409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C9176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376E6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363EB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B3DD8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EA47A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70152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E94" w14:paraId="51AC3DF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F40A7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E67FA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600ED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CA985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E7F89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DCDC6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A4EF2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D24CB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D567AA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AF6A92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32E94" w14:paraId="68C86F4C" w14:textId="77777777" w:rsidTr="00B433FE">
        <w:trPr>
          <w:trHeight w:val="527"/>
        </w:trPr>
        <w:tc>
          <w:tcPr>
            <w:tcW w:w="3135" w:type="dxa"/>
          </w:tcPr>
          <w:p w14:paraId="73C4AA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AC3DB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6BFE2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A67BCF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32E94" w14:paraId="4A9359A6" w14:textId="77777777" w:rsidTr="00B433FE">
        <w:trPr>
          <w:trHeight w:val="250"/>
        </w:trPr>
        <w:tc>
          <w:tcPr>
            <w:tcW w:w="3135" w:type="dxa"/>
          </w:tcPr>
          <w:p w14:paraId="6C62993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D9CAE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D843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9A06D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74B8455F" w14:textId="77777777" w:rsidTr="00B433FE">
        <w:trPr>
          <w:trHeight w:val="264"/>
        </w:trPr>
        <w:tc>
          <w:tcPr>
            <w:tcW w:w="3135" w:type="dxa"/>
          </w:tcPr>
          <w:p w14:paraId="11E307B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DAC3C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3A9CE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46D6B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1F9DEEE2" w14:textId="77777777" w:rsidTr="00B433FE">
        <w:trPr>
          <w:trHeight w:val="250"/>
        </w:trPr>
        <w:tc>
          <w:tcPr>
            <w:tcW w:w="3135" w:type="dxa"/>
          </w:tcPr>
          <w:p w14:paraId="5C4A468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88043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BAFD6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3D50E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61982730" w14:textId="77777777" w:rsidTr="00B433FE">
        <w:trPr>
          <w:trHeight w:val="264"/>
        </w:trPr>
        <w:tc>
          <w:tcPr>
            <w:tcW w:w="3135" w:type="dxa"/>
          </w:tcPr>
          <w:p w14:paraId="08E20BC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2EA83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B7ED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0308C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5244BC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C7C1CBB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B32E94" w14:paraId="00A8C980" w14:textId="77777777" w:rsidTr="00B433FE">
        <w:tc>
          <w:tcPr>
            <w:tcW w:w="9198" w:type="dxa"/>
          </w:tcPr>
          <w:p w14:paraId="4067336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22C18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32E94" w14:paraId="0B4B9049" w14:textId="77777777" w:rsidTr="00B433FE">
        <w:tc>
          <w:tcPr>
            <w:tcW w:w="9198" w:type="dxa"/>
          </w:tcPr>
          <w:p w14:paraId="6646E1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4E9F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32E94" w14:paraId="4331062C" w14:textId="77777777" w:rsidTr="00B433FE">
        <w:tc>
          <w:tcPr>
            <w:tcW w:w="9198" w:type="dxa"/>
          </w:tcPr>
          <w:p w14:paraId="6CEAEC8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B7FDC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32E94" w14:paraId="5FAEDBD3" w14:textId="77777777" w:rsidTr="00B433FE">
        <w:tc>
          <w:tcPr>
            <w:tcW w:w="9198" w:type="dxa"/>
          </w:tcPr>
          <w:p w14:paraId="4AC6A30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169CDC3" w14:textId="7ACD1F12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</w:t>
            </w:r>
            <w:r w:rsidRPr="00A70AB0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 xml:space="preserve">. </w:t>
            </w:r>
            <w:r w:rsidR="00A70AB0" w:rsidRPr="00A70AB0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 xml:space="preserve"> PLEASE ATTACHED 1099-HC FORM</w:t>
            </w:r>
          </w:p>
          <w:p w14:paraId="130799D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5A5AB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2341C5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42F5A7E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7AF726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B32E94" w14:paraId="55D16A95" w14:textId="77777777" w:rsidTr="007C5320">
        <w:tc>
          <w:tcPr>
            <w:tcW w:w="1106" w:type="dxa"/>
            <w:shd w:val="clear" w:color="auto" w:fill="auto"/>
          </w:tcPr>
          <w:p w14:paraId="40C4E96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D3BFF2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1B814A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DFCCE7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68A755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8C5569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598991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A36730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5E6D12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2F3365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7795C2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32E94" w14:paraId="28119B29" w14:textId="77777777" w:rsidTr="007C5320">
        <w:tc>
          <w:tcPr>
            <w:tcW w:w="1106" w:type="dxa"/>
            <w:shd w:val="clear" w:color="auto" w:fill="auto"/>
          </w:tcPr>
          <w:p w14:paraId="5DF2C0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4C552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10290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A7C67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1994F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181B4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7EE98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6FB9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41B84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EC9A0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E94" w14:paraId="58293536" w14:textId="77777777" w:rsidTr="007C5320">
        <w:tc>
          <w:tcPr>
            <w:tcW w:w="1106" w:type="dxa"/>
            <w:shd w:val="clear" w:color="auto" w:fill="auto"/>
          </w:tcPr>
          <w:p w14:paraId="467A47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C0522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C0891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FB7BE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70989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3E6B9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56851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E0F47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B3504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BE981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EB3E98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ECD2F3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0998E06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DEA60BB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B32E94" w14:paraId="516AAC31" w14:textId="77777777" w:rsidTr="00B433FE">
        <w:tc>
          <w:tcPr>
            <w:tcW w:w="3456" w:type="dxa"/>
            <w:shd w:val="clear" w:color="auto" w:fill="auto"/>
          </w:tcPr>
          <w:p w14:paraId="238DDCF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463EE3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8B77E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27F437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74AF37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32E94" w14:paraId="05314B5D" w14:textId="77777777" w:rsidTr="00B433FE">
        <w:tc>
          <w:tcPr>
            <w:tcW w:w="3456" w:type="dxa"/>
            <w:shd w:val="clear" w:color="auto" w:fill="auto"/>
          </w:tcPr>
          <w:p w14:paraId="045CA1B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0B532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26B32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6AEF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27B09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32E94" w14:paraId="191D0F21" w14:textId="77777777" w:rsidTr="00B433FE">
        <w:tc>
          <w:tcPr>
            <w:tcW w:w="3456" w:type="dxa"/>
            <w:shd w:val="clear" w:color="auto" w:fill="auto"/>
          </w:tcPr>
          <w:p w14:paraId="4F24EF0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6F1A006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E94FB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9041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D2901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ADA2B0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EB23ED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721323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8F604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6DAC3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7539D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39926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B1449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A22FC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0F989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5ECF7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4B1CC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32E94" w14:paraId="3C659BCB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49B7F0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32E94" w14:paraId="3A8344E0" w14:textId="77777777" w:rsidTr="00B433FE">
        <w:trPr>
          <w:trHeight w:val="263"/>
        </w:trPr>
        <w:tc>
          <w:tcPr>
            <w:tcW w:w="6880" w:type="dxa"/>
          </w:tcPr>
          <w:p w14:paraId="2116899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8A883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3BD26B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32E94" w14:paraId="50325B08" w14:textId="77777777" w:rsidTr="00B433FE">
        <w:trPr>
          <w:trHeight w:val="263"/>
        </w:trPr>
        <w:tc>
          <w:tcPr>
            <w:tcW w:w="6880" w:type="dxa"/>
          </w:tcPr>
          <w:p w14:paraId="58F60B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22CF4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A41E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E94" w14:paraId="4EF7ED47" w14:textId="77777777" w:rsidTr="00B433FE">
        <w:trPr>
          <w:trHeight w:val="301"/>
        </w:trPr>
        <w:tc>
          <w:tcPr>
            <w:tcW w:w="6880" w:type="dxa"/>
          </w:tcPr>
          <w:p w14:paraId="36DB0F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CEFB5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04EC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E94" w14:paraId="22FE4A9C" w14:textId="77777777" w:rsidTr="00B433FE">
        <w:trPr>
          <w:trHeight w:val="263"/>
        </w:trPr>
        <w:tc>
          <w:tcPr>
            <w:tcW w:w="6880" w:type="dxa"/>
          </w:tcPr>
          <w:p w14:paraId="1856AD7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04A4F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C894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E94" w14:paraId="42338C3E" w14:textId="77777777" w:rsidTr="00B433FE">
        <w:trPr>
          <w:trHeight w:val="250"/>
        </w:trPr>
        <w:tc>
          <w:tcPr>
            <w:tcW w:w="6880" w:type="dxa"/>
          </w:tcPr>
          <w:p w14:paraId="10810E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21617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8E4D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E94" w14:paraId="7460A087" w14:textId="77777777" w:rsidTr="00B433FE">
        <w:trPr>
          <w:trHeight w:val="263"/>
        </w:trPr>
        <w:tc>
          <w:tcPr>
            <w:tcW w:w="6880" w:type="dxa"/>
          </w:tcPr>
          <w:p w14:paraId="4E97F8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72AAE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7FE4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E94" w14:paraId="06490F0D" w14:textId="77777777" w:rsidTr="00B433FE">
        <w:trPr>
          <w:trHeight w:val="275"/>
        </w:trPr>
        <w:tc>
          <w:tcPr>
            <w:tcW w:w="6880" w:type="dxa"/>
          </w:tcPr>
          <w:p w14:paraId="39FB5E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B6C8B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379B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E94" w14:paraId="5B1CED31" w14:textId="77777777" w:rsidTr="00B433FE">
        <w:trPr>
          <w:trHeight w:val="275"/>
        </w:trPr>
        <w:tc>
          <w:tcPr>
            <w:tcW w:w="6880" w:type="dxa"/>
          </w:tcPr>
          <w:p w14:paraId="3BD3294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EE48F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5DEB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C446A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7D7EE1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B32E94" w14:paraId="327DF4FF" w14:textId="77777777" w:rsidTr="00B433FE">
        <w:tc>
          <w:tcPr>
            <w:tcW w:w="7196" w:type="dxa"/>
            <w:shd w:val="clear" w:color="auto" w:fill="auto"/>
          </w:tcPr>
          <w:p w14:paraId="21D64F8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5B515E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F170DE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32E94" w14:paraId="367B1EE3" w14:textId="77777777" w:rsidTr="00B433FE">
        <w:tc>
          <w:tcPr>
            <w:tcW w:w="7196" w:type="dxa"/>
            <w:shd w:val="clear" w:color="auto" w:fill="auto"/>
          </w:tcPr>
          <w:p w14:paraId="252CA19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C401E9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2E2163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32E94" w14:paraId="04EB2E6D" w14:textId="77777777" w:rsidTr="00B433FE">
        <w:tc>
          <w:tcPr>
            <w:tcW w:w="7196" w:type="dxa"/>
            <w:shd w:val="clear" w:color="auto" w:fill="auto"/>
          </w:tcPr>
          <w:p w14:paraId="2C5CBB5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C8ADC8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63B198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44F653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D60C298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4162780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0F60AA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03888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987C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EF163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33685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37765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C427D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3A734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6609F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9A37E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5E8E1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7D58D9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32E94" w14:paraId="11B60427" w14:textId="77777777" w:rsidTr="00B433FE">
        <w:trPr>
          <w:trHeight w:val="318"/>
        </w:trPr>
        <w:tc>
          <w:tcPr>
            <w:tcW w:w="6194" w:type="dxa"/>
          </w:tcPr>
          <w:p w14:paraId="72C676E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2CBDE8C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22572E8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5BD40175" w14:textId="77777777" w:rsidTr="00B433FE">
        <w:trPr>
          <w:trHeight w:val="303"/>
        </w:trPr>
        <w:tc>
          <w:tcPr>
            <w:tcW w:w="6194" w:type="dxa"/>
          </w:tcPr>
          <w:p w14:paraId="0ECA05C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74CE40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2C48A521" w14:textId="77777777" w:rsidTr="00B433FE">
        <w:trPr>
          <w:trHeight w:val="304"/>
        </w:trPr>
        <w:tc>
          <w:tcPr>
            <w:tcW w:w="6194" w:type="dxa"/>
          </w:tcPr>
          <w:p w14:paraId="6F48D28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7C14388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22E54201" w14:textId="77777777" w:rsidTr="00B433FE">
        <w:trPr>
          <w:trHeight w:val="318"/>
        </w:trPr>
        <w:tc>
          <w:tcPr>
            <w:tcW w:w="6194" w:type="dxa"/>
          </w:tcPr>
          <w:p w14:paraId="79F3ABF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4191FCA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5030F786" w14:textId="77777777" w:rsidTr="00B433FE">
        <w:trPr>
          <w:trHeight w:val="303"/>
        </w:trPr>
        <w:tc>
          <w:tcPr>
            <w:tcW w:w="6194" w:type="dxa"/>
          </w:tcPr>
          <w:p w14:paraId="5021EDF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0B3E3A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2ACA2D66" w14:textId="77777777" w:rsidTr="00B433FE">
        <w:trPr>
          <w:trHeight w:val="318"/>
        </w:trPr>
        <w:tc>
          <w:tcPr>
            <w:tcW w:w="6194" w:type="dxa"/>
          </w:tcPr>
          <w:p w14:paraId="0194AD9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FD35E01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2B87F75B" w14:textId="77777777" w:rsidTr="00B433FE">
        <w:trPr>
          <w:trHeight w:val="303"/>
        </w:trPr>
        <w:tc>
          <w:tcPr>
            <w:tcW w:w="6194" w:type="dxa"/>
          </w:tcPr>
          <w:p w14:paraId="293C699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DAC716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4E850ED6" w14:textId="77777777" w:rsidTr="00B433FE">
        <w:trPr>
          <w:trHeight w:val="318"/>
        </w:trPr>
        <w:tc>
          <w:tcPr>
            <w:tcW w:w="6194" w:type="dxa"/>
          </w:tcPr>
          <w:p w14:paraId="1A291D9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661519F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7AAFE0C5" w14:textId="77777777" w:rsidTr="00B433FE">
        <w:trPr>
          <w:trHeight w:val="318"/>
        </w:trPr>
        <w:tc>
          <w:tcPr>
            <w:tcW w:w="6194" w:type="dxa"/>
          </w:tcPr>
          <w:p w14:paraId="61970BE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AB130F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790132CB" w14:textId="77777777" w:rsidTr="00B433FE">
        <w:trPr>
          <w:trHeight w:val="318"/>
        </w:trPr>
        <w:tc>
          <w:tcPr>
            <w:tcW w:w="6194" w:type="dxa"/>
          </w:tcPr>
          <w:p w14:paraId="484EE79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616853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40435561" w14:textId="77777777" w:rsidTr="00B433FE">
        <w:trPr>
          <w:trHeight w:val="318"/>
        </w:trPr>
        <w:tc>
          <w:tcPr>
            <w:tcW w:w="6194" w:type="dxa"/>
          </w:tcPr>
          <w:p w14:paraId="3E068F3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CB0A8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506A8CE8" w14:textId="77777777" w:rsidTr="00B433FE">
        <w:trPr>
          <w:trHeight w:val="318"/>
        </w:trPr>
        <w:tc>
          <w:tcPr>
            <w:tcW w:w="6194" w:type="dxa"/>
          </w:tcPr>
          <w:p w14:paraId="722F38F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8AA181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4E2E9DC6" w14:textId="77777777" w:rsidTr="00B433FE">
        <w:trPr>
          <w:trHeight w:val="318"/>
        </w:trPr>
        <w:tc>
          <w:tcPr>
            <w:tcW w:w="6194" w:type="dxa"/>
          </w:tcPr>
          <w:p w14:paraId="22AC91B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15F403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4A8D55AB" w14:textId="77777777" w:rsidTr="00B433FE">
        <w:trPr>
          <w:trHeight w:val="318"/>
        </w:trPr>
        <w:tc>
          <w:tcPr>
            <w:tcW w:w="6194" w:type="dxa"/>
          </w:tcPr>
          <w:p w14:paraId="6D67861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78F7C3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69E1B6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6F23A64D" w14:textId="77777777" w:rsidTr="00B433FE">
        <w:trPr>
          <w:trHeight w:val="318"/>
        </w:trPr>
        <w:tc>
          <w:tcPr>
            <w:tcW w:w="6194" w:type="dxa"/>
          </w:tcPr>
          <w:p w14:paraId="2B1C5D8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A3C1CA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6E7AFF53" w14:textId="77777777" w:rsidTr="00B433FE">
        <w:trPr>
          <w:trHeight w:val="318"/>
        </w:trPr>
        <w:tc>
          <w:tcPr>
            <w:tcW w:w="6194" w:type="dxa"/>
          </w:tcPr>
          <w:p w14:paraId="45AFD96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63306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6C86087B" w14:textId="77777777" w:rsidTr="00B433FE">
        <w:trPr>
          <w:trHeight w:val="318"/>
        </w:trPr>
        <w:tc>
          <w:tcPr>
            <w:tcW w:w="6194" w:type="dxa"/>
          </w:tcPr>
          <w:p w14:paraId="7FA2099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657AC9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1577E210" w14:textId="77777777" w:rsidTr="00B433FE">
        <w:trPr>
          <w:trHeight w:val="318"/>
        </w:trPr>
        <w:tc>
          <w:tcPr>
            <w:tcW w:w="6194" w:type="dxa"/>
          </w:tcPr>
          <w:p w14:paraId="6D0043C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E35151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1D34C438" w14:textId="77777777" w:rsidTr="00B433FE">
        <w:trPr>
          <w:trHeight w:val="318"/>
        </w:trPr>
        <w:tc>
          <w:tcPr>
            <w:tcW w:w="6194" w:type="dxa"/>
          </w:tcPr>
          <w:p w14:paraId="3328423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A8075D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2D07CAE5" w14:textId="77777777" w:rsidTr="00B433FE">
        <w:trPr>
          <w:trHeight w:val="318"/>
        </w:trPr>
        <w:tc>
          <w:tcPr>
            <w:tcW w:w="6194" w:type="dxa"/>
          </w:tcPr>
          <w:p w14:paraId="0C58646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6105E8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2E94" w14:paraId="408A17BB" w14:textId="77777777" w:rsidTr="00B433FE">
        <w:trPr>
          <w:trHeight w:val="318"/>
        </w:trPr>
        <w:tc>
          <w:tcPr>
            <w:tcW w:w="6194" w:type="dxa"/>
          </w:tcPr>
          <w:p w14:paraId="1EFF893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C3FA42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CBD426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32E94" w14:paraId="3294112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3A9C269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32E94" w14:paraId="3A1E69B2" w14:textId="77777777" w:rsidTr="00B433FE">
        <w:trPr>
          <w:trHeight w:val="269"/>
        </w:trPr>
        <w:tc>
          <w:tcPr>
            <w:tcW w:w="738" w:type="dxa"/>
          </w:tcPr>
          <w:p w14:paraId="7564062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94CC3F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1076ED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534153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32E94" w14:paraId="066F4A39" w14:textId="77777777" w:rsidTr="00B433FE">
        <w:trPr>
          <w:trHeight w:val="269"/>
        </w:trPr>
        <w:tc>
          <w:tcPr>
            <w:tcW w:w="738" w:type="dxa"/>
          </w:tcPr>
          <w:p w14:paraId="3BC9AA8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29FE73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76119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8D4A7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E94" w14:paraId="038D487D" w14:textId="77777777" w:rsidTr="00B433FE">
        <w:trPr>
          <w:trHeight w:val="269"/>
        </w:trPr>
        <w:tc>
          <w:tcPr>
            <w:tcW w:w="738" w:type="dxa"/>
          </w:tcPr>
          <w:p w14:paraId="767F11A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3D4D5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1C45F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B5CD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E94" w14:paraId="5506BF23" w14:textId="77777777" w:rsidTr="00B433FE">
        <w:trPr>
          <w:trHeight w:val="269"/>
        </w:trPr>
        <w:tc>
          <w:tcPr>
            <w:tcW w:w="738" w:type="dxa"/>
          </w:tcPr>
          <w:p w14:paraId="5E2290A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14:paraId="6F14BED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EB47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1685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E94" w14:paraId="357FFE5E" w14:textId="77777777" w:rsidTr="00B433FE">
        <w:trPr>
          <w:trHeight w:val="269"/>
        </w:trPr>
        <w:tc>
          <w:tcPr>
            <w:tcW w:w="738" w:type="dxa"/>
          </w:tcPr>
          <w:p w14:paraId="7EDF7BB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E9987F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03392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B435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E94" w14:paraId="388F4934" w14:textId="77777777" w:rsidTr="00B433FE">
        <w:trPr>
          <w:trHeight w:val="269"/>
        </w:trPr>
        <w:tc>
          <w:tcPr>
            <w:tcW w:w="738" w:type="dxa"/>
          </w:tcPr>
          <w:p w14:paraId="0A4E255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2FBD9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CBE5C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3B64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E94" w14:paraId="2D7557D3" w14:textId="77777777" w:rsidTr="00B433FE">
        <w:trPr>
          <w:trHeight w:val="269"/>
        </w:trPr>
        <w:tc>
          <w:tcPr>
            <w:tcW w:w="738" w:type="dxa"/>
          </w:tcPr>
          <w:p w14:paraId="6BF820E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9128BD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8C909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942C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B7143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905927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D505BE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8819" w14:textId="77777777" w:rsidR="00D505BE" w:rsidRDefault="00D505BE">
      <w:r>
        <w:separator/>
      </w:r>
    </w:p>
  </w:endnote>
  <w:endnote w:type="continuationSeparator" w:id="0">
    <w:p w14:paraId="79D16AAD" w14:textId="77777777" w:rsidR="00D505BE" w:rsidRDefault="00D5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3C9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EC2072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4995A15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A21953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5666B0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5248B62" w14:textId="77777777" w:rsidR="00C8092E" w:rsidRPr="002B2F01" w:rsidRDefault="00626D2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F3E406" wp14:editId="3E7F7B7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15290896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F5A39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3E4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1E8F5A39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45C8" w14:textId="77777777" w:rsidR="00D505BE" w:rsidRDefault="00D505BE">
      <w:r>
        <w:separator/>
      </w:r>
    </w:p>
  </w:footnote>
  <w:footnote w:type="continuationSeparator" w:id="0">
    <w:p w14:paraId="1A32EA3E" w14:textId="77777777" w:rsidR="00D505BE" w:rsidRDefault="00D5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DDAF" w14:textId="77777777" w:rsidR="00C8092E" w:rsidRDefault="00C8092E">
    <w:pPr>
      <w:pStyle w:val="Header"/>
    </w:pPr>
  </w:p>
  <w:p w14:paraId="1AFE7524" w14:textId="77777777" w:rsidR="00C8092E" w:rsidRDefault="00C8092E">
    <w:pPr>
      <w:pStyle w:val="Header"/>
    </w:pPr>
  </w:p>
  <w:p w14:paraId="2EE0B581" w14:textId="77777777" w:rsidR="00C8092E" w:rsidRDefault="00D505BE">
    <w:pPr>
      <w:pStyle w:val="Header"/>
    </w:pPr>
    <w:r>
      <w:rPr>
        <w:noProof/>
        <w:lang w:eastAsia="zh-TW"/>
      </w:rPr>
      <w:pict w14:anchorId="176E73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626D27">
      <w:rPr>
        <w:noProof/>
      </w:rPr>
      <w:drawing>
        <wp:inline distT="0" distB="0" distL="0" distR="0" wp14:anchorId="00B586B9" wp14:editId="4EFE118B">
          <wp:extent cx="2023745" cy="51689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7.8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D5A15A2">
      <w:start w:val="1"/>
      <w:numFmt w:val="decimal"/>
      <w:lvlText w:val="%1."/>
      <w:lvlJc w:val="left"/>
      <w:pPr>
        <w:ind w:left="1440" w:hanging="360"/>
      </w:pPr>
    </w:lvl>
    <w:lvl w:ilvl="1" w:tplc="3AAC6A4A" w:tentative="1">
      <w:start w:val="1"/>
      <w:numFmt w:val="lowerLetter"/>
      <w:lvlText w:val="%2."/>
      <w:lvlJc w:val="left"/>
      <w:pPr>
        <w:ind w:left="2160" w:hanging="360"/>
      </w:pPr>
    </w:lvl>
    <w:lvl w:ilvl="2" w:tplc="0BAE5302" w:tentative="1">
      <w:start w:val="1"/>
      <w:numFmt w:val="lowerRoman"/>
      <w:lvlText w:val="%3."/>
      <w:lvlJc w:val="right"/>
      <w:pPr>
        <w:ind w:left="2880" w:hanging="180"/>
      </w:pPr>
    </w:lvl>
    <w:lvl w:ilvl="3" w:tplc="EC261F4A" w:tentative="1">
      <w:start w:val="1"/>
      <w:numFmt w:val="decimal"/>
      <w:lvlText w:val="%4."/>
      <w:lvlJc w:val="left"/>
      <w:pPr>
        <w:ind w:left="3600" w:hanging="360"/>
      </w:pPr>
    </w:lvl>
    <w:lvl w:ilvl="4" w:tplc="ABD48ABC" w:tentative="1">
      <w:start w:val="1"/>
      <w:numFmt w:val="lowerLetter"/>
      <w:lvlText w:val="%5."/>
      <w:lvlJc w:val="left"/>
      <w:pPr>
        <w:ind w:left="4320" w:hanging="360"/>
      </w:pPr>
    </w:lvl>
    <w:lvl w:ilvl="5" w:tplc="B4E40BDA" w:tentative="1">
      <w:start w:val="1"/>
      <w:numFmt w:val="lowerRoman"/>
      <w:lvlText w:val="%6."/>
      <w:lvlJc w:val="right"/>
      <w:pPr>
        <w:ind w:left="5040" w:hanging="180"/>
      </w:pPr>
    </w:lvl>
    <w:lvl w:ilvl="6" w:tplc="07C447C6" w:tentative="1">
      <w:start w:val="1"/>
      <w:numFmt w:val="decimal"/>
      <w:lvlText w:val="%7."/>
      <w:lvlJc w:val="left"/>
      <w:pPr>
        <w:ind w:left="5760" w:hanging="360"/>
      </w:pPr>
    </w:lvl>
    <w:lvl w:ilvl="7" w:tplc="D3200124" w:tentative="1">
      <w:start w:val="1"/>
      <w:numFmt w:val="lowerLetter"/>
      <w:lvlText w:val="%8."/>
      <w:lvlJc w:val="left"/>
      <w:pPr>
        <w:ind w:left="6480" w:hanging="360"/>
      </w:pPr>
    </w:lvl>
    <w:lvl w:ilvl="8" w:tplc="3ED025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20618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4B1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C8D8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AD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04E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DC9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CA2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DA1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618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B64A4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4CF87E" w:tentative="1">
      <w:start w:val="1"/>
      <w:numFmt w:val="lowerLetter"/>
      <w:lvlText w:val="%2."/>
      <w:lvlJc w:val="left"/>
      <w:pPr>
        <w:ind w:left="1440" w:hanging="360"/>
      </w:pPr>
    </w:lvl>
    <w:lvl w:ilvl="2" w:tplc="AF0CE45E" w:tentative="1">
      <w:start w:val="1"/>
      <w:numFmt w:val="lowerRoman"/>
      <w:lvlText w:val="%3."/>
      <w:lvlJc w:val="right"/>
      <w:pPr>
        <w:ind w:left="2160" w:hanging="180"/>
      </w:pPr>
    </w:lvl>
    <w:lvl w:ilvl="3" w:tplc="99F027C2" w:tentative="1">
      <w:start w:val="1"/>
      <w:numFmt w:val="decimal"/>
      <w:lvlText w:val="%4."/>
      <w:lvlJc w:val="left"/>
      <w:pPr>
        <w:ind w:left="2880" w:hanging="360"/>
      </w:pPr>
    </w:lvl>
    <w:lvl w:ilvl="4" w:tplc="B4FE16DC" w:tentative="1">
      <w:start w:val="1"/>
      <w:numFmt w:val="lowerLetter"/>
      <w:lvlText w:val="%5."/>
      <w:lvlJc w:val="left"/>
      <w:pPr>
        <w:ind w:left="3600" w:hanging="360"/>
      </w:pPr>
    </w:lvl>
    <w:lvl w:ilvl="5" w:tplc="5558818C" w:tentative="1">
      <w:start w:val="1"/>
      <w:numFmt w:val="lowerRoman"/>
      <w:lvlText w:val="%6."/>
      <w:lvlJc w:val="right"/>
      <w:pPr>
        <w:ind w:left="4320" w:hanging="180"/>
      </w:pPr>
    </w:lvl>
    <w:lvl w:ilvl="6" w:tplc="78108C36" w:tentative="1">
      <w:start w:val="1"/>
      <w:numFmt w:val="decimal"/>
      <w:lvlText w:val="%7."/>
      <w:lvlJc w:val="left"/>
      <w:pPr>
        <w:ind w:left="5040" w:hanging="360"/>
      </w:pPr>
    </w:lvl>
    <w:lvl w:ilvl="7" w:tplc="9D7C4BCA" w:tentative="1">
      <w:start w:val="1"/>
      <w:numFmt w:val="lowerLetter"/>
      <w:lvlText w:val="%8."/>
      <w:lvlJc w:val="left"/>
      <w:pPr>
        <w:ind w:left="5760" w:hanging="360"/>
      </w:pPr>
    </w:lvl>
    <w:lvl w:ilvl="8" w:tplc="E0ACC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DC4A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C7B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EA2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4B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8A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C05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66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0F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42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098ABC4">
      <w:start w:val="1"/>
      <w:numFmt w:val="decimal"/>
      <w:lvlText w:val="%1."/>
      <w:lvlJc w:val="left"/>
      <w:pPr>
        <w:ind w:left="1440" w:hanging="360"/>
      </w:pPr>
    </w:lvl>
    <w:lvl w:ilvl="1" w:tplc="F3D87120" w:tentative="1">
      <w:start w:val="1"/>
      <w:numFmt w:val="lowerLetter"/>
      <w:lvlText w:val="%2."/>
      <w:lvlJc w:val="left"/>
      <w:pPr>
        <w:ind w:left="2160" w:hanging="360"/>
      </w:pPr>
    </w:lvl>
    <w:lvl w:ilvl="2" w:tplc="6CFA2D30" w:tentative="1">
      <w:start w:val="1"/>
      <w:numFmt w:val="lowerRoman"/>
      <w:lvlText w:val="%3."/>
      <w:lvlJc w:val="right"/>
      <w:pPr>
        <w:ind w:left="2880" w:hanging="180"/>
      </w:pPr>
    </w:lvl>
    <w:lvl w:ilvl="3" w:tplc="F3E8A7CE" w:tentative="1">
      <w:start w:val="1"/>
      <w:numFmt w:val="decimal"/>
      <w:lvlText w:val="%4."/>
      <w:lvlJc w:val="left"/>
      <w:pPr>
        <w:ind w:left="3600" w:hanging="360"/>
      </w:pPr>
    </w:lvl>
    <w:lvl w:ilvl="4" w:tplc="3DB80D8A" w:tentative="1">
      <w:start w:val="1"/>
      <w:numFmt w:val="lowerLetter"/>
      <w:lvlText w:val="%5."/>
      <w:lvlJc w:val="left"/>
      <w:pPr>
        <w:ind w:left="4320" w:hanging="360"/>
      </w:pPr>
    </w:lvl>
    <w:lvl w:ilvl="5" w:tplc="E772C4A8" w:tentative="1">
      <w:start w:val="1"/>
      <w:numFmt w:val="lowerRoman"/>
      <w:lvlText w:val="%6."/>
      <w:lvlJc w:val="right"/>
      <w:pPr>
        <w:ind w:left="5040" w:hanging="180"/>
      </w:pPr>
    </w:lvl>
    <w:lvl w:ilvl="6" w:tplc="0548E486" w:tentative="1">
      <w:start w:val="1"/>
      <w:numFmt w:val="decimal"/>
      <w:lvlText w:val="%7."/>
      <w:lvlJc w:val="left"/>
      <w:pPr>
        <w:ind w:left="5760" w:hanging="360"/>
      </w:pPr>
    </w:lvl>
    <w:lvl w:ilvl="7" w:tplc="87FE7CD8" w:tentative="1">
      <w:start w:val="1"/>
      <w:numFmt w:val="lowerLetter"/>
      <w:lvlText w:val="%8."/>
      <w:lvlJc w:val="left"/>
      <w:pPr>
        <w:ind w:left="6480" w:hanging="360"/>
      </w:pPr>
    </w:lvl>
    <w:lvl w:ilvl="8" w:tplc="C69CE9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D828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824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0A6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C3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83D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106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E8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42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CC2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B6052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1009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29E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42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AD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985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21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26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81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FDEF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E8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18E2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8B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499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E9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4F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8F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704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FB4D6F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EE6F596" w:tentative="1">
      <w:start w:val="1"/>
      <w:numFmt w:val="lowerLetter"/>
      <w:lvlText w:val="%2."/>
      <w:lvlJc w:val="left"/>
      <w:pPr>
        <w:ind w:left="1440" w:hanging="360"/>
      </w:pPr>
    </w:lvl>
    <w:lvl w:ilvl="2" w:tplc="3D8A2A48" w:tentative="1">
      <w:start w:val="1"/>
      <w:numFmt w:val="lowerRoman"/>
      <w:lvlText w:val="%3."/>
      <w:lvlJc w:val="right"/>
      <w:pPr>
        <w:ind w:left="2160" w:hanging="180"/>
      </w:pPr>
    </w:lvl>
    <w:lvl w:ilvl="3" w:tplc="6EC61A12" w:tentative="1">
      <w:start w:val="1"/>
      <w:numFmt w:val="decimal"/>
      <w:lvlText w:val="%4."/>
      <w:lvlJc w:val="left"/>
      <w:pPr>
        <w:ind w:left="2880" w:hanging="360"/>
      </w:pPr>
    </w:lvl>
    <w:lvl w:ilvl="4" w:tplc="835E3844" w:tentative="1">
      <w:start w:val="1"/>
      <w:numFmt w:val="lowerLetter"/>
      <w:lvlText w:val="%5."/>
      <w:lvlJc w:val="left"/>
      <w:pPr>
        <w:ind w:left="3600" w:hanging="360"/>
      </w:pPr>
    </w:lvl>
    <w:lvl w:ilvl="5" w:tplc="0896CC24" w:tentative="1">
      <w:start w:val="1"/>
      <w:numFmt w:val="lowerRoman"/>
      <w:lvlText w:val="%6."/>
      <w:lvlJc w:val="right"/>
      <w:pPr>
        <w:ind w:left="4320" w:hanging="180"/>
      </w:pPr>
    </w:lvl>
    <w:lvl w:ilvl="6" w:tplc="3F9CD40A" w:tentative="1">
      <w:start w:val="1"/>
      <w:numFmt w:val="decimal"/>
      <w:lvlText w:val="%7."/>
      <w:lvlJc w:val="left"/>
      <w:pPr>
        <w:ind w:left="5040" w:hanging="360"/>
      </w:pPr>
    </w:lvl>
    <w:lvl w:ilvl="7" w:tplc="FEDA9350" w:tentative="1">
      <w:start w:val="1"/>
      <w:numFmt w:val="lowerLetter"/>
      <w:lvlText w:val="%8."/>
      <w:lvlJc w:val="left"/>
      <w:pPr>
        <w:ind w:left="5760" w:hanging="360"/>
      </w:pPr>
    </w:lvl>
    <w:lvl w:ilvl="8" w:tplc="07AA7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D3AFC8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048104E" w:tentative="1">
      <w:start w:val="1"/>
      <w:numFmt w:val="lowerLetter"/>
      <w:lvlText w:val="%2."/>
      <w:lvlJc w:val="left"/>
      <w:pPr>
        <w:ind w:left="1440" w:hanging="360"/>
      </w:pPr>
    </w:lvl>
    <w:lvl w:ilvl="2" w:tplc="E0F8491E" w:tentative="1">
      <w:start w:val="1"/>
      <w:numFmt w:val="lowerRoman"/>
      <w:lvlText w:val="%3."/>
      <w:lvlJc w:val="right"/>
      <w:pPr>
        <w:ind w:left="2160" w:hanging="180"/>
      </w:pPr>
    </w:lvl>
    <w:lvl w:ilvl="3" w:tplc="7A6040FA" w:tentative="1">
      <w:start w:val="1"/>
      <w:numFmt w:val="decimal"/>
      <w:lvlText w:val="%4."/>
      <w:lvlJc w:val="left"/>
      <w:pPr>
        <w:ind w:left="2880" w:hanging="360"/>
      </w:pPr>
    </w:lvl>
    <w:lvl w:ilvl="4" w:tplc="24AE81E8" w:tentative="1">
      <w:start w:val="1"/>
      <w:numFmt w:val="lowerLetter"/>
      <w:lvlText w:val="%5."/>
      <w:lvlJc w:val="left"/>
      <w:pPr>
        <w:ind w:left="3600" w:hanging="360"/>
      </w:pPr>
    </w:lvl>
    <w:lvl w:ilvl="5" w:tplc="3FCCC44A" w:tentative="1">
      <w:start w:val="1"/>
      <w:numFmt w:val="lowerRoman"/>
      <w:lvlText w:val="%6."/>
      <w:lvlJc w:val="right"/>
      <w:pPr>
        <w:ind w:left="4320" w:hanging="180"/>
      </w:pPr>
    </w:lvl>
    <w:lvl w:ilvl="6" w:tplc="C3D2D51E" w:tentative="1">
      <w:start w:val="1"/>
      <w:numFmt w:val="decimal"/>
      <w:lvlText w:val="%7."/>
      <w:lvlJc w:val="left"/>
      <w:pPr>
        <w:ind w:left="5040" w:hanging="360"/>
      </w:pPr>
    </w:lvl>
    <w:lvl w:ilvl="7" w:tplc="83A61FA2" w:tentative="1">
      <w:start w:val="1"/>
      <w:numFmt w:val="lowerLetter"/>
      <w:lvlText w:val="%8."/>
      <w:lvlJc w:val="left"/>
      <w:pPr>
        <w:ind w:left="5760" w:hanging="360"/>
      </w:pPr>
    </w:lvl>
    <w:lvl w:ilvl="8" w:tplc="08C23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37CB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F8A8A6" w:tentative="1">
      <w:start w:val="1"/>
      <w:numFmt w:val="lowerLetter"/>
      <w:lvlText w:val="%2."/>
      <w:lvlJc w:val="left"/>
      <w:pPr>
        <w:ind w:left="1440" w:hanging="360"/>
      </w:pPr>
    </w:lvl>
    <w:lvl w:ilvl="2" w:tplc="7F04440A" w:tentative="1">
      <w:start w:val="1"/>
      <w:numFmt w:val="lowerRoman"/>
      <w:lvlText w:val="%3."/>
      <w:lvlJc w:val="right"/>
      <w:pPr>
        <w:ind w:left="2160" w:hanging="180"/>
      </w:pPr>
    </w:lvl>
    <w:lvl w:ilvl="3" w:tplc="AC9A2DCC" w:tentative="1">
      <w:start w:val="1"/>
      <w:numFmt w:val="decimal"/>
      <w:lvlText w:val="%4."/>
      <w:lvlJc w:val="left"/>
      <w:pPr>
        <w:ind w:left="2880" w:hanging="360"/>
      </w:pPr>
    </w:lvl>
    <w:lvl w:ilvl="4" w:tplc="6CC65CF4" w:tentative="1">
      <w:start w:val="1"/>
      <w:numFmt w:val="lowerLetter"/>
      <w:lvlText w:val="%5."/>
      <w:lvlJc w:val="left"/>
      <w:pPr>
        <w:ind w:left="3600" w:hanging="360"/>
      </w:pPr>
    </w:lvl>
    <w:lvl w:ilvl="5" w:tplc="625AACBA" w:tentative="1">
      <w:start w:val="1"/>
      <w:numFmt w:val="lowerRoman"/>
      <w:lvlText w:val="%6."/>
      <w:lvlJc w:val="right"/>
      <w:pPr>
        <w:ind w:left="4320" w:hanging="180"/>
      </w:pPr>
    </w:lvl>
    <w:lvl w:ilvl="6" w:tplc="F0BE5A12" w:tentative="1">
      <w:start w:val="1"/>
      <w:numFmt w:val="decimal"/>
      <w:lvlText w:val="%7."/>
      <w:lvlJc w:val="left"/>
      <w:pPr>
        <w:ind w:left="5040" w:hanging="360"/>
      </w:pPr>
    </w:lvl>
    <w:lvl w:ilvl="7" w:tplc="E44A87FE" w:tentative="1">
      <w:start w:val="1"/>
      <w:numFmt w:val="lowerLetter"/>
      <w:lvlText w:val="%8."/>
      <w:lvlJc w:val="left"/>
      <w:pPr>
        <w:ind w:left="5760" w:hanging="360"/>
      </w:pPr>
    </w:lvl>
    <w:lvl w:ilvl="8" w:tplc="91A4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37C4A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E3618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A20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82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E5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3A9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84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0A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2EC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A18DF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48496C" w:tentative="1">
      <w:start w:val="1"/>
      <w:numFmt w:val="lowerLetter"/>
      <w:lvlText w:val="%2."/>
      <w:lvlJc w:val="left"/>
      <w:pPr>
        <w:ind w:left="1440" w:hanging="360"/>
      </w:pPr>
    </w:lvl>
    <w:lvl w:ilvl="2" w:tplc="0E46DBC2" w:tentative="1">
      <w:start w:val="1"/>
      <w:numFmt w:val="lowerRoman"/>
      <w:lvlText w:val="%3."/>
      <w:lvlJc w:val="right"/>
      <w:pPr>
        <w:ind w:left="2160" w:hanging="180"/>
      </w:pPr>
    </w:lvl>
    <w:lvl w:ilvl="3" w:tplc="376C839A" w:tentative="1">
      <w:start w:val="1"/>
      <w:numFmt w:val="decimal"/>
      <w:lvlText w:val="%4."/>
      <w:lvlJc w:val="left"/>
      <w:pPr>
        <w:ind w:left="2880" w:hanging="360"/>
      </w:pPr>
    </w:lvl>
    <w:lvl w:ilvl="4" w:tplc="1584DBA0" w:tentative="1">
      <w:start w:val="1"/>
      <w:numFmt w:val="lowerLetter"/>
      <w:lvlText w:val="%5."/>
      <w:lvlJc w:val="left"/>
      <w:pPr>
        <w:ind w:left="3600" w:hanging="360"/>
      </w:pPr>
    </w:lvl>
    <w:lvl w:ilvl="5" w:tplc="3942F396" w:tentative="1">
      <w:start w:val="1"/>
      <w:numFmt w:val="lowerRoman"/>
      <w:lvlText w:val="%6."/>
      <w:lvlJc w:val="right"/>
      <w:pPr>
        <w:ind w:left="4320" w:hanging="180"/>
      </w:pPr>
    </w:lvl>
    <w:lvl w:ilvl="6" w:tplc="73D8BAD2" w:tentative="1">
      <w:start w:val="1"/>
      <w:numFmt w:val="decimal"/>
      <w:lvlText w:val="%7."/>
      <w:lvlJc w:val="left"/>
      <w:pPr>
        <w:ind w:left="5040" w:hanging="360"/>
      </w:pPr>
    </w:lvl>
    <w:lvl w:ilvl="7" w:tplc="82D6E448" w:tentative="1">
      <w:start w:val="1"/>
      <w:numFmt w:val="lowerLetter"/>
      <w:lvlText w:val="%8."/>
      <w:lvlJc w:val="left"/>
      <w:pPr>
        <w:ind w:left="5760" w:hanging="360"/>
      </w:pPr>
    </w:lvl>
    <w:lvl w:ilvl="8" w:tplc="1BDAE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8D6DA4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300D79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BFA12C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8D40F3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E4CD51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A42CE1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B88B62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B609B8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02A57B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95460043">
    <w:abstractNumId w:val="9"/>
  </w:num>
  <w:num w:numId="2" w16cid:durableId="152988382">
    <w:abstractNumId w:val="8"/>
  </w:num>
  <w:num w:numId="3" w16cid:durableId="330722388">
    <w:abstractNumId w:val="14"/>
  </w:num>
  <w:num w:numId="4" w16cid:durableId="639698895">
    <w:abstractNumId w:val="10"/>
  </w:num>
  <w:num w:numId="5" w16cid:durableId="60253237">
    <w:abstractNumId w:val="6"/>
  </w:num>
  <w:num w:numId="6" w16cid:durableId="1804274885">
    <w:abstractNumId w:val="1"/>
  </w:num>
  <w:num w:numId="7" w16cid:durableId="327485822">
    <w:abstractNumId w:val="7"/>
  </w:num>
  <w:num w:numId="8" w16cid:durableId="508638107">
    <w:abstractNumId w:val="2"/>
  </w:num>
  <w:num w:numId="9" w16cid:durableId="10881485">
    <w:abstractNumId w:val="16"/>
  </w:num>
  <w:num w:numId="10" w16cid:durableId="46607463">
    <w:abstractNumId w:val="5"/>
  </w:num>
  <w:num w:numId="11" w16cid:durableId="854347228">
    <w:abstractNumId w:val="15"/>
  </w:num>
  <w:num w:numId="12" w16cid:durableId="1716154365">
    <w:abstractNumId w:val="4"/>
  </w:num>
  <w:num w:numId="13" w16cid:durableId="220941033">
    <w:abstractNumId w:val="12"/>
  </w:num>
  <w:num w:numId="14" w16cid:durableId="905381553">
    <w:abstractNumId w:val="11"/>
  </w:num>
  <w:num w:numId="15" w16cid:durableId="323777174">
    <w:abstractNumId w:val="13"/>
  </w:num>
  <w:num w:numId="16" w16cid:durableId="335959640">
    <w:abstractNumId w:val="0"/>
  </w:num>
  <w:num w:numId="17" w16cid:durableId="677578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14189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1201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26D27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AB0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2E94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2DF1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05BE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860C4"/>
  <w15:docId w15:val="{9DDB0F68-390A-1345-81EF-2EC493EA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0</TotalTime>
  <Pages>7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Lekkala, Hemadri</cp:lastModifiedBy>
  <cp:revision>2</cp:revision>
  <cp:lastPrinted>2017-11-30T17:51:00Z</cp:lastPrinted>
  <dcterms:created xsi:type="dcterms:W3CDTF">2024-04-03T23:24:00Z</dcterms:created>
  <dcterms:modified xsi:type="dcterms:W3CDTF">2024-04-03T23:24:00Z</dcterms:modified>
</cp:coreProperties>
</file>