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0C3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DC4D90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3C7823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7DC676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D77FFD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!</w:t>
      </w:r>
    </w:p>
    <w:p w14:paraId="0F9F77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3AB2A5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8856D7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C5E1F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7AE29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proofErr w:type="gramStart"/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  <w:proofErr w:type="gramEnd"/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A81017" w14:paraId="0C6F723B" w14:textId="77777777" w:rsidTr="00DA1387">
        <w:tc>
          <w:tcPr>
            <w:tcW w:w="2808" w:type="dxa"/>
          </w:tcPr>
          <w:p w14:paraId="4853086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4774B7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F95DB9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16B3E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9019D8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E045B3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82C48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5F03D6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81017" w14:paraId="6130CC94" w14:textId="77777777" w:rsidTr="00DA1387">
        <w:tc>
          <w:tcPr>
            <w:tcW w:w="2808" w:type="dxa"/>
          </w:tcPr>
          <w:p w14:paraId="2A7DF98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DDB984C" w14:textId="263127C6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Nikhil Reddy </w:t>
            </w:r>
          </w:p>
        </w:tc>
        <w:tc>
          <w:tcPr>
            <w:tcW w:w="1530" w:type="dxa"/>
          </w:tcPr>
          <w:p w14:paraId="2C6E820A" w14:textId="491F00FC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Mounika Reddy</w:t>
            </w:r>
          </w:p>
        </w:tc>
        <w:tc>
          <w:tcPr>
            <w:tcW w:w="1710" w:type="dxa"/>
          </w:tcPr>
          <w:p w14:paraId="267F78B9" w14:textId="310C5003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Deethya Reddy</w:t>
            </w:r>
          </w:p>
        </w:tc>
        <w:tc>
          <w:tcPr>
            <w:tcW w:w="1440" w:type="dxa"/>
          </w:tcPr>
          <w:p w14:paraId="034728CD" w14:textId="49506A8E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Tarush Reddy</w:t>
            </w:r>
          </w:p>
        </w:tc>
        <w:tc>
          <w:tcPr>
            <w:tcW w:w="1548" w:type="dxa"/>
          </w:tcPr>
          <w:p w14:paraId="5BF500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3E11F2B1" w14:textId="77777777" w:rsidTr="00DA1387">
        <w:tc>
          <w:tcPr>
            <w:tcW w:w="2808" w:type="dxa"/>
          </w:tcPr>
          <w:p w14:paraId="282523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D982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8C4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11A6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B6B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A45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1E5E8171" w14:textId="77777777" w:rsidTr="00DA1387">
        <w:tc>
          <w:tcPr>
            <w:tcW w:w="2808" w:type="dxa"/>
          </w:tcPr>
          <w:p w14:paraId="5198480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A109C5F" w14:textId="65F688FF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Tadimarrry</w:t>
            </w:r>
            <w:proofErr w:type="spellEnd"/>
          </w:p>
        </w:tc>
        <w:tc>
          <w:tcPr>
            <w:tcW w:w="1530" w:type="dxa"/>
          </w:tcPr>
          <w:p w14:paraId="4A4BC233" w14:textId="502E634E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Indukuri</w:t>
            </w:r>
          </w:p>
        </w:tc>
        <w:tc>
          <w:tcPr>
            <w:tcW w:w="1710" w:type="dxa"/>
          </w:tcPr>
          <w:p w14:paraId="576608A0" w14:textId="54CC4124" w:rsidR="00ED0124" w:rsidRPr="00C03D07" w:rsidRDefault="0083454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Tadimarri</w:t>
            </w:r>
            <w:proofErr w:type="spellEnd"/>
          </w:p>
        </w:tc>
        <w:tc>
          <w:tcPr>
            <w:tcW w:w="1440" w:type="dxa"/>
          </w:tcPr>
          <w:p w14:paraId="0065C3C3" w14:textId="22252F1A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Tadimarri</w:t>
            </w:r>
            <w:proofErr w:type="spellEnd"/>
          </w:p>
        </w:tc>
        <w:tc>
          <w:tcPr>
            <w:tcW w:w="1548" w:type="dxa"/>
          </w:tcPr>
          <w:p w14:paraId="5B13B6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341DF361" w14:textId="77777777" w:rsidTr="00DA1387">
        <w:tc>
          <w:tcPr>
            <w:tcW w:w="2808" w:type="dxa"/>
          </w:tcPr>
          <w:p w14:paraId="2A9882E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7E289E5" w14:textId="09BFF15F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142190203</w:t>
            </w:r>
          </w:p>
        </w:tc>
        <w:tc>
          <w:tcPr>
            <w:tcW w:w="1530" w:type="dxa"/>
          </w:tcPr>
          <w:p w14:paraId="08D0F5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784A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C998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ECEB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79D8A39D" w14:textId="77777777" w:rsidTr="00DA1387">
        <w:tc>
          <w:tcPr>
            <w:tcW w:w="2808" w:type="dxa"/>
          </w:tcPr>
          <w:p w14:paraId="7C0EB22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AD604F8" w14:textId="26EFC3C4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07/17/1985</w:t>
            </w:r>
          </w:p>
        </w:tc>
        <w:tc>
          <w:tcPr>
            <w:tcW w:w="1530" w:type="dxa"/>
          </w:tcPr>
          <w:p w14:paraId="5F8986EB" w14:textId="1D071857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06/30/1991</w:t>
            </w:r>
          </w:p>
        </w:tc>
        <w:tc>
          <w:tcPr>
            <w:tcW w:w="1710" w:type="dxa"/>
          </w:tcPr>
          <w:p w14:paraId="3A09C3A2" w14:textId="312A5E57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12/26/2019</w:t>
            </w:r>
          </w:p>
        </w:tc>
        <w:tc>
          <w:tcPr>
            <w:tcW w:w="1440" w:type="dxa"/>
          </w:tcPr>
          <w:p w14:paraId="23A2E4A9" w14:textId="717A90CD" w:rsidR="00ED0124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05/05/2023</w:t>
            </w:r>
          </w:p>
        </w:tc>
        <w:tc>
          <w:tcPr>
            <w:tcW w:w="1548" w:type="dxa"/>
          </w:tcPr>
          <w:p w14:paraId="3B2AF3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151B6D0E" w14:textId="77777777" w:rsidTr="00DA1387">
        <w:tc>
          <w:tcPr>
            <w:tcW w:w="2808" w:type="dxa"/>
          </w:tcPr>
          <w:p w14:paraId="0709C68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D130DA1" w14:textId="343D815F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FE9D5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E835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492BF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2770B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59113502" w14:textId="77777777" w:rsidTr="00DA1387">
        <w:tc>
          <w:tcPr>
            <w:tcW w:w="2808" w:type="dxa"/>
          </w:tcPr>
          <w:p w14:paraId="5833666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6EBB590" w14:textId="472F44A0" w:rsidR="007B4551" w:rsidRPr="00C03D07" w:rsidRDefault="008345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Data Scientist</w:t>
            </w:r>
          </w:p>
        </w:tc>
        <w:tc>
          <w:tcPr>
            <w:tcW w:w="1530" w:type="dxa"/>
          </w:tcPr>
          <w:p w14:paraId="5BA127BB" w14:textId="4E889549" w:rsidR="007B4551" w:rsidRPr="00C03D07" w:rsidRDefault="008345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 Engineer</w:t>
            </w:r>
          </w:p>
        </w:tc>
        <w:tc>
          <w:tcPr>
            <w:tcW w:w="1710" w:type="dxa"/>
          </w:tcPr>
          <w:p w14:paraId="507E29A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06A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CB9B4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721492AE" w14:textId="77777777" w:rsidTr="0002006F">
        <w:trPr>
          <w:trHeight w:val="1007"/>
        </w:trPr>
        <w:tc>
          <w:tcPr>
            <w:tcW w:w="2808" w:type="dxa"/>
          </w:tcPr>
          <w:p w14:paraId="042B60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F1D03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7263537" w14:textId="29C5090B" w:rsidR="00226740" w:rsidRPr="00C03D07" w:rsidRDefault="0083454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1243 SE 17</w:t>
            </w:r>
            <w:r w:rsidRPr="008345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north bend WA 98045</w:t>
            </w:r>
          </w:p>
        </w:tc>
        <w:tc>
          <w:tcPr>
            <w:tcW w:w="1530" w:type="dxa"/>
          </w:tcPr>
          <w:p w14:paraId="3FD475F8" w14:textId="5DE08084" w:rsidR="007B4551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1243 SE 17</w:t>
            </w:r>
            <w:r w:rsidRPr="008345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north bend WA 98045</w:t>
            </w:r>
          </w:p>
        </w:tc>
        <w:tc>
          <w:tcPr>
            <w:tcW w:w="1710" w:type="dxa"/>
          </w:tcPr>
          <w:p w14:paraId="54BE6FA7" w14:textId="08AF2F5C" w:rsidR="007B4551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1243 SE 17</w:t>
            </w:r>
            <w:r w:rsidRPr="008345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north bend WA 98045</w:t>
            </w:r>
          </w:p>
        </w:tc>
        <w:tc>
          <w:tcPr>
            <w:tcW w:w="1440" w:type="dxa"/>
          </w:tcPr>
          <w:p w14:paraId="28CE3B3A" w14:textId="43B88303" w:rsidR="007B4551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1243 SE 17</w:t>
            </w:r>
            <w:r w:rsidRPr="008345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north bend WA 98045</w:t>
            </w:r>
          </w:p>
        </w:tc>
        <w:tc>
          <w:tcPr>
            <w:tcW w:w="1548" w:type="dxa"/>
          </w:tcPr>
          <w:p w14:paraId="0AC2E6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0FEC932D" w14:textId="77777777" w:rsidTr="00DA1387">
        <w:tc>
          <w:tcPr>
            <w:tcW w:w="2808" w:type="dxa"/>
          </w:tcPr>
          <w:p w14:paraId="1A4C12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35C50E9" w14:textId="57FDD51D" w:rsidR="007B4551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4346032229</w:t>
            </w:r>
          </w:p>
        </w:tc>
        <w:tc>
          <w:tcPr>
            <w:tcW w:w="1530" w:type="dxa"/>
          </w:tcPr>
          <w:p w14:paraId="3798E797" w14:textId="02FC11DB" w:rsidR="007B4551" w:rsidRPr="00C03D07" w:rsidRDefault="00C272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840407748</w:t>
            </w:r>
          </w:p>
        </w:tc>
        <w:tc>
          <w:tcPr>
            <w:tcW w:w="1710" w:type="dxa"/>
          </w:tcPr>
          <w:p w14:paraId="7FF969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02819" w14:textId="0E254B9D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EEF9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5BE5D2EC" w14:textId="77777777" w:rsidTr="00DA1387">
        <w:tc>
          <w:tcPr>
            <w:tcW w:w="2808" w:type="dxa"/>
          </w:tcPr>
          <w:p w14:paraId="01D6E3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BE115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144E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01E3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226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149D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6C088839" w14:textId="77777777" w:rsidTr="00DA1387">
        <w:tc>
          <w:tcPr>
            <w:tcW w:w="2808" w:type="dxa"/>
          </w:tcPr>
          <w:p w14:paraId="1AD995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840B4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4899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3700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267E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D99A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50921090" w14:textId="77777777" w:rsidTr="00DA1387">
        <w:tc>
          <w:tcPr>
            <w:tcW w:w="2808" w:type="dxa"/>
          </w:tcPr>
          <w:p w14:paraId="1E5ED2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6B45EC7" w14:textId="34B49052" w:rsidR="007B4551" w:rsidRPr="00C03D07" w:rsidRDefault="00834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Nichs85@gmail.com</w:t>
            </w:r>
          </w:p>
        </w:tc>
        <w:tc>
          <w:tcPr>
            <w:tcW w:w="1530" w:type="dxa"/>
          </w:tcPr>
          <w:p w14:paraId="40A4D2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26D3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91E1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7AD6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1DE2BBA3" w14:textId="77777777" w:rsidTr="00DA1387">
        <w:tc>
          <w:tcPr>
            <w:tcW w:w="2808" w:type="dxa"/>
          </w:tcPr>
          <w:p w14:paraId="0E9256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F01E6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EDEB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C7B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C8CA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2008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40290A3C" w14:textId="77777777" w:rsidTr="00DA1387">
        <w:tc>
          <w:tcPr>
            <w:tcW w:w="2808" w:type="dxa"/>
          </w:tcPr>
          <w:p w14:paraId="1E4523EC" w14:textId="3BF6F20D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3652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D7FE80E" w14:textId="5EB91EAF" w:rsidR="001A2598" w:rsidRPr="00C03D07" w:rsidRDefault="009365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0EF63A54" w14:textId="4EEE884D" w:rsidR="001A2598" w:rsidRPr="00C03D07" w:rsidRDefault="009365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172868CF" w14:textId="1AA705F7" w:rsidR="001A2598" w:rsidRPr="00C03D07" w:rsidRDefault="009365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440" w:type="dxa"/>
          </w:tcPr>
          <w:p w14:paraId="04497AD6" w14:textId="673BB21C" w:rsidR="001A2598" w:rsidRPr="00C03D07" w:rsidRDefault="009365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548" w:type="dxa"/>
          </w:tcPr>
          <w:p w14:paraId="11FA08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043B8318" w14:textId="77777777" w:rsidTr="00DA1387">
        <w:tc>
          <w:tcPr>
            <w:tcW w:w="2808" w:type="dxa"/>
          </w:tcPr>
          <w:p w14:paraId="017A772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23A58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54BE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1BA8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1E3A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C2EE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55FBABE0" w14:textId="77777777" w:rsidTr="00DA1387">
        <w:tc>
          <w:tcPr>
            <w:tcW w:w="2808" w:type="dxa"/>
          </w:tcPr>
          <w:p w14:paraId="7A20E1C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A82294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E76FD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DFA7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2D56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585B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26C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7E8C889D" w14:textId="77777777" w:rsidTr="00DA1387">
        <w:tc>
          <w:tcPr>
            <w:tcW w:w="2808" w:type="dxa"/>
          </w:tcPr>
          <w:p w14:paraId="32FD88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37873FB" w14:textId="1BFB7DDF" w:rsidR="00D92BD1" w:rsidRPr="00C03D07" w:rsidRDefault="009365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08/20/2014</w:t>
            </w:r>
          </w:p>
        </w:tc>
        <w:tc>
          <w:tcPr>
            <w:tcW w:w="1530" w:type="dxa"/>
          </w:tcPr>
          <w:p w14:paraId="7F063B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1343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22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C59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44C00456" w14:textId="77777777" w:rsidTr="00DA1387">
        <w:tc>
          <w:tcPr>
            <w:tcW w:w="2808" w:type="dxa"/>
          </w:tcPr>
          <w:p w14:paraId="7061F4B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8F59F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F09E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0B4E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0DE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E921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72119786" w14:textId="77777777" w:rsidTr="00DA1387">
        <w:tc>
          <w:tcPr>
            <w:tcW w:w="2808" w:type="dxa"/>
          </w:tcPr>
          <w:p w14:paraId="1573255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D6B8F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711E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B865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21CD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379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7A6B4A02" w14:textId="77777777" w:rsidTr="00DA1387">
        <w:tc>
          <w:tcPr>
            <w:tcW w:w="2808" w:type="dxa"/>
          </w:tcPr>
          <w:p w14:paraId="27EEE8F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36D0E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DB91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6012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8FE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36CD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50E5216F" w14:textId="77777777" w:rsidTr="00DA1387">
        <w:tc>
          <w:tcPr>
            <w:tcW w:w="2808" w:type="dxa"/>
          </w:tcPr>
          <w:p w14:paraId="0103342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2F569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CFEF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3579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141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7C05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4088D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CDD6E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ABA240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203EF4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81017" w14:paraId="10EB2993" w14:textId="77777777" w:rsidTr="00797DEB">
        <w:tc>
          <w:tcPr>
            <w:tcW w:w="2203" w:type="dxa"/>
          </w:tcPr>
          <w:p w14:paraId="2C0030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4816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E9484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2B82E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EEEF9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81017" w14:paraId="477257A6" w14:textId="77777777" w:rsidTr="00797DEB">
        <w:tc>
          <w:tcPr>
            <w:tcW w:w="2203" w:type="dxa"/>
          </w:tcPr>
          <w:p w14:paraId="28A693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78E1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745B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E5C1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4663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1436E3BB" w14:textId="77777777" w:rsidTr="00797DEB">
        <w:tc>
          <w:tcPr>
            <w:tcW w:w="2203" w:type="dxa"/>
          </w:tcPr>
          <w:p w14:paraId="08995B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66F2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70F2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03FF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734B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1017" w14:paraId="399F8D0D" w14:textId="77777777" w:rsidTr="00797DEB">
        <w:tc>
          <w:tcPr>
            <w:tcW w:w="2203" w:type="dxa"/>
          </w:tcPr>
          <w:p w14:paraId="18CB46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6E36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3C95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3C82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6E4D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F300F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D79DED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767FF9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C5BB0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BA577C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EFEA0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F1C9E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81017" w14:paraId="5C800265" w14:textId="77777777" w:rsidTr="00D90155">
        <w:trPr>
          <w:trHeight w:val="324"/>
        </w:trPr>
        <w:tc>
          <w:tcPr>
            <w:tcW w:w="7675" w:type="dxa"/>
            <w:gridSpan w:val="2"/>
          </w:tcPr>
          <w:p w14:paraId="79DADDE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81017" w14:paraId="22926AE8" w14:textId="77777777" w:rsidTr="00D90155">
        <w:trPr>
          <w:trHeight w:val="314"/>
        </w:trPr>
        <w:tc>
          <w:tcPr>
            <w:tcW w:w="2545" w:type="dxa"/>
          </w:tcPr>
          <w:p w14:paraId="35E8B2E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B25574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249F541D" w14:textId="77777777" w:rsidTr="00D90155">
        <w:trPr>
          <w:trHeight w:val="324"/>
        </w:trPr>
        <w:tc>
          <w:tcPr>
            <w:tcW w:w="2545" w:type="dxa"/>
          </w:tcPr>
          <w:p w14:paraId="661C028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B99AA0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11C456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79C1DE42" w14:textId="77777777" w:rsidTr="00D90155">
        <w:trPr>
          <w:trHeight w:val="324"/>
        </w:trPr>
        <w:tc>
          <w:tcPr>
            <w:tcW w:w="2545" w:type="dxa"/>
          </w:tcPr>
          <w:p w14:paraId="0F6AB2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B4539A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485FCBE5" w14:textId="77777777" w:rsidTr="00D90155">
        <w:trPr>
          <w:trHeight w:val="340"/>
        </w:trPr>
        <w:tc>
          <w:tcPr>
            <w:tcW w:w="2545" w:type="dxa"/>
          </w:tcPr>
          <w:p w14:paraId="1D78905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5458DD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7C13EF49" w14:textId="77777777" w:rsidTr="00D90155">
        <w:trPr>
          <w:trHeight w:val="340"/>
        </w:trPr>
        <w:tc>
          <w:tcPr>
            <w:tcW w:w="2545" w:type="dxa"/>
          </w:tcPr>
          <w:p w14:paraId="1E1DF9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EE6ECB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CFB66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94B8F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E890D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D63C0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7C9184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B455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3EDC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9CAA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3A791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4425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6F9B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BD16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2587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D66C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1E6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EECD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5E14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536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471D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1F0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536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88FA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1134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28DF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1375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9E62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30DF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02ECA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3CE07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7AFD9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5F0F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D8E71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2612D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AE298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F7D302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AD6D3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844768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81017" w14:paraId="12F55A96" w14:textId="77777777" w:rsidTr="001D05D6">
        <w:trPr>
          <w:trHeight w:val="398"/>
        </w:trPr>
        <w:tc>
          <w:tcPr>
            <w:tcW w:w="5148" w:type="dxa"/>
            <w:gridSpan w:val="4"/>
          </w:tcPr>
          <w:p w14:paraId="058504D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B16C0F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81017" w14:paraId="4AE94A2E" w14:textId="77777777" w:rsidTr="001D05D6">
        <w:trPr>
          <w:trHeight w:val="383"/>
        </w:trPr>
        <w:tc>
          <w:tcPr>
            <w:tcW w:w="5148" w:type="dxa"/>
            <w:gridSpan w:val="4"/>
          </w:tcPr>
          <w:p w14:paraId="69A0EF5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E0A444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81017" w14:paraId="16F3379A" w14:textId="77777777" w:rsidTr="001D05D6">
        <w:trPr>
          <w:trHeight w:val="404"/>
        </w:trPr>
        <w:tc>
          <w:tcPr>
            <w:tcW w:w="918" w:type="dxa"/>
          </w:tcPr>
          <w:p w14:paraId="72CF95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09466D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83901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F847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8CD8E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D2A3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DE82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23435F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80706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87D2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AA1E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A4EAA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81017" w14:paraId="79F6C126" w14:textId="77777777" w:rsidTr="001D05D6">
        <w:trPr>
          <w:trHeight w:val="622"/>
        </w:trPr>
        <w:tc>
          <w:tcPr>
            <w:tcW w:w="918" w:type="dxa"/>
          </w:tcPr>
          <w:p w14:paraId="0BA8D32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6B87E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C92D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DB44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F0182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9DB8B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7527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71F5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4FDDD358" w14:textId="77777777" w:rsidTr="001D05D6">
        <w:trPr>
          <w:trHeight w:val="592"/>
        </w:trPr>
        <w:tc>
          <w:tcPr>
            <w:tcW w:w="918" w:type="dxa"/>
          </w:tcPr>
          <w:p w14:paraId="0A5CD1A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5E2ED0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ABC95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58A1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392FA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5E5E6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C1AA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BFCB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23E02970" w14:textId="77777777" w:rsidTr="001D05D6">
        <w:trPr>
          <w:trHeight w:val="592"/>
        </w:trPr>
        <w:tc>
          <w:tcPr>
            <w:tcW w:w="918" w:type="dxa"/>
          </w:tcPr>
          <w:p w14:paraId="0C01A91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6C0B43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CD97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4022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8249B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351BD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D72C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D4FC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A263C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5DAF56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81017" w14:paraId="1172D1C5" w14:textId="77777777" w:rsidTr="00B433FE">
        <w:trPr>
          <w:trHeight w:val="683"/>
        </w:trPr>
        <w:tc>
          <w:tcPr>
            <w:tcW w:w="1638" w:type="dxa"/>
          </w:tcPr>
          <w:p w14:paraId="0C0553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34EE8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53AF9E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291E6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248EA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262C02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81017" w14:paraId="2B67209D" w14:textId="77777777" w:rsidTr="00B433FE">
        <w:trPr>
          <w:trHeight w:val="291"/>
        </w:trPr>
        <w:tc>
          <w:tcPr>
            <w:tcW w:w="1638" w:type="dxa"/>
          </w:tcPr>
          <w:p w14:paraId="7CE623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DE2A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1968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D839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D65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8F60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045106D2" w14:textId="77777777" w:rsidTr="00B433FE">
        <w:trPr>
          <w:trHeight w:val="291"/>
        </w:trPr>
        <w:tc>
          <w:tcPr>
            <w:tcW w:w="1638" w:type="dxa"/>
          </w:tcPr>
          <w:p w14:paraId="2E5AE5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03571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4F1E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3EC7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71DF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A544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7F62E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81017" w14:paraId="5821E20B" w14:textId="77777777" w:rsidTr="00B433FE">
        <w:trPr>
          <w:trHeight w:val="773"/>
        </w:trPr>
        <w:tc>
          <w:tcPr>
            <w:tcW w:w="2448" w:type="dxa"/>
          </w:tcPr>
          <w:p w14:paraId="390236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4E232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4B555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B9116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aid while filing last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81017" w14:paraId="74EF72D8" w14:textId="77777777" w:rsidTr="00B433FE">
        <w:trPr>
          <w:trHeight w:val="428"/>
        </w:trPr>
        <w:tc>
          <w:tcPr>
            <w:tcW w:w="2448" w:type="dxa"/>
          </w:tcPr>
          <w:p w14:paraId="26E99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B8E6F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491C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9C4FB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15C34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AF1498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81017" w14:paraId="7BE58F4C" w14:textId="77777777" w:rsidTr="004B23E9">
        <w:trPr>
          <w:trHeight w:val="825"/>
        </w:trPr>
        <w:tc>
          <w:tcPr>
            <w:tcW w:w="2538" w:type="dxa"/>
          </w:tcPr>
          <w:p w14:paraId="759F2FA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6F4623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6A14D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8ADF2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434E29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81017" w14:paraId="5967498B" w14:textId="77777777" w:rsidTr="004B23E9">
        <w:trPr>
          <w:trHeight w:val="275"/>
        </w:trPr>
        <w:tc>
          <w:tcPr>
            <w:tcW w:w="2538" w:type="dxa"/>
          </w:tcPr>
          <w:p w14:paraId="30B74B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DDE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1964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2693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EB3B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31E20C4A" w14:textId="77777777" w:rsidTr="004B23E9">
        <w:trPr>
          <w:trHeight w:val="275"/>
        </w:trPr>
        <w:tc>
          <w:tcPr>
            <w:tcW w:w="2538" w:type="dxa"/>
          </w:tcPr>
          <w:p w14:paraId="6A7D2D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5285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D7BD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8D3D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7490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7D530309" w14:textId="77777777" w:rsidTr="004B23E9">
        <w:trPr>
          <w:trHeight w:val="292"/>
        </w:trPr>
        <w:tc>
          <w:tcPr>
            <w:tcW w:w="2538" w:type="dxa"/>
          </w:tcPr>
          <w:p w14:paraId="47FE33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1D91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65DF3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230E06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1CA0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1EA4F789" w14:textId="77777777" w:rsidTr="00044B40">
        <w:trPr>
          <w:trHeight w:val="557"/>
        </w:trPr>
        <w:tc>
          <w:tcPr>
            <w:tcW w:w="2538" w:type="dxa"/>
          </w:tcPr>
          <w:p w14:paraId="74A873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685E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F570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DF68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B1BF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1D7C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4045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B8FC0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8F69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940E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8B03864">
          <v:roundrect id="_x0000_s2050" style="position:absolute;margin-left:-6.75pt;margin-top:1.3pt;width:549pt;height:67.3pt;z-index:1" arcsize="10923f">
            <v:textbox>
              <w:txbxContent>
                <w:p w14:paraId="1796D34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033104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205097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F0C627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978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251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F10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3B4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152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1CA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B94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88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6D1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957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BA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537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B63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09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C02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F06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FC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2A5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C5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48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04AE5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7022E5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7F75CC1">
          <v:roundrect id="_x0000_s2052" style="position:absolute;margin-left:244.5pt;margin-top:.35pt;width:63.75pt;height:15pt;z-index:2" arcsize="10923f"/>
        </w:pict>
      </w:r>
    </w:p>
    <w:p w14:paraId="1E55FC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4B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8C1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A61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E49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89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1E2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E9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0D8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0E9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2F2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A6B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A5A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01A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50F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008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C4D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F61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729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CFD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349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89C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67E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96D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D7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69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AD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4F8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44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B73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E55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0BA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E23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CD2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BEC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9C4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1FD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285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18A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D11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3BE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0C0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4DD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2BB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50E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9CD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ECD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D38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52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F00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70A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857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22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F36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B8D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9B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57B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15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EB1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40A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82F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81017" w14:paraId="565CD92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FB4CE5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A81017" w14:paraId="04D5E38C" w14:textId="77777777" w:rsidTr="0030732B">
        <w:trPr>
          <w:trHeight w:val="533"/>
        </w:trPr>
        <w:tc>
          <w:tcPr>
            <w:tcW w:w="738" w:type="dxa"/>
          </w:tcPr>
          <w:p w14:paraId="4303058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5F808D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779446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241104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51997B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DDCB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81017" w14:paraId="26A979E0" w14:textId="77777777" w:rsidTr="0030732B">
        <w:trPr>
          <w:trHeight w:val="266"/>
        </w:trPr>
        <w:tc>
          <w:tcPr>
            <w:tcW w:w="738" w:type="dxa"/>
          </w:tcPr>
          <w:p w14:paraId="1C871BB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64036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7669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B60C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03B4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3739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5D27BEF4" w14:textId="77777777" w:rsidTr="0030732B">
        <w:trPr>
          <w:trHeight w:val="266"/>
        </w:trPr>
        <w:tc>
          <w:tcPr>
            <w:tcW w:w="738" w:type="dxa"/>
          </w:tcPr>
          <w:p w14:paraId="4EB5514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CFCE9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9262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E5BC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7692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D269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27F36270" w14:textId="77777777" w:rsidTr="0030732B">
        <w:trPr>
          <w:trHeight w:val="266"/>
        </w:trPr>
        <w:tc>
          <w:tcPr>
            <w:tcW w:w="738" w:type="dxa"/>
          </w:tcPr>
          <w:p w14:paraId="58D57F1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1798E2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F4ECD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2B99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BEDB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F667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7649232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F14245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C2627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ED7B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464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92F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30B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A37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E63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D20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BA8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DED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DB2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71F4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81017" w14:paraId="7D1317C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F3771B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81017" w14:paraId="79D9FCE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0842F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A1A0F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4D45F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26E2C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7A094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671E0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9B46D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81017" w14:paraId="1BBA911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AC7FA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4D7EB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7532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0F14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69796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6AB6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E7B2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1AB78A8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F5CD1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6CEEA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F4D3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678D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89CC8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B58D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CFC6B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612D5E5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E49D8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213AF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851CB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F5FF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C6112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30EFF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6EC2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8A521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7BB4D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9D655D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81017" w14:paraId="20A8CA7E" w14:textId="77777777" w:rsidTr="00B433FE">
        <w:trPr>
          <w:trHeight w:val="527"/>
        </w:trPr>
        <w:tc>
          <w:tcPr>
            <w:tcW w:w="3135" w:type="dxa"/>
          </w:tcPr>
          <w:p w14:paraId="3EA794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DEBC3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8ABB7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E9FB9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81017" w14:paraId="55283F72" w14:textId="77777777" w:rsidTr="00B433FE">
        <w:trPr>
          <w:trHeight w:val="250"/>
        </w:trPr>
        <w:tc>
          <w:tcPr>
            <w:tcW w:w="3135" w:type="dxa"/>
          </w:tcPr>
          <w:p w14:paraId="066CFA6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CEDE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3A4D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BD38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3C945222" w14:textId="77777777" w:rsidTr="00B433FE">
        <w:trPr>
          <w:trHeight w:val="264"/>
        </w:trPr>
        <w:tc>
          <w:tcPr>
            <w:tcW w:w="3135" w:type="dxa"/>
          </w:tcPr>
          <w:p w14:paraId="0416D56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0593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05FE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FA4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49C8E289" w14:textId="77777777" w:rsidTr="00B433FE">
        <w:trPr>
          <w:trHeight w:val="250"/>
        </w:trPr>
        <w:tc>
          <w:tcPr>
            <w:tcW w:w="3135" w:type="dxa"/>
          </w:tcPr>
          <w:p w14:paraId="211FBB2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5B37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64B1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08CD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58CC10F8" w14:textId="77777777" w:rsidTr="00B433FE">
        <w:trPr>
          <w:trHeight w:val="264"/>
        </w:trPr>
        <w:tc>
          <w:tcPr>
            <w:tcW w:w="3135" w:type="dxa"/>
          </w:tcPr>
          <w:p w14:paraId="3AA781A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26C2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FA13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8D32F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B3D76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5A838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81017" w14:paraId="72B030CA" w14:textId="77777777" w:rsidTr="00B433FE">
        <w:tc>
          <w:tcPr>
            <w:tcW w:w="9198" w:type="dxa"/>
          </w:tcPr>
          <w:p w14:paraId="60756D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3F680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81017" w14:paraId="5568638C" w14:textId="77777777" w:rsidTr="00B433FE">
        <w:tc>
          <w:tcPr>
            <w:tcW w:w="9198" w:type="dxa"/>
          </w:tcPr>
          <w:p w14:paraId="6C4CB2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7A71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1017" w14:paraId="14FF635A" w14:textId="77777777" w:rsidTr="00B433FE">
        <w:tc>
          <w:tcPr>
            <w:tcW w:w="9198" w:type="dxa"/>
          </w:tcPr>
          <w:p w14:paraId="20BFE04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C0CE0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1017" w14:paraId="5FDEE1F1" w14:textId="77777777" w:rsidTr="00B433FE">
        <w:tc>
          <w:tcPr>
            <w:tcW w:w="9198" w:type="dxa"/>
          </w:tcPr>
          <w:p w14:paraId="249335D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E85FB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506DCF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358C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48EC26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C4B9D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D195CF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81017" w14:paraId="70603D92" w14:textId="77777777" w:rsidTr="007C5320">
        <w:tc>
          <w:tcPr>
            <w:tcW w:w="1106" w:type="dxa"/>
            <w:shd w:val="clear" w:color="auto" w:fill="auto"/>
          </w:tcPr>
          <w:p w14:paraId="310F77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96722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49D45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07042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DC326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29E73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3C226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A4838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F9938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40B4B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6C28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81017" w14:paraId="1CFABD90" w14:textId="77777777" w:rsidTr="007C5320">
        <w:tc>
          <w:tcPr>
            <w:tcW w:w="1106" w:type="dxa"/>
            <w:shd w:val="clear" w:color="auto" w:fill="auto"/>
          </w:tcPr>
          <w:p w14:paraId="3726FF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1191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0E31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29A4A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420BC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6DF9B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B6914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3294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6B8C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003B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3228DCA6" w14:textId="77777777" w:rsidTr="007C5320">
        <w:tc>
          <w:tcPr>
            <w:tcW w:w="1106" w:type="dxa"/>
            <w:shd w:val="clear" w:color="auto" w:fill="auto"/>
          </w:tcPr>
          <w:p w14:paraId="5A470F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32AD2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C854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6432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AFBF6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F36C9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DEBB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2CEED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8159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84E62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A5A31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16DD06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E15B6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C7C8A0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81017" w14:paraId="6BC9AD3F" w14:textId="77777777" w:rsidTr="00B433FE">
        <w:tc>
          <w:tcPr>
            <w:tcW w:w="3456" w:type="dxa"/>
            <w:shd w:val="clear" w:color="auto" w:fill="auto"/>
          </w:tcPr>
          <w:p w14:paraId="30C757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A7F3A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DE48B8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3C987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563AB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81017" w14:paraId="40A63EB7" w14:textId="77777777" w:rsidTr="00B433FE">
        <w:tc>
          <w:tcPr>
            <w:tcW w:w="3456" w:type="dxa"/>
            <w:shd w:val="clear" w:color="auto" w:fill="auto"/>
          </w:tcPr>
          <w:p w14:paraId="33084DC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09BFF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ACF8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C8FF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B1145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1017" w14:paraId="6CF29E38" w14:textId="77777777" w:rsidTr="00B433FE">
        <w:tc>
          <w:tcPr>
            <w:tcW w:w="3456" w:type="dxa"/>
            <w:shd w:val="clear" w:color="auto" w:fill="auto"/>
          </w:tcPr>
          <w:p w14:paraId="44C0BC0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0FB738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98BC0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774D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D98C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2ACBAB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84A9D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73A9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4875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D27C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F123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E62F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B2781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B6DF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9AD2B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92E5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8CF7A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81017" w14:paraId="541A34F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A05304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81017" w14:paraId="137C653E" w14:textId="77777777" w:rsidTr="00B433FE">
        <w:trPr>
          <w:trHeight w:val="263"/>
        </w:trPr>
        <w:tc>
          <w:tcPr>
            <w:tcW w:w="6880" w:type="dxa"/>
          </w:tcPr>
          <w:p w14:paraId="0C6EB66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E5882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4A5B0C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81017" w14:paraId="0AEEC70C" w14:textId="77777777" w:rsidTr="00B433FE">
        <w:trPr>
          <w:trHeight w:val="263"/>
        </w:trPr>
        <w:tc>
          <w:tcPr>
            <w:tcW w:w="6880" w:type="dxa"/>
          </w:tcPr>
          <w:p w14:paraId="2644BA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5C64F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F722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195F9C2E" w14:textId="77777777" w:rsidTr="00B433FE">
        <w:trPr>
          <w:trHeight w:val="301"/>
        </w:trPr>
        <w:tc>
          <w:tcPr>
            <w:tcW w:w="6880" w:type="dxa"/>
          </w:tcPr>
          <w:p w14:paraId="0556C8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5FC9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B03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1490C87C" w14:textId="77777777" w:rsidTr="00B433FE">
        <w:trPr>
          <w:trHeight w:val="263"/>
        </w:trPr>
        <w:tc>
          <w:tcPr>
            <w:tcW w:w="6880" w:type="dxa"/>
          </w:tcPr>
          <w:p w14:paraId="03F752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235FD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5003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0653A733" w14:textId="77777777" w:rsidTr="00B433FE">
        <w:trPr>
          <w:trHeight w:val="250"/>
        </w:trPr>
        <w:tc>
          <w:tcPr>
            <w:tcW w:w="6880" w:type="dxa"/>
          </w:tcPr>
          <w:p w14:paraId="116805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EAAD2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478F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77E511C9" w14:textId="77777777" w:rsidTr="00B433FE">
        <w:trPr>
          <w:trHeight w:val="263"/>
        </w:trPr>
        <w:tc>
          <w:tcPr>
            <w:tcW w:w="6880" w:type="dxa"/>
          </w:tcPr>
          <w:p w14:paraId="5241FC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88B79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CB50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4BB2AADF" w14:textId="77777777" w:rsidTr="00B433FE">
        <w:trPr>
          <w:trHeight w:val="275"/>
        </w:trPr>
        <w:tc>
          <w:tcPr>
            <w:tcW w:w="6880" w:type="dxa"/>
          </w:tcPr>
          <w:p w14:paraId="29E855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133C7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80D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09EA282A" w14:textId="77777777" w:rsidTr="00B433FE">
        <w:trPr>
          <w:trHeight w:val="275"/>
        </w:trPr>
        <w:tc>
          <w:tcPr>
            <w:tcW w:w="6880" w:type="dxa"/>
          </w:tcPr>
          <w:p w14:paraId="2051FE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4AA1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829D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3983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5C26DD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81017" w14:paraId="2988F675" w14:textId="77777777" w:rsidTr="00B433FE">
        <w:tc>
          <w:tcPr>
            <w:tcW w:w="7196" w:type="dxa"/>
            <w:shd w:val="clear" w:color="auto" w:fill="auto"/>
          </w:tcPr>
          <w:p w14:paraId="4EFC831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3D9C6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EA5610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81017" w14:paraId="0BD7862C" w14:textId="77777777" w:rsidTr="00B433FE">
        <w:tc>
          <w:tcPr>
            <w:tcW w:w="7196" w:type="dxa"/>
            <w:shd w:val="clear" w:color="auto" w:fill="auto"/>
          </w:tcPr>
          <w:p w14:paraId="0663ABF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C8E4D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DFF07B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81017" w14:paraId="40F4D2C2" w14:textId="77777777" w:rsidTr="00B433FE">
        <w:tc>
          <w:tcPr>
            <w:tcW w:w="7196" w:type="dxa"/>
            <w:shd w:val="clear" w:color="auto" w:fill="auto"/>
          </w:tcPr>
          <w:p w14:paraId="6642EA2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01E8FE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F8426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BD2618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463E5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0D2254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8EC41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A418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5B42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0BB0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9176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82E7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0451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C069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92687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BE30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6838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432A5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WITH </w:t>
      </w:r>
      <w:proofErr w:type="gramStart"/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THE THIS</w:t>
      </w:r>
      <w:proofErr w:type="gramEnd"/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81017" w14:paraId="4D1930BA" w14:textId="77777777" w:rsidTr="00B433FE">
        <w:trPr>
          <w:trHeight w:val="318"/>
        </w:trPr>
        <w:tc>
          <w:tcPr>
            <w:tcW w:w="6194" w:type="dxa"/>
          </w:tcPr>
          <w:p w14:paraId="65BC612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E8510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978DF3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6855D1C3" w14:textId="77777777" w:rsidTr="00B433FE">
        <w:trPr>
          <w:trHeight w:val="303"/>
        </w:trPr>
        <w:tc>
          <w:tcPr>
            <w:tcW w:w="6194" w:type="dxa"/>
          </w:tcPr>
          <w:p w14:paraId="5A6F3C4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868D23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39FCAD87" w14:textId="77777777" w:rsidTr="00B433FE">
        <w:trPr>
          <w:trHeight w:val="304"/>
        </w:trPr>
        <w:tc>
          <w:tcPr>
            <w:tcW w:w="6194" w:type="dxa"/>
          </w:tcPr>
          <w:p w14:paraId="3F5D05D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EB53D4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6784494F" w14:textId="77777777" w:rsidTr="00B433FE">
        <w:trPr>
          <w:trHeight w:val="318"/>
        </w:trPr>
        <w:tc>
          <w:tcPr>
            <w:tcW w:w="6194" w:type="dxa"/>
          </w:tcPr>
          <w:p w14:paraId="2D99DAB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267E9E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4E5AB77B" w14:textId="77777777" w:rsidTr="00B433FE">
        <w:trPr>
          <w:trHeight w:val="303"/>
        </w:trPr>
        <w:tc>
          <w:tcPr>
            <w:tcW w:w="6194" w:type="dxa"/>
          </w:tcPr>
          <w:p w14:paraId="58FD3D1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1E2AC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241E8999" w14:textId="77777777" w:rsidTr="00B433FE">
        <w:trPr>
          <w:trHeight w:val="318"/>
        </w:trPr>
        <w:tc>
          <w:tcPr>
            <w:tcW w:w="6194" w:type="dxa"/>
          </w:tcPr>
          <w:p w14:paraId="093DB83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FD0B0E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7DE2E92F" w14:textId="77777777" w:rsidTr="00B433FE">
        <w:trPr>
          <w:trHeight w:val="303"/>
        </w:trPr>
        <w:tc>
          <w:tcPr>
            <w:tcW w:w="6194" w:type="dxa"/>
          </w:tcPr>
          <w:p w14:paraId="42916E9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04CD06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2FABFFF8" w14:textId="77777777" w:rsidTr="00B433FE">
        <w:trPr>
          <w:trHeight w:val="318"/>
        </w:trPr>
        <w:tc>
          <w:tcPr>
            <w:tcW w:w="6194" w:type="dxa"/>
          </w:tcPr>
          <w:p w14:paraId="0518A90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E18922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2C6F9F8D" w14:textId="77777777" w:rsidTr="00B433FE">
        <w:trPr>
          <w:trHeight w:val="318"/>
        </w:trPr>
        <w:tc>
          <w:tcPr>
            <w:tcW w:w="6194" w:type="dxa"/>
          </w:tcPr>
          <w:p w14:paraId="7487951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6FCF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33E8D089" w14:textId="77777777" w:rsidTr="00B433FE">
        <w:trPr>
          <w:trHeight w:val="318"/>
        </w:trPr>
        <w:tc>
          <w:tcPr>
            <w:tcW w:w="6194" w:type="dxa"/>
          </w:tcPr>
          <w:p w14:paraId="5148A60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B1586F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7FEDC4D9" w14:textId="77777777" w:rsidTr="00B433FE">
        <w:trPr>
          <w:trHeight w:val="318"/>
        </w:trPr>
        <w:tc>
          <w:tcPr>
            <w:tcW w:w="6194" w:type="dxa"/>
          </w:tcPr>
          <w:p w14:paraId="0594E0D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B81DC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643BA762" w14:textId="77777777" w:rsidTr="00B433FE">
        <w:trPr>
          <w:trHeight w:val="318"/>
        </w:trPr>
        <w:tc>
          <w:tcPr>
            <w:tcW w:w="6194" w:type="dxa"/>
          </w:tcPr>
          <w:p w14:paraId="5FA5A63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E6E0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0B12189B" w14:textId="77777777" w:rsidTr="00B433FE">
        <w:trPr>
          <w:trHeight w:val="318"/>
        </w:trPr>
        <w:tc>
          <w:tcPr>
            <w:tcW w:w="6194" w:type="dxa"/>
          </w:tcPr>
          <w:p w14:paraId="5F913E0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20594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50B20B0D" w14:textId="77777777" w:rsidTr="00B433FE">
        <w:trPr>
          <w:trHeight w:val="318"/>
        </w:trPr>
        <w:tc>
          <w:tcPr>
            <w:tcW w:w="6194" w:type="dxa"/>
          </w:tcPr>
          <w:p w14:paraId="5046A3C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05452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23BF1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3F1BBD00" w14:textId="77777777" w:rsidTr="00B433FE">
        <w:trPr>
          <w:trHeight w:val="318"/>
        </w:trPr>
        <w:tc>
          <w:tcPr>
            <w:tcW w:w="6194" w:type="dxa"/>
          </w:tcPr>
          <w:p w14:paraId="595ECFD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55814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35235544" w14:textId="77777777" w:rsidTr="00B433FE">
        <w:trPr>
          <w:trHeight w:val="318"/>
        </w:trPr>
        <w:tc>
          <w:tcPr>
            <w:tcW w:w="6194" w:type="dxa"/>
          </w:tcPr>
          <w:p w14:paraId="262E8D6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2F391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43F5D3DB" w14:textId="77777777" w:rsidTr="00B433FE">
        <w:trPr>
          <w:trHeight w:val="318"/>
        </w:trPr>
        <w:tc>
          <w:tcPr>
            <w:tcW w:w="6194" w:type="dxa"/>
          </w:tcPr>
          <w:p w14:paraId="278AEE6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7E840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209A0723" w14:textId="77777777" w:rsidTr="00B433FE">
        <w:trPr>
          <w:trHeight w:val="318"/>
        </w:trPr>
        <w:tc>
          <w:tcPr>
            <w:tcW w:w="6194" w:type="dxa"/>
          </w:tcPr>
          <w:p w14:paraId="48CD550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4380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59434B29" w14:textId="77777777" w:rsidTr="00B433FE">
        <w:trPr>
          <w:trHeight w:val="318"/>
        </w:trPr>
        <w:tc>
          <w:tcPr>
            <w:tcW w:w="6194" w:type="dxa"/>
          </w:tcPr>
          <w:p w14:paraId="50107EB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3D90F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48DB117F" w14:textId="77777777" w:rsidTr="00B433FE">
        <w:trPr>
          <w:trHeight w:val="318"/>
        </w:trPr>
        <w:tc>
          <w:tcPr>
            <w:tcW w:w="6194" w:type="dxa"/>
          </w:tcPr>
          <w:p w14:paraId="05A7399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B5A0E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1017" w14:paraId="6AE29FFA" w14:textId="77777777" w:rsidTr="00B433FE">
        <w:trPr>
          <w:trHeight w:val="318"/>
        </w:trPr>
        <w:tc>
          <w:tcPr>
            <w:tcW w:w="6194" w:type="dxa"/>
          </w:tcPr>
          <w:p w14:paraId="173B154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0ABD3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320278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81017" w14:paraId="27825E9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398C9C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81017" w14:paraId="6A5CF1E4" w14:textId="77777777" w:rsidTr="00B433FE">
        <w:trPr>
          <w:trHeight w:val="269"/>
        </w:trPr>
        <w:tc>
          <w:tcPr>
            <w:tcW w:w="738" w:type="dxa"/>
          </w:tcPr>
          <w:p w14:paraId="4F73AB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8C4B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83786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5362C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81017" w14:paraId="237E1900" w14:textId="77777777" w:rsidTr="00B433FE">
        <w:trPr>
          <w:trHeight w:val="269"/>
        </w:trPr>
        <w:tc>
          <w:tcPr>
            <w:tcW w:w="738" w:type="dxa"/>
          </w:tcPr>
          <w:p w14:paraId="0AB89A2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6FDF0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F3E8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3612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6A5C1EC3" w14:textId="77777777" w:rsidTr="00B433FE">
        <w:trPr>
          <w:trHeight w:val="269"/>
        </w:trPr>
        <w:tc>
          <w:tcPr>
            <w:tcW w:w="738" w:type="dxa"/>
          </w:tcPr>
          <w:p w14:paraId="3791EC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43403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7339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7B18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2F99576A" w14:textId="77777777" w:rsidTr="00B433FE">
        <w:trPr>
          <w:trHeight w:val="269"/>
        </w:trPr>
        <w:tc>
          <w:tcPr>
            <w:tcW w:w="738" w:type="dxa"/>
          </w:tcPr>
          <w:p w14:paraId="6B150E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DC62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BED7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6BAB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1C475073" w14:textId="77777777" w:rsidTr="00B433FE">
        <w:trPr>
          <w:trHeight w:val="269"/>
        </w:trPr>
        <w:tc>
          <w:tcPr>
            <w:tcW w:w="738" w:type="dxa"/>
          </w:tcPr>
          <w:p w14:paraId="28BB4E6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4BCB2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149D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F530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136B7A37" w14:textId="77777777" w:rsidTr="00B433FE">
        <w:trPr>
          <w:trHeight w:val="269"/>
        </w:trPr>
        <w:tc>
          <w:tcPr>
            <w:tcW w:w="738" w:type="dxa"/>
          </w:tcPr>
          <w:p w14:paraId="76E614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3AE8D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796D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57B9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1017" w14:paraId="13D22F2C" w14:textId="77777777" w:rsidTr="00B433FE">
        <w:trPr>
          <w:trHeight w:val="269"/>
        </w:trPr>
        <w:tc>
          <w:tcPr>
            <w:tcW w:w="738" w:type="dxa"/>
          </w:tcPr>
          <w:p w14:paraId="1D3C440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C0BB0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7133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DF76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86B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F3AFE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7356BE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E552E" w14:textId="77777777" w:rsidR="007356BE" w:rsidRDefault="007356BE">
      <w:r>
        <w:separator/>
      </w:r>
    </w:p>
  </w:endnote>
  <w:endnote w:type="continuationSeparator" w:id="0">
    <w:p w14:paraId="7883CAB2" w14:textId="77777777" w:rsidR="007356BE" w:rsidRDefault="0073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01B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B308F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6D02F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2179FF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F607F3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3FDAC43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622294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DC4BC19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83AF" w14:textId="77777777" w:rsidR="007356BE" w:rsidRDefault="007356BE">
      <w:r>
        <w:separator/>
      </w:r>
    </w:p>
  </w:footnote>
  <w:footnote w:type="continuationSeparator" w:id="0">
    <w:p w14:paraId="67E93E41" w14:textId="77777777" w:rsidR="007356BE" w:rsidRDefault="0073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E854A" w14:textId="77777777" w:rsidR="00C8092E" w:rsidRDefault="00C8092E">
    <w:pPr>
      <w:pStyle w:val="Header"/>
    </w:pPr>
  </w:p>
  <w:p w14:paraId="331C4F96" w14:textId="77777777" w:rsidR="00C8092E" w:rsidRDefault="00C8092E">
    <w:pPr>
      <w:pStyle w:val="Header"/>
    </w:pPr>
  </w:p>
  <w:p w14:paraId="6025EFF4" w14:textId="77777777" w:rsidR="00C8092E" w:rsidRDefault="00000000">
    <w:pPr>
      <w:pStyle w:val="Header"/>
    </w:pPr>
    <w:r>
      <w:rPr>
        <w:noProof/>
        <w:lang w:eastAsia="zh-TW"/>
      </w:rPr>
      <w:pict w14:anchorId="72C22E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3454D">
      <w:rPr>
        <w:noProof/>
      </w:rPr>
      <w:pict w14:anchorId="1E81D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2F0985C">
      <w:start w:val="1"/>
      <w:numFmt w:val="decimal"/>
      <w:lvlText w:val="%1."/>
      <w:lvlJc w:val="left"/>
      <w:pPr>
        <w:ind w:left="1440" w:hanging="360"/>
      </w:pPr>
    </w:lvl>
    <w:lvl w:ilvl="1" w:tplc="9ED03058" w:tentative="1">
      <w:start w:val="1"/>
      <w:numFmt w:val="lowerLetter"/>
      <w:lvlText w:val="%2."/>
      <w:lvlJc w:val="left"/>
      <w:pPr>
        <w:ind w:left="2160" w:hanging="360"/>
      </w:pPr>
    </w:lvl>
    <w:lvl w:ilvl="2" w:tplc="F2C0577E" w:tentative="1">
      <w:start w:val="1"/>
      <w:numFmt w:val="lowerRoman"/>
      <w:lvlText w:val="%3."/>
      <w:lvlJc w:val="right"/>
      <w:pPr>
        <w:ind w:left="2880" w:hanging="180"/>
      </w:pPr>
    </w:lvl>
    <w:lvl w:ilvl="3" w:tplc="0D385D3C" w:tentative="1">
      <w:start w:val="1"/>
      <w:numFmt w:val="decimal"/>
      <w:lvlText w:val="%4."/>
      <w:lvlJc w:val="left"/>
      <w:pPr>
        <w:ind w:left="3600" w:hanging="360"/>
      </w:pPr>
    </w:lvl>
    <w:lvl w:ilvl="4" w:tplc="484AB7B4" w:tentative="1">
      <w:start w:val="1"/>
      <w:numFmt w:val="lowerLetter"/>
      <w:lvlText w:val="%5."/>
      <w:lvlJc w:val="left"/>
      <w:pPr>
        <w:ind w:left="4320" w:hanging="360"/>
      </w:pPr>
    </w:lvl>
    <w:lvl w:ilvl="5" w:tplc="F7C016BC" w:tentative="1">
      <w:start w:val="1"/>
      <w:numFmt w:val="lowerRoman"/>
      <w:lvlText w:val="%6."/>
      <w:lvlJc w:val="right"/>
      <w:pPr>
        <w:ind w:left="5040" w:hanging="180"/>
      </w:pPr>
    </w:lvl>
    <w:lvl w:ilvl="6" w:tplc="8D86B07C" w:tentative="1">
      <w:start w:val="1"/>
      <w:numFmt w:val="decimal"/>
      <w:lvlText w:val="%7."/>
      <w:lvlJc w:val="left"/>
      <w:pPr>
        <w:ind w:left="5760" w:hanging="360"/>
      </w:pPr>
    </w:lvl>
    <w:lvl w:ilvl="7" w:tplc="1BAC1244" w:tentative="1">
      <w:start w:val="1"/>
      <w:numFmt w:val="lowerLetter"/>
      <w:lvlText w:val="%8."/>
      <w:lvlJc w:val="left"/>
      <w:pPr>
        <w:ind w:left="6480" w:hanging="360"/>
      </w:pPr>
    </w:lvl>
    <w:lvl w:ilvl="8" w:tplc="F886E7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BEA6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4A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2E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2E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C1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46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68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C14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1E7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07AEE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D23D5C" w:tentative="1">
      <w:start w:val="1"/>
      <w:numFmt w:val="lowerLetter"/>
      <w:lvlText w:val="%2."/>
      <w:lvlJc w:val="left"/>
      <w:pPr>
        <w:ind w:left="1440" w:hanging="360"/>
      </w:pPr>
    </w:lvl>
    <w:lvl w:ilvl="2" w:tplc="427295DA" w:tentative="1">
      <w:start w:val="1"/>
      <w:numFmt w:val="lowerRoman"/>
      <w:lvlText w:val="%3."/>
      <w:lvlJc w:val="right"/>
      <w:pPr>
        <w:ind w:left="2160" w:hanging="180"/>
      </w:pPr>
    </w:lvl>
    <w:lvl w:ilvl="3" w:tplc="55029144" w:tentative="1">
      <w:start w:val="1"/>
      <w:numFmt w:val="decimal"/>
      <w:lvlText w:val="%4."/>
      <w:lvlJc w:val="left"/>
      <w:pPr>
        <w:ind w:left="2880" w:hanging="360"/>
      </w:pPr>
    </w:lvl>
    <w:lvl w:ilvl="4" w:tplc="7B9ED6AC" w:tentative="1">
      <w:start w:val="1"/>
      <w:numFmt w:val="lowerLetter"/>
      <w:lvlText w:val="%5."/>
      <w:lvlJc w:val="left"/>
      <w:pPr>
        <w:ind w:left="3600" w:hanging="360"/>
      </w:pPr>
    </w:lvl>
    <w:lvl w:ilvl="5" w:tplc="3B5A42DE" w:tentative="1">
      <w:start w:val="1"/>
      <w:numFmt w:val="lowerRoman"/>
      <w:lvlText w:val="%6."/>
      <w:lvlJc w:val="right"/>
      <w:pPr>
        <w:ind w:left="4320" w:hanging="180"/>
      </w:pPr>
    </w:lvl>
    <w:lvl w:ilvl="6" w:tplc="92986B4C" w:tentative="1">
      <w:start w:val="1"/>
      <w:numFmt w:val="decimal"/>
      <w:lvlText w:val="%7."/>
      <w:lvlJc w:val="left"/>
      <w:pPr>
        <w:ind w:left="5040" w:hanging="360"/>
      </w:pPr>
    </w:lvl>
    <w:lvl w:ilvl="7" w:tplc="D3BEB63E" w:tentative="1">
      <w:start w:val="1"/>
      <w:numFmt w:val="lowerLetter"/>
      <w:lvlText w:val="%8."/>
      <w:lvlJc w:val="left"/>
      <w:pPr>
        <w:ind w:left="5760" w:hanging="360"/>
      </w:pPr>
    </w:lvl>
    <w:lvl w:ilvl="8" w:tplc="ED7EC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1D6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86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01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CF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2C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A1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48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2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4E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CC0F7B2">
      <w:start w:val="1"/>
      <w:numFmt w:val="decimal"/>
      <w:lvlText w:val="%1."/>
      <w:lvlJc w:val="left"/>
      <w:pPr>
        <w:ind w:left="1440" w:hanging="360"/>
      </w:pPr>
    </w:lvl>
    <w:lvl w:ilvl="1" w:tplc="30F49034" w:tentative="1">
      <w:start w:val="1"/>
      <w:numFmt w:val="lowerLetter"/>
      <w:lvlText w:val="%2."/>
      <w:lvlJc w:val="left"/>
      <w:pPr>
        <w:ind w:left="2160" w:hanging="360"/>
      </w:pPr>
    </w:lvl>
    <w:lvl w:ilvl="2" w:tplc="B8784FB6" w:tentative="1">
      <w:start w:val="1"/>
      <w:numFmt w:val="lowerRoman"/>
      <w:lvlText w:val="%3."/>
      <w:lvlJc w:val="right"/>
      <w:pPr>
        <w:ind w:left="2880" w:hanging="180"/>
      </w:pPr>
    </w:lvl>
    <w:lvl w:ilvl="3" w:tplc="70CC9FEA" w:tentative="1">
      <w:start w:val="1"/>
      <w:numFmt w:val="decimal"/>
      <w:lvlText w:val="%4."/>
      <w:lvlJc w:val="left"/>
      <w:pPr>
        <w:ind w:left="3600" w:hanging="360"/>
      </w:pPr>
    </w:lvl>
    <w:lvl w:ilvl="4" w:tplc="5DBA1630" w:tentative="1">
      <w:start w:val="1"/>
      <w:numFmt w:val="lowerLetter"/>
      <w:lvlText w:val="%5."/>
      <w:lvlJc w:val="left"/>
      <w:pPr>
        <w:ind w:left="4320" w:hanging="360"/>
      </w:pPr>
    </w:lvl>
    <w:lvl w:ilvl="5" w:tplc="71E6ED70" w:tentative="1">
      <w:start w:val="1"/>
      <w:numFmt w:val="lowerRoman"/>
      <w:lvlText w:val="%6."/>
      <w:lvlJc w:val="right"/>
      <w:pPr>
        <w:ind w:left="5040" w:hanging="180"/>
      </w:pPr>
    </w:lvl>
    <w:lvl w:ilvl="6" w:tplc="A378DBD8" w:tentative="1">
      <w:start w:val="1"/>
      <w:numFmt w:val="decimal"/>
      <w:lvlText w:val="%7."/>
      <w:lvlJc w:val="left"/>
      <w:pPr>
        <w:ind w:left="5760" w:hanging="360"/>
      </w:pPr>
    </w:lvl>
    <w:lvl w:ilvl="7" w:tplc="9C9C8B44" w:tentative="1">
      <w:start w:val="1"/>
      <w:numFmt w:val="lowerLetter"/>
      <w:lvlText w:val="%8."/>
      <w:lvlJc w:val="left"/>
      <w:pPr>
        <w:ind w:left="6480" w:hanging="360"/>
      </w:pPr>
    </w:lvl>
    <w:lvl w:ilvl="8" w:tplc="46A231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9703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02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21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AE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2D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67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01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66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04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4460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9109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E0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E0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C9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AF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6C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41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0F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440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D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1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0E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27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25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3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2C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AB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ADC10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48A6A4" w:tentative="1">
      <w:start w:val="1"/>
      <w:numFmt w:val="lowerLetter"/>
      <w:lvlText w:val="%2."/>
      <w:lvlJc w:val="left"/>
      <w:pPr>
        <w:ind w:left="1440" w:hanging="360"/>
      </w:pPr>
    </w:lvl>
    <w:lvl w:ilvl="2" w:tplc="5F12A69E" w:tentative="1">
      <w:start w:val="1"/>
      <w:numFmt w:val="lowerRoman"/>
      <w:lvlText w:val="%3."/>
      <w:lvlJc w:val="right"/>
      <w:pPr>
        <w:ind w:left="2160" w:hanging="180"/>
      </w:pPr>
    </w:lvl>
    <w:lvl w:ilvl="3" w:tplc="9C32D718" w:tentative="1">
      <w:start w:val="1"/>
      <w:numFmt w:val="decimal"/>
      <w:lvlText w:val="%4."/>
      <w:lvlJc w:val="left"/>
      <w:pPr>
        <w:ind w:left="2880" w:hanging="360"/>
      </w:pPr>
    </w:lvl>
    <w:lvl w:ilvl="4" w:tplc="38325F92" w:tentative="1">
      <w:start w:val="1"/>
      <w:numFmt w:val="lowerLetter"/>
      <w:lvlText w:val="%5."/>
      <w:lvlJc w:val="left"/>
      <w:pPr>
        <w:ind w:left="3600" w:hanging="360"/>
      </w:pPr>
    </w:lvl>
    <w:lvl w:ilvl="5" w:tplc="FE2EC668" w:tentative="1">
      <w:start w:val="1"/>
      <w:numFmt w:val="lowerRoman"/>
      <w:lvlText w:val="%6."/>
      <w:lvlJc w:val="right"/>
      <w:pPr>
        <w:ind w:left="4320" w:hanging="180"/>
      </w:pPr>
    </w:lvl>
    <w:lvl w:ilvl="6" w:tplc="F9BC3DB6" w:tentative="1">
      <w:start w:val="1"/>
      <w:numFmt w:val="decimal"/>
      <w:lvlText w:val="%7."/>
      <w:lvlJc w:val="left"/>
      <w:pPr>
        <w:ind w:left="5040" w:hanging="360"/>
      </w:pPr>
    </w:lvl>
    <w:lvl w:ilvl="7" w:tplc="B882096E" w:tentative="1">
      <w:start w:val="1"/>
      <w:numFmt w:val="lowerLetter"/>
      <w:lvlText w:val="%8."/>
      <w:lvlJc w:val="left"/>
      <w:pPr>
        <w:ind w:left="5760" w:hanging="360"/>
      </w:pPr>
    </w:lvl>
    <w:lvl w:ilvl="8" w:tplc="0A247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F5457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43CA81E" w:tentative="1">
      <w:start w:val="1"/>
      <w:numFmt w:val="lowerLetter"/>
      <w:lvlText w:val="%2."/>
      <w:lvlJc w:val="left"/>
      <w:pPr>
        <w:ind w:left="1440" w:hanging="360"/>
      </w:pPr>
    </w:lvl>
    <w:lvl w:ilvl="2" w:tplc="FAD8BEC8" w:tentative="1">
      <w:start w:val="1"/>
      <w:numFmt w:val="lowerRoman"/>
      <w:lvlText w:val="%3."/>
      <w:lvlJc w:val="right"/>
      <w:pPr>
        <w:ind w:left="2160" w:hanging="180"/>
      </w:pPr>
    </w:lvl>
    <w:lvl w:ilvl="3" w:tplc="79C4C1B6" w:tentative="1">
      <w:start w:val="1"/>
      <w:numFmt w:val="decimal"/>
      <w:lvlText w:val="%4."/>
      <w:lvlJc w:val="left"/>
      <w:pPr>
        <w:ind w:left="2880" w:hanging="360"/>
      </w:pPr>
    </w:lvl>
    <w:lvl w:ilvl="4" w:tplc="17C8BA3C" w:tentative="1">
      <w:start w:val="1"/>
      <w:numFmt w:val="lowerLetter"/>
      <w:lvlText w:val="%5."/>
      <w:lvlJc w:val="left"/>
      <w:pPr>
        <w:ind w:left="3600" w:hanging="360"/>
      </w:pPr>
    </w:lvl>
    <w:lvl w:ilvl="5" w:tplc="1DFC9266" w:tentative="1">
      <w:start w:val="1"/>
      <w:numFmt w:val="lowerRoman"/>
      <w:lvlText w:val="%6."/>
      <w:lvlJc w:val="right"/>
      <w:pPr>
        <w:ind w:left="4320" w:hanging="180"/>
      </w:pPr>
    </w:lvl>
    <w:lvl w:ilvl="6" w:tplc="E23EF118" w:tentative="1">
      <w:start w:val="1"/>
      <w:numFmt w:val="decimal"/>
      <w:lvlText w:val="%7."/>
      <w:lvlJc w:val="left"/>
      <w:pPr>
        <w:ind w:left="5040" w:hanging="360"/>
      </w:pPr>
    </w:lvl>
    <w:lvl w:ilvl="7" w:tplc="C6AEBEEC" w:tentative="1">
      <w:start w:val="1"/>
      <w:numFmt w:val="lowerLetter"/>
      <w:lvlText w:val="%8."/>
      <w:lvlJc w:val="left"/>
      <w:pPr>
        <w:ind w:left="5760" w:hanging="360"/>
      </w:pPr>
    </w:lvl>
    <w:lvl w:ilvl="8" w:tplc="05201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B44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054B0" w:tentative="1">
      <w:start w:val="1"/>
      <w:numFmt w:val="lowerLetter"/>
      <w:lvlText w:val="%2."/>
      <w:lvlJc w:val="left"/>
      <w:pPr>
        <w:ind w:left="1440" w:hanging="360"/>
      </w:pPr>
    </w:lvl>
    <w:lvl w:ilvl="2" w:tplc="3AC63214" w:tentative="1">
      <w:start w:val="1"/>
      <w:numFmt w:val="lowerRoman"/>
      <w:lvlText w:val="%3."/>
      <w:lvlJc w:val="right"/>
      <w:pPr>
        <w:ind w:left="2160" w:hanging="180"/>
      </w:pPr>
    </w:lvl>
    <w:lvl w:ilvl="3" w:tplc="9C7A9E20" w:tentative="1">
      <w:start w:val="1"/>
      <w:numFmt w:val="decimal"/>
      <w:lvlText w:val="%4."/>
      <w:lvlJc w:val="left"/>
      <w:pPr>
        <w:ind w:left="2880" w:hanging="360"/>
      </w:pPr>
    </w:lvl>
    <w:lvl w:ilvl="4" w:tplc="DCB0C47A" w:tentative="1">
      <w:start w:val="1"/>
      <w:numFmt w:val="lowerLetter"/>
      <w:lvlText w:val="%5."/>
      <w:lvlJc w:val="left"/>
      <w:pPr>
        <w:ind w:left="3600" w:hanging="360"/>
      </w:pPr>
    </w:lvl>
    <w:lvl w:ilvl="5" w:tplc="11BCA10C" w:tentative="1">
      <w:start w:val="1"/>
      <w:numFmt w:val="lowerRoman"/>
      <w:lvlText w:val="%6."/>
      <w:lvlJc w:val="right"/>
      <w:pPr>
        <w:ind w:left="4320" w:hanging="180"/>
      </w:pPr>
    </w:lvl>
    <w:lvl w:ilvl="6" w:tplc="F8206670" w:tentative="1">
      <w:start w:val="1"/>
      <w:numFmt w:val="decimal"/>
      <w:lvlText w:val="%7."/>
      <w:lvlJc w:val="left"/>
      <w:pPr>
        <w:ind w:left="5040" w:hanging="360"/>
      </w:pPr>
    </w:lvl>
    <w:lvl w:ilvl="7" w:tplc="64349FAA" w:tentative="1">
      <w:start w:val="1"/>
      <w:numFmt w:val="lowerLetter"/>
      <w:lvlText w:val="%8."/>
      <w:lvlJc w:val="left"/>
      <w:pPr>
        <w:ind w:left="5760" w:hanging="360"/>
      </w:pPr>
    </w:lvl>
    <w:lvl w:ilvl="8" w:tplc="AE0A2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5EE22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3B6C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29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A6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62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6E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0A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5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D4A1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1C04C4" w:tentative="1">
      <w:start w:val="1"/>
      <w:numFmt w:val="lowerLetter"/>
      <w:lvlText w:val="%2."/>
      <w:lvlJc w:val="left"/>
      <w:pPr>
        <w:ind w:left="1440" w:hanging="360"/>
      </w:pPr>
    </w:lvl>
    <w:lvl w:ilvl="2" w:tplc="2DCE89A8" w:tentative="1">
      <w:start w:val="1"/>
      <w:numFmt w:val="lowerRoman"/>
      <w:lvlText w:val="%3."/>
      <w:lvlJc w:val="right"/>
      <w:pPr>
        <w:ind w:left="2160" w:hanging="180"/>
      </w:pPr>
    </w:lvl>
    <w:lvl w:ilvl="3" w:tplc="9C4A3328" w:tentative="1">
      <w:start w:val="1"/>
      <w:numFmt w:val="decimal"/>
      <w:lvlText w:val="%4."/>
      <w:lvlJc w:val="left"/>
      <w:pPr>
        <w:ind w:left="2880" w:hanging="360"/>
      </w:pPr>
    </w:lvl>
    <w:lvl w:ilvl="4" w:tplc="04F6B3BE" w:tentative="1">
      <w:start w:val="1"/>
      <w:numFmt w:val="lowerLetter"/>
      <w:lvlText w:val="%5."/>
      <w:lvlJc w:val="left"/>
      <w:pPr>
        <w:ind w:left="3600" w:hanging="360"/>
      </w:pPr>
    </w:lvl>
    <w:lvl w:ilvl="5" w:tplc="FD1018B6" w:tentative="1">
      <w:start w:val="1"/>
      <w:numFmt w:val="lowerRoman"/>
      <w:lvlText w:val="%6."/>
      <w:lvlJc w:val="right"/>
      <w:pPr>
        <w:ind w:left="4320" w:hanging="180"/>
      </w:pPr>
    </w:lvl>
    <w:lvl w:ilvl="6" w:tplc="618471E2" w:tentative="1">
      <w:start w:val="1"/>
      <w:numFmt w:val="decimal"/>
      <w:lvlText w:val="%7."/>
      <w:lvlJc w:val="left"/>
      <w:pPr>
        <w:ind w:left="5040" w:hanging="360"/>
      </w:pPr>
    </w:lvl>
    <w:lvl w:ilvl="7" w:tplc="72689F70" w:tentative="1">
      <w:start w:val="1"/>
      <w:numFmt w:val="lowerLetter"/>
      <w:lvlText w:val="%8."/>
      <w:lvlJc w:val="left"/>
      <w:pPr>
        <w:ind w:left="5760" w:hanging="360"/>
      </w:pPr>
    </w:lvl>
    <w:lvl w:ilvl="8" w:tplc="0DF83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F929EA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828D2F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366B15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CEA93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EDAA9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7E655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59EDB4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9B27D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648D79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25410693">
    <w:abstractNumId w:val="9"/>
  </w:num>
  <w:num w:numId="2" w16cid:durableId="1378435768">
    <w:abstractNumId w:val="8"/>
  </w:num>
  <w:num w:numId="3" w16cid:durableId="1691225077">
    <w:abstractNumId w:val="14"/>
  </w:num>
  <w:num w:numId="4" w16cid:durableId="1662198426">
    <w:abstractNumId w:val="10"/>
  </w:num>
  <w:num w:numId="5" w16cid:durableId="2099015340">
    <w:abstractNumId w:val="6"/>
  </w:num>
  <w:num w:numId="6" w16cid:durableId="1225219218">
    <w:abstractNumId w:val="1"/>
  </w:num>
  <w:num w:numId="7" w16cid:durableId="905261159">
    <w:abstractNumId w:val="7"/>
  </w:num>
  <w:num w:numId="8" w16cid:durableId="738209381">
    <w:abstractNumId w:val="2"/>
  </w:num>
  <w:num w:numId="9" w16cid:durableId="2061707055">
    <w:abstractNumId w:val="16"/>
  </w:num>
  <w:num w:numId="10" w16cid:durableId="888762090">
    <w:abstractNumId w:val="5"/>
  </w:num>
  <w:num w:numId="11" w16cid:durableId="229193109">
    <w:abstractNumId w:val="15"/>
  </w:num>
  <w:num w:numId="12" w16cid:durableId="1108237515">
    <w:abstractNumId w:val="4"/>
  </w:num>
  <w:num w:numId="13" w16cid:durableId="363210106">
    <w:abstractNumId w:val="12"/>
  </w:num>
  <w:num w:numId="14" w16cid:durableId="1158692658">
    <w:abstractNumId w:val="11"/>
  </w:num>
  <w:num w:numId="15" w16cid:durableId="793907725">
    <w:abstractNumId w:val="13"/>
  </w:num>
  <w:num w:numId="16" w16cid:durableId="2006198592">
    <w:abstractNumId w:val="0"/>
  </w:num>
  <w:num w:numId="17" w16cid:durableId="436410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56BE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454D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6520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1017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284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A4ECBB2"/>
  <w15:docId w15:val="{A373C746-4B2A-4189-B47B-09767607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Nikhil Tadimarry</cp:lastModifiedBy>
  <cp:revision>5</cp:revision>
  <cp:lastPrinted>2017-11-30T17:51:00Z</cp:lastPrinted>
  <dcterms:created xsi:type="dcterms:W3CDTF">2023-01-27T18:43:00Z</dcterms:created>
  <dcterms:modified xsi:type="dcterms:W3CDTF">2024-04-03T02:05:00Z</dcterms:modified>
</cp:coreProperties>
</file>