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D267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7B467595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919CFD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E4818F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EF39B98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2A4EF7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C834228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428DCC8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4EC224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1EB98F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F205D0" w14:paraId="35DF80C1" w14:textId="77777777" w:rsidTr="00DA1387">
        <w:tc>
          <w:tcPr>
            <w:tcW w:w="2808" w:type="dxa"/>
          </w:tcPr>
          <w:p w14:paraId="46591FA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41FA87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D8F2F4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914AFC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59A80CA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EF96431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60856E4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9E3DE99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05D0" w14:paraId="4C7C3BAC" w14:textId="77777777" w:rsidTr="00DA1387">
        <w:tc>
          <w:tcPr>
            <w:tcW w:w="2808" w:type="dxa"/>
          </w:tcPr>
          <w:p w14:paraId="5A5B389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897CA54" w14:textId="6530AB5B" w:rsidR="00ED0124" w:rsidRPr="00C03D07" w:rsidRDefault="002417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Hari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Kishan</w:t>
            </w:r>
            <w:proofErr w:type="spellEnd"/>
          </w:p>
        </w:tc>
        <w:tc>
          <w:tcPr>
            <w:tcW w:w="1530" w:type="dxa"/>
          </w:tcPr>
          <w:p w14:paraId="7239FCE9" w14:textId="03F44C76" w:rsidR="00ED0124" w:rsidRPr="00C03D07" w:rsidRDefault="002417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Sreevarshini</w:t>
            </w:r>
            <w:proofErr w:type="spellEnd"/>
          </w:p>
        </w:tc>
        <w:tc>
          <w:tcPr>
            <w:tcW w:w="1710" w:type="dxa"/>
          </w:tcPr>
          <w:p w14:paraId="35A87559" w14:textId="016296C0" w:rsidR="00ED0124" w:rsidRPr="00C03D07" w:rsidRDefault="002417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Hansith</w:t>
            </w:r>
            <w:proofErr w:type="spellEnd"/>
          </w:p>
        </w:tc>
        <w:tc>
          <w:tcPr>
            <w:tcW w:w="1440" w:type="dxa"/>
          </w:tcPr>
          <w:p w14:paraId="1AAAB72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41AC5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5D0" w14:paraId="2A755B73" w14:textId="77777777" w:rsidTr="00DA1387">
        <w:tc>
          <w:tcPr>
            <w:tcW w:w="2808" w:type="dxa"/>
          </w:tcPr>
          <w:p w14:paraId="550A21A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0BAF52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5B334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CA21E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835F5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EE5D1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5D0" w14:paraId="045ED423" w14:textId="77777777" w:rsidTr="00DA1387">
        <w:tc>
          <w:tcPr>
            <w:tcW w:w="2808" w:type="dxa"/>
          </w:tcPr>
          <w:p w14:paraId="7342116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8A3B42D" w14:textId="35722428" w:rsidR="00ED0124" w:rsidRPr="00C03D07" w:rsidRDefault="002417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Yalamanchali</w:t>
            </w:r>
            <w:proofErr w:type="spellEnd"/>
          </w:p>
        </w:tc>
        <w:tc>
          <w:tcPr>
            <w:tcW w:w="1530" w:type="dxa"/>
          </w:tcPr>
          <w:p w14:paraId="4B440EEB" w14:textId="056ABA99" w:rsidR="00ED0124" w:rsidRPr="00C03D07" w:rsidRDefault="002417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Mudhuluru</w:t>
            </w:r>
            <w:proofErr w:type="spellEnd"/>
          </w:p>
        </w:tc>
        <w:tc>
          <w:tcPr>
            <w:tcW w:w="1710" w:type="dxa"/>
          </w:tcPr>
          <w:p w14:paraId="0CFD2EC8" w14:textId="0ECB8A86" w:rsidR="00ED0124" w:rsidRPr="00C03D07" w:rsidRDefault="002417B5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Yalamanchili</w:t>
            </w:r>
            <w:proofErr w:type="spellEnd"/>
          </w:p>
        </w:tc>
        <w:tc>
          <w:tcPr>
            <w:tcW w:w="1440" w:type="dxa"/>
          </w:tcPr>
          <w:p w14:paraId="67F8673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9CFB3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5D0" w14:paraId="5602BFAE" w14:textId="77777777" w:rsidTr="00DA1387">
        <w:tc>
          <w:tcPr>
            <w:tcW w:w="2808" w:type="dxa"/>
          </w:tcPr>
          <w:p w14:paraId="44FD040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9914F8C" w14:textId="4731678E" w:rsidR="00ED0124" w:rsidRPr="00C03D07" w:rsidRDefault="002417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512272649</w:t>
            </w:r>
          </w:p>
        </w:tc>
        <w:tc>
          <w:tcPr>
            <w:tcW w:w="1530" w:type="dxa"/>
          </w:tcPr>
          <w:p w14:paraId="16A58C1F" w14:textId="7029C303" w:rsidR="00ED0124" w:rsidRPr="00C03D07" w:rsidRDefault="002417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766-64-0643</w:t>
            </w:r>
          </w:p>
        </w:tc>
        <w:tc>
          <w:tcPr>
            <w:tcW w:w="1710" w:type="dxa"/>
          </w:tcPr>
          <w:p w14:paraId="67FD4811" w14:textId="72A5B23D" w:rsidR="00ED0124" w:rsidRPr="00C03D07" w:rsidRDefault="002417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100-97-5496</w:t>
            </w:r>
          </w:p>
        </w:tc>
        <w:tc>
          <w:tcPr>
            <w:tcW w:w="1440" w:type="dxa"/>
          </w:tcPr>
          <w:p w14:paraId="7AC2A6F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8C361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5D0" w14:paraId="1494B3DE" w14:textId="77777777" w:rsidTr="00DA1387">
        <w:tc>
          <w:tcPr>
            <w:tcW w:w="2808" w:type="dxa"/>
          </w:tcPr>
          <w:p w14:paraId="4280551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04C6BBB" w14:textId="1260F1E3" w:rsidR="00ED0124" w:rsidRPr="00C03D07" w:rsidRDefault="002417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08/20/1982</w:t>
            </w:r>
          </w:p>
        </w:tc>
        <w:tc>
          <w:tcPr>
            <w:tcW w:w="1530" w:type="dxa"/>
          </w:tcPr>
          <w:p w14:paraId="1ECDB6C2" w14:textId="02BCE2B4" w:rsidR="00ED0124" w:rsidRPr="00C03D07" w:rsidRDefault="002417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03/16/1986</w:t>
            </w:r>
          </w:p>
        </w:tc>
        <w:tc>
          <w:tcPr>
            <w:tcW w:w="1710" w:type="dxa"/>
          </w:tcPr>
          <w:p w14:paraId="54E8F170" w14:textId="130459A0" w:rsidR="00ED0124" w:rsidRPr="00C03D07" w:rsidRDefault="002417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05/16/2013</w:t>
            </w:r>
          </w:p>
        </w:tc>
        <w:tc>
          <w:tcPr>
            <w:tcW w:w="1440" w:type="dxa"/>
          </w:tcPr>
          <w:p w14:paraId="0783420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891FC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5D0" w14:paraId="1583FB06" w14:textId="77777777" w:rsidTr="00DA1387">
        <w:tc>
          <w:tcPr>
            <w:tcW w:w="2808" w:type="dxa"/>
          </w:tcPr>
          <w:p w14:paraId="27C50352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C1D390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22A6E1" w14:textId="0F08CD22" w:rsidR="008A2139" w:rsidRPr="00C03D07" w:rsidRDefault="002417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468C296" w14:textId="08026BA0" w:rsidR="008A2139" w:rsidRPr="00C03D07" w:rsidRDefault="002417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Kid</w:t>
            </w:r>
          </w:p>
        </w:tc>
        <w:tc>
          <w:tcPr>
            <w:tcW w:w="1440" w:type="dxa"/>
          </w:tcPr>
          <w:p w14:paraId="41FD947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36486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5D0" w14:paraId="75A51B69" w14:textId="77777777" w:rsidTr="00DA1387">
        <w:tc>
          <w:tcPr>
            <w:tcW w:w="2808" w:type="dxa"/>
          </w:tcPr>
          <w:p w14:paraId="0341CEBB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EA47C3B" w14:textId="4D886C83" w:rsidR="007B4551" w:rsidRPr="00C03D07" w:rsidRDefault="002417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Lead Analyst</w:t>
            </w:r>
          </w:p>
        </w:tc>
        <w:tc>
          <w:tcPr>
            <w:tcW w:w="1530" w:type="dxa"/>
          </w:tcPr>
          <w:p w14:paraId="573EA1E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D6DE5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1B550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9A406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5D0" w14:paraId="48EBD351" w14:textId="77777777" w:rsidTr="0002006F">
        <w:trPr>
          <w:trHeight w:val="1007"/>
        </w:trPr>
        <w:tc>
          <w:tcPr>
            <w:tcW w:w="2808" w:type="dxa"/>
          </w:tcPr>
          <w:p w14:paraId="5A1978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E26A7F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5EE3F92" w14:textId="77777777" w:rsidR="00226740" w:rsidRDefault="002417B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3541 Pritchard RD</w:t>
            </w:r>
          </w:p>
          <w:p w14:paraId="4C0730A2" w14:textId="5A47CCF5" w:rsidR="002417B5" w:rsidRPr="00C03D07" w:rsidRDefault="002417B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Celina, TX,75009</w:t>
            </w:r>
          </w:p>
        </w:tc>
        <w:tc>
          <w:tcPr>
            <w:tcW w:w="1530" w:type="dxa"/>
          </w:tcPr>
          <w:p w14:paraId="4AE198A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A95A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F8AD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1B8C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5D0" w14:paraId="09F80BED" w14:textId="77777777" w:rsidTr="00DA1387">
        <w:tc>
          <w:tcPr>
            <w:tcW w:w="2808" w:type="dxa"/>
          </w:tcPr>
          <w:p w14:paraId="1A16990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6FF969C5" w14:textId="0426DB43" w:rsidR="007B4551" w:rsidRPr="00C03D07" w:rsidRDefault="002417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9492948798</w:t>
            </w:r>
          </w:p>
        </w:tc>
        <w:tc>
          <w:tcPr>
            <w:tcW w:w="1530" w:type="dxa"/>
          </w:tcPr>
          <w:p w14:paraId="4E5BAEAA" w14:textId="608940B2" w:rsidR="007B4551" w:rsidRPr="00C03D07" w:rsidRDefault="002417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9494136198</w:t>
            </w:r>
          </w:p>
        </w:tc>
        <w:tc>
          <w:tcPr>
            <w:tcW w:w="1710" w:type="dxa"/>
          </w:tcPr>
          <w:p w14:paraId="2E4892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2C74B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872D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5D0" w14:paraId="24E9AE54" w14:textId="77777777" w:rsidTr="00DA1387">
        <w:tc>
          <w:tcPr>
            <w:tcW w:w="2808" w:type="dxa"/>
          </w:tcPr>
          <w:p w14:paraId="0BEE27E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A7D10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EBDA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32BCB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7F1D6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97356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5D0" w14:paraId="31A352F8" w14:textId="77777777" w:rsidTr="00DA1387">
        <w:tc>
          <w:tcPr>
            <w:tcW w:w="2808" w:type="dxa"/>
          </w:tcPr>
          <w:p w14:paraId="33D19F8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BE22E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1EB5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1D10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1F2D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20E2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5D0" w14:paraId="7CC77802" w14:textId="77777777" w:rsidTr="00DA1387">
        <w:tc>
          <w:tcPr>
            <w:tcW w:w="2808" w:type="dxa"/>
          </w:tcPr>
          <w:p w14:paraId="61B2C01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17F536C" w14:textId="6A82B78E" w:rsidR="007B4551" w:rsidRPr="00C03D07" w:rsidRDefault="006829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Harikshn8@gmail.com</w:t>
            </w:r>
          </w:p>
        </w:tc>
        <w:tc>
          <w:tcPr>
            <w:tcW w:w="1530" w:type="dxa"/>
          </w:tcPr>
          <w:p w14:paraId="2CB02A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6503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4DF48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ABC5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5D0" w14:paraId="0BAAF47B" w14:textId="77777777" w:rsidTr="00DA1387">
        <w:tc>
          <w:tcPr>
            <w:tcW w:w="2808" w:type="dxa"/>
          </w:tcPr>
          <w:p w14:paraId="0B53DC3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2B34DF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63E6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86B6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18B0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3433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5D0" w14:paraId="27A58792" w14:textId="77777777" w:rsidTr="00DA1387">
        <w:tc>
          <w:tcPr>
            <w:tcW w:w="2808" w:type="dxa"/>
          </w:tcPr>
          <w:p w14:paraId="3871CC01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0AC1A7C" w14:textId="08A3221C" w:rsidR="001A2598" w:rsidRPr="00C03D07" w:rsidRDefault="006829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530" w:type="dxa"/>
          </w:tcPr>
          <w:p w14:paraId="6580AB8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41923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933F6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F4B3E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5D0" w14:paraId="23B7E7E0" w14:textId="77777777" w:rsidTr="00DA1387">
        <w:tc>
          <w:tcPr>
            <w:tcW w:w="2808" w:type="dxa"/>
          </w:tcPr>
          <w:p w14:paraId="144EB4CC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A7AB7E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EDB87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CA72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A1924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74CBB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5D0" w14:paraId="0A288674" w14:textId="77777777" w:rsidTr="00DA1387">
        <w:tc>
          <w:tcPr>
            <w:tcW w:w="2808" w:type="dxa"/>
          </w:tcPr>
          <w:p w14:paraId="61473F49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553B53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75C4683" w14:textId="755324C0" w:rsidR="00D92BD1" w:rsidRPr="00C03D07" w:rsidRDefault="006829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A0A04A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6063B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DD308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9C745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5D0" w14:paraId="014EE86C" w14:textId="77777777" w:rsidTr="00DA1387">
        <w:tc>
          <w:tcPr>
            <w:tcW w:w="2808" w:type="dxa"/>
          </w:tcPr>
          <w:p w14:paraId="4FBAB6E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906AC0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03788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333B3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738F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66A8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5D0" w14:paraId="1DFA02AC" w14:textId="77777777" w:rsidTr="00DA1387">
        <w:tc>
          <w:tcPr>
            <w:tcW w:w="2808" w:type="dxa"/>
          </w:tcPr>
          <w:p w14:paraId="4B372670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1DCA812A" w14:textId="2BCDD682" w:rsidR="00D92BD1" w:rsidRPr="00C03D07" w:rsidRDefault="006829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530" w:type="dxa"/>
          </w:tcPr>
          <w:p w14:paraId="7CC9EB7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5B31C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92BC8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5730D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5D0" w14:paraId="32FA680A" w14:textId="77777777" w:rsidTr="00DA1387">
        <w:tc>
          <w:tcPr>
            <w:tcW w:w="2808" w:type="dxa"/>
          </w:tcPr>
          <w:p w14:paraId="1B45546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DC3DE0A" w14:textId="4394F810" w:rsidR="00D92BD1" w:rsidRPr="00C03D07" w:rsidRDefault="006829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6E2A11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F5173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87FB6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C3C21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5D0" w14:paraId="7A20514C" w14:textId="77777777" w:rsidTr="00DA1387">
        <w:tc>
          <w:tcPr>
            <w:tcW w:w="2808" w:type="dxa"/>
          </w:tcPr>
          <w:p w14:paraId="4B76267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EAF87F8" w14:textId="747D9074" w:rsidR="00D92BD1" w:rsidRPr="00C03D07" w:rsidRDefault="006829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EFFE08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56688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F5AF4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5230A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5D0" w14:paraId="0EF535FC" w14:textId="77777777" w:rsidTr="00DA1387">
        <w:tc>
          <w:tcPr>
            <w:tcW w:w="2808" w:type="dxa"/>
          </w:tcPr>
          <w:p w14:paraId="44DBD56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095E55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8C4B8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39EC0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20CA0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F2F6D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024B2C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AEB58E7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1BE833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4BD9586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F205D0" w14:paraId="203E4038" w14:textId="77777777" w:rsidTr="00797DEB">
        <w:tc>
          <w:tcPr>
            <w:tcW w:w="2203" w:type="dxa"/>
          </w:tcPr>
          <w:p w14:paraId="381E11C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49C6F1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05F560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473D75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B199A3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205D0" w14:paraId="0135D0CD" w14:textId="77777777" w:rsidTr="00797DEB">
        <w:tc>
          <w:tcPr>
            <w:tcW w:w="2203" w:type="dxa"/>
          </w:tcPr>
          <w:p w14:paraId="0F32712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D2B794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7D759C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B9CE73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5FD9D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5D0" w14:paraId="12BC2403" w14:textId="77777777" w:rsidTr="00797DEB">
        <w:tc>
          <w:tcPr>
            <w:tcW w:w="2203" w:type="dxa"/>
          </w:tcPr>
          <w:p w14:paraId="0897EF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7DD7FA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776A2A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D4B1B1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5B183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5D0" w14:paraId="485AD195" w14:textId="77777777" w:rsidTr="00797DEB">
        <w:tc>
          <w:tcPr>
            <w:tcW w:w="2203" w:type="dxa"/>
          </w:tcPr>
          <w:p w14:paraId="56BE45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C7D4B7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DC4F9C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8AE66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8D49F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F2726F4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C0E5912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D7C0019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91CA2F7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AA4961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71E4785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AA9361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F205D0" w14:paraId="2F11DCF4" w14:textId="77777777" w:rsidTr="00D90155">
        <w:trPr>
          <w:trHeight w:val="324"/>
        </w:trPr>
        <w:tc>
          <w:tcPr>
            <w:tcW w:w="7675" w:type="dxa"/>
            <w:gridSpan w:val="2"/>
          </w:tcPr>
          <w:p w14:paraId="5DE4D6D0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205D0" w14:paraId="68BA59C1" w14:textId="77777777" w:rsidTr="00D90155">
        <w:trPr>
          <w:trHeight w:val="314"/>
        </w:trPr>
        <w:tc>
          <w:tcPr>
            <w:tcW w:w="2545" w:type="dxa"/>
          </w:tcPr>
          <w:p w14:paraId="5B564BF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8AE1077" w14:textId="581AA2C8" w:rsidR="00983210" w:rsidRPr="00C03D07" w:rsidRDefault="006829B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Northwest Federal Credit Union</w:t>
            </w:r>
          </w:p>
        </w:tc>
      </w:tr>
      <w:tr w:rsidR="00F205D0" w14:paraId="601354A2" w14:textId="77777777" w:rsidTr="00D90155">
        <w:trPr>
          <w:trHeight w:val="324"/>
        </w:trPr>
        <w:tc>
          <w:tcPr>
            <w:tcW w:w="2545" w:type="dxa"/>
          </w:tcPr>
          <w:p w14:paraId="5012279D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3869E7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E79C1F9" w14:textId="3CB1F886" w:rsidR="00983210" w:rsidRPr="00C03D07" w:rsidRDefault="006829B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1F497D"/>
                <w:sz w:val="22"/>
                <w:szCs w:val="22"/>
                <w:shd w:val="clear" w:color="auto" w:fill="FFFFFF"/>
              </w:rPr>
              <w:t>256075025</w:t>
            </w:r>
          </w:p>
        </w:tc>
      </w:tr>
      <w:tr w:rsidR="00F205D0" w14:paraId="64F4C42D" w14:textId="77777777" w:rsidTr="00D90155">
        <w:trPr>
          <w:trHeight w:val="324"/>
        </w:trPr>
        <w:tc>
          <w:tcPr>
            <w:tcW w:w="2545" w:type="dxa"/>
          </w:tcPr>
          <w:p w14:paraId="60A2A94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B444415" w14:textId="30F946E4" w:rsidR="00983210" w:rsidRPr="00C03D07" w:rsidRDefault="006829B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1F497D"/>
                <w:sz w:val="22"/>
                <w:szCs w:val="22"/>
                <w:shd w:val="clear" w:color="auto" w:fill="FFFFFF"/>
              </w:rPr>
              <w:t>719160726415</w:t>
            </w:r>
          </w:p>
        </w:tc>
      </w:tr>
      <w:tr w:rsidR="00F205D0" w14:paraId="668C5A29" w14:textId="77777777" w:rsidTr="00D90155">
        <w:trPr>
          <w:trHeight w:val="340"/>
        </w:trPr>
        <w:tc>
          <w:tcPr>
            <w:tcW w:w="2545" w:type="dxa"/>
          </w:tcPr>
          <w:p w14:paraId="1D16D76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0534BB7" w14:textId="5BCDB66E" w:rsidR="00983210" w:rsidRPr="00C03D07" w:rsidRDefault="006829B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F205D0" w14:paraId="6DF57168" w14:textId="77777777" w:rsidTr="00D90155">
        <w:trPr>
          <w:trHeight w:val="340"/>
        </w:trPr>
        <w:tc>
          <w:tcPr>
            <w:tcW w:w="2545" w:type="dxa"/>
          </w:tcPr>
          <w:p w14:paraId="316BB6F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C56833D" w14:textId="46F21B40" w:rsidR="00983210" w:rsidRPr="00C03D07" w:rsidRDefault="006829B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Hari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Kishan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Yalamanchali</w:t>
            </w:r>
            <w:proofErr w:type="spellEnd"/>
          </w:p>
        </w:tc>
      </w:tr>
    </w:tbl>
    <w:p w14:paraId="7C0C901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9010FE3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8CB343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9FA12F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4F77B89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4B338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104861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98846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71C6D24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93AC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3AAF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782F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C174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9A24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7046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4933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5093B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40D1B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B93BD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392DA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983C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519A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AA8A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80AC7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64FA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E5B7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B4CB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DF7F2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1DE08B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F3C2B7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25CF89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3BA33D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964922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247DF7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A540D3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58C4AC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21E876B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205D0" w14:paraId="5297E4DE" w14:textId="77777777" w:rsidTr="001D05D6">
        <w:trPr>
          <w:trHeight w:val="398"/>
        </w:trPr>
        <w:tc>
          <w:tcPr>
            <w:tcW w:w="5148" w:type="dxa"/>
            <w:gridSpan w:val="4"/>
          </w:tcPr>
          <w:p w14:paraId="283DF1C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B7069C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205D0" w14:paraId="14CF3557" w14:textId="77777777" w:rsidTr="001D05D6">
        <w:trPr>
          <w:trHeight w:val="383"/>
        </w:trPr>
        <w:tc>
          <w:tcPr>
            <w:tcW w:w="5148" w:type="dxa"/>
            <w:gridSpan w:val="4"/>
          </w:tcPr>
          <w:p w14:paraId="2833FB2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D37E81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205D0" w14:paraId="23362E51" w14:textId="77777777" w:rsidTr="001D05D6">
        <w:trPr>
          <w:trHeight w:val="404"/>
        </w:trPr>
        <w:tc>
          <w:tcPr>
            <w:tcW w:w="918" w:type="dxa"/>
          </w:tcPr>
          <w:p w14:paraId="6C3DF7A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052086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619F9C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D8FA89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B42D71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E43207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0425B0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CAA68B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081150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3103A6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09E151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B9CA36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B3114" w14:paraId="6D3B9947" w14:textId="77777777" w:rsidTr="001D05D6">
        <w:trPr>
          <w:trHeight w:val="622"/>
        </w:trPr>
        <w:tc>
          <w:tcPr>
            <w:tcW w:w="918" w:type="dxa"/>
          </w:tcPr>
          <w:p w14:paraId="709BA939" w14:textId="77777777" w:rsidR="009B3114" w:rsidRPr="00C03D07" w:rsidRDefault="009B3114" w:rsidP="009B311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1EB7DAB5" w14:textId="72595153" w:rsidR="009B3114" w:rsidRPr="00C03D07" w:rsidRDefault="009B3114" w:rsidP="009B311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0E4E13EB" w14:textId="016EC257" w:rsidR="009B3114" w:rsidRPr="00C03D07" w:rsidRDefault="009B3114" w:rsidP="009B311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645EE0C1" w14:textId="75BD5061" w:rsidR="009B3114" w:rsidRPr="00C03D07" w:rsidRDefault="009B3114" w:rsidP="009B311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26E149C5" w14:textId="77777777" w:rsidR="009B3114" w:rsidRPr="00C03D07" w:rsidRDefault="009B3114" w:rsidP="009B311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2BD7D57F" w14:textId="734514CE" w:rsidR="009B3114" w:rsidRPr="00C03D07" w:rsidRDefault="009B3114" w:rsidP="009B31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12263531" w14:textId="60E8174A" w:rsidR="009B3114" w:rsidRPr="00C03D07" w:rsidRDefault="009B3114" w:rsidP="009B31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5ED35A49" w14:textId="4E1B5A95" w:rsidR="009B3114" w:rsidRPr="00C03D07" w:rsidRDefault="009B3114" w:rsidP="009B31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9B3114" w14:paraId="005EFD1C" w14:textId="77777777" w:rsidTr="001D05D6">
        <w:trPr>
          <w:trHeight w:val="592"/>
        </w:trPr>
        <w:tc>
          <w:tcPr>
            <w:tcW w:w="918" w:type="dxa"/>
          </w:tcPr>
          <w:p w14:paraId="2274352D" w14:textId="77777777" w:rsidR="009B3114" w:rsidRPr="00C03D07" w:rsidRDefault="009B3114" w:rsidP="009B311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5F28C6E7" w14:textId="77777777" w:rsidR="009B3114" w:rsidRPr="00C03D07" w:rsidRDefault="009B3114" w:rsidP="009B311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6377AA" w14:textId="77777777" w:rsidR="009B3114" w:rsidRPr="00C03D07" w:rsidRDefault="009B3114" w:rsidP="009B311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F2963E" w14:textId="77777777" w:rsidR="009B3114" w:rsidRPr="00C03D07" w:rsidRDefault="009B3114" w:rsidP="009B311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97A8810" w14:textId="77777777" w:rsidR="009B3114" w:rsidRPr="00C03D07" w:rsidRDefault="009B3114" w:rsidP="009B311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2CC2A8DA" w14:textId="77777777" w:rsidR="009B3114" w:rsidRPr="00C03D07" w:rsidRDefault="009B3114" w:rsidP="009B31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D48145" w14:textId="77777777" w:rsidR="009B3114" w:rsidRPr="00C03D07" w:rsidRDefault="009B3114" w:rsidP="009B31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D70183E" w14:textId="77777777" w:rsidR="009B3114" w:rsidRPr="00C03D07" w:rsidRDefault="009B3114" w:rsidP="009B31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B3114" w14:paraId="27CD2F5E" w14:textId="77777777" w:rsidTr="001D05D6">
        <w:trPr>
          <w:trHeight w:val="592"/>
        </w:trPr>
        <w:tc>
          <w:tcPr>
            <w:tcW w:w="918" w:type="dxa"/>
          </w:tcPr>
          <w:p w14:paraId="5720D4F1" w14:textId="77777777" w:rsidR="009B3114" w:rsidRPr="00C03D07" w:rsidRDefault="009B3114" w:rsidP="009B311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2195FD1E" w14:textId="77777777" w:rsidR="009B3114" w:rsidRPr="00C03D07" w:rsidRDefault="009B3114" w:rsidP="009B311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1C286A" w14:textId="77777777" w:rsidR="009B3114" w:rsidRPr="00C03D07" w:rsidRDefault="009B3114" w:rsidP="009B311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472D0B" w14:textId="77777777" w:rsidR="009B3114" w:rsidRPr="00C03D07" w:rsidRDefault="009B3114" w:rsidP="009B311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E97E43A" w14:textId="77777777" w:rsidR="009B3114" w:rsidRPr="00C03D07" w:rsidRDefault="009B3114" w:rsidP="009B311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41B47C1" w14:textId="77777777" w:rsidR="009B3114" w:rsidRPr="00C03D07" w:rsidRDefault="009B3114" w:rsidP="009B31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9CAA47" w14:textId="77777777" w:rsidR="009B3114" w:rsidRPr="00C03D07" w:rsidRDefault="009B3114" w:rsidP="009B31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63D46AC" w14:textId="77777777" w:rsidR="009B3114" w:rsidRPr="00C03D07" w:rsidRDefault="009B3114" w:rsidP="009B311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59EFEC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FA17CD3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F205D0" w14:paraId="7A33D8DB" w14:textId="77777777" w:rsidTr="00B433FE">
        <w:trPr>
          <w:trHeight w:val="683"/>
        </w:trPr>
        <w:tc>
          <w:tcPr>
            <w:tcW w:w="1638" w:type="dxa"/>
          </w:tcPr>
          <w:p w14:paraId="313E84A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673673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44A6D9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65AE27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27AEDA4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9F9AB7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F205D0" w14:paraId="4413EAF2" w14:textId="77777777" w:rsidTr="00B433FE">
        <w:trPr>
          <w:trHeight w:val="291"/>
        </w:trPr>
        <w:tc>
          <w:tcPr>
            <w:tcW w:w="1638" w:type="dxa"/>
          </w:tcPr>
          <w:p w14:paraId="321347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8B113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C3AB8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3D4A8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055BD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45DF8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05D0" w14:paraId="468F2D9D" w14:textId="77777777" w:rsidTr="00B433FE">
        <w:trPr>
          <w:trHeight w:val="291"/>
        </w:trPr>
        <w:tc>
          <w:tcPr>
            <w:tcW w:w="1638" w:type="dxa"/>
          </w:tcPr>
          <w:p w14:paraId="4B291D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360A4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D94F9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7378C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9157C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85882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D5C077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F205D0" w14:paraId="6A208925" w14:textId="77777777" w:rsidTr="00B433FE">
        <w:trPr>
          <w:trHeight w:val="773"/>
        </w:trPr>
        <w:tc>
          <w:tcPr>
            <w:tcW w:w="2448" w:type="dxa"/>
          </w:tcPr>
          <w:p w14:paraId="0C458CA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6332442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A6C6ED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4CE4370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F205D0" w14:paraId="4F62C040" w14:textId="77777777" w:rsidTr="00B433FE">
        <w:trPr>
          <w:trHeight w:val="428"/>
        </w:trPr>
        <w:tc>
          <w:tcPr>
            <w:tcW w:w="2448" w:type="dxa"/>
          </w:tcPr>
          <w:p w14:paraId="7D3A3C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E37FE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518A8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E0560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A7644A6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6344F46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F205D0" w14:paraId="40439A39" w14:textId="77777777" w:rsidTr="004B23E9">
        <w:trPr>
          <w:trHeight w:val="825"/>
        </w:trPr>
        <w:tc>
          <w:tcPr>
            <w:tcW w:w="2538" w:type="dxa"/>
          </w:tcPr>
          <w:p w14:paraId="5FD2086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798EDF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0EE36C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DB881E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1A5B6BC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205D0" w14:paraId="62983D98" w14:textId="77777777" w:rsidTr="004B23E9">
        <w:trPr>
          <w:trHeight w:val="275"/>
        </w:trPr>
        <w:tc>
          <w:tcPr>
            <w:tcW w:w="2538" w:type="dxa"/>
          </w:tcPr>
          <w:p w14:paraId="7C8055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24E6C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5B800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F0938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FC3B8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05D0" w14:paraId="33CCFD09" w14:textId="77777777" w:rsidTr="004B23E9">
        <w:trPr>
          <w:trHeight w:val="275"/>
        </w:trPr>
        <w:tc>
          <w:tcPr>
            <w:tcW w:w="2538" w:type="dxa"/>
          </w:tcPr>
          <w:p w14:paraId="057FD0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368E8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AA304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AEF36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61AF8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05D0" w14:paraId="3B72E32B" w14:textId="77777777" w:rsidTr="004B23E9">
        <w:trPr>
          <w:trHeight w:val="292"/>
        </w:trPr>
        <w:tc>
          <w:tcPr>
            <w:tcW w:w="2538" w:type="dxa"/>
          </w:tcPr>
          <w:p w14:paraId="5A1400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C6B1F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497E6E0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280FDF0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99A9C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05D0" w14:paraId="4F639EC8" w14:textId="77777777" w:rsidTr="00044B40">
        <w:trPr>
          <w:trHeight w:val="557"/>
        </w:trPr>
        <w:tc>
          <w:tcPr>
            <w:tcW w:w="2538" w:type="dxa"/>
          </w:tcPr>
          <w:p w14:paraId="4181CE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D9E5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15388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C9658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EC826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F6975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BC4FE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BCF404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E2245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99B038" w14:textId="77777777" w:rsidR="008A20BA" w:rsidRPr="00E059E1" w:rsidRDefault="009409F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4B66A28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62CFA6AE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533A587F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061E093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10A232B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F405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8DB4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5FCC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3D40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FAF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21AD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18E6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55AB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9B59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D42A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6258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F4F4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52F3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4FF0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C4D9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DDD8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B50C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A435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2A9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8345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089E29" w14:textId="77777777" w:rsidR="004F2E9A" w:rsidRDefault="009409F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805008F">
          <v:roundrect id="_x0000_s2051" alt="" style="position:absolute;margin-left:352.5pt;margin-top:.35pt;width:63.75pt;height:15pt;z-index:3;mso-wrap-style:square;mso-wrap-edited:f;mso-width-percent:0;mso-height-percent:0;mso-width-percent:0;mso-height-percent:0;v-text-anchor:top" arcsize="10923f">
            <v:textbox>
              <w:txbxContent>
                <w:p w14:paraId="2EF81CB1" w14:textId="6E3625CF" w:rsidR="00271F9D" w:rsidRDefault="00271F9D" w:rsidP="00271F9D">
                  <w:pPr>
                    <w:jc w:val="center"/>
                  </w:pPr>
                  <w:r>
                    <w:t>No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151F5B38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7CA846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9886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75C4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EDD8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A984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4083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FBAE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601F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9EEA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971C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2EFD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CD69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5988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D92F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FBED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DF20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E8E3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7817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37BA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002B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90B1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F64E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3207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668F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89AC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9A44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4354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1F7F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783B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8E0E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C8C55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4895F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AE177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C64DC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28B3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C347C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A5306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3E9F1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6AB7C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195FD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7F131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0D7FC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ECB8C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78C9C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E1FFA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19AF7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6E37F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6695C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8C44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1FCF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65AD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BB92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FF93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C542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9EDC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80D3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5149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8292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4129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EE41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582C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F205D0" w14:paraId="741B5D85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2B4FB5A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lastRenderedPageBreak/>
              <w:t>CHARITY CONTRIBUTIONS</w:t>
            </w:r>
          </w:p>
        </w:tc>
      </w:tr>
      <w:tr w:rsidR="00F205D0" w14:paraId="0B70AD15" w14:textId="77777777" w:rsidTr="0030732B">
        <w:trPr>
          <w:trHeight w:val="533"/>
        </w:trPr>
        <w:tc>
          <w:tcPr>
            <w:tcW w:w="738" w:type="dxa"/>
          </w:tcPr>
          <w:p w14:paraId="58DFAF81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85CBFC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9352B6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7CFC60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8ED7ED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A27FF0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F205D0" w14:paraId="0DDC5617" w14:textId="77777777" w:rsidTr="0030732B">
        <w:trPr>
          <w:trHeight w:val="266"/>
        </w:trPr>
        <w:tc>
          <w:tcPr>
            <w:tcW w:w="738" w:type="dxa"/>
          </w:tcPr>
          <w:p w14:paraId="7CACAECE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7BB0D2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DF51FE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FD5053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A358F8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3CF2C1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05D0" w14:paraId="65C39C86" w14:textId="77777777" w:rsidTr="0030732B">
        <w:trPr>
          <w:trHeight w:val="266"/>
        </w:trPr>
        <w:tc>
          <w:tcPr>
            <w:tcW w:w="738" w:type="dxa"/>
          </w:tcPr>
          <w:p w14:paraId="58DF660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D59104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CD32EF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CBCACA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D37E84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4D7617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05D0" w14:paraId="45FADACA" w14:textId="77777777" w:rsidTr="0030732B">
        <w:trPr>
          <w:trHeight w:val="266"/>
        </w:trPr>
        <w:tc>
          <w:tcPr>
            <w:tcW w:w="738" w:type="dxa"/>
          </w:tcPr>
          <w:p w14:paraId="1C58AFA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1574D86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D45B57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64F816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323365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8E861C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05D0" w14:paraId="45B6FDAF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3A861A2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DB64D0F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82EF6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A4CB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0E3F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9EA8A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B85C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B787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C5A1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D1447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3BDC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8123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44E898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F205D0" w14:paraId="4F14CCF0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4E9BEE61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F205D0" w14:paraId="71276B8C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C06FA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62D3BF4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705E583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6E6B2A1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203BAF9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2CCB327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A5B71B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F205D0" w14:paraId="40246EBF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1055DEC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95081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07EA2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52EBA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CBCC6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1050C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9CD9D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05D0" w14:paraId="235D8A87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0B95FA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296F0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39AAA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F7E8D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50C56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55293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BE034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05D0" w14:paraId="1747E91E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69834D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830B1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F0D53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D4068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AF754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D6A8D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BCB09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C6E39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515DA78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26AF36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F205D0" w14:paraId="0DB192C0" w14:textId="77777777" w:rsidTr="00B433FE">
        <w:trPr>
          <w:trHeight w:val="527"/>
        </w:trPr>
        <w:tc>
          <w:tcPr>
            <w:tcW w:w="3135" w:type="dxa"/>
          </w:tcPr>
          <w:p w14:paraId="7C09818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13BAE53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03F872A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D5269C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F205D0" w14:paraId="7992B717" w14:textId="77777777" w:rsidTr="00B433FE">
        <w:trPr>
          <w:trHeight w:val="250"/>
        </w:trPr>
        <w:tc>
          <w:tcPr>
            <w:tcW w:w="3135" w:type="dxa"/>
          </w:tcPr>
          <w:p w14:paraId="705788E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92C8F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D99D7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1DDEB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205D0" w14:paraId="1D028C21" w14:textId="77777777" w:rsidTr="00B433FE">
        <w:trPr>
          <w:trHeight w:val="264"/>
        </w:trPr>
        <w:tc>
          <w:tcPr>
            <w:tcW w:w="3135" w:type="dxa"/>
          </w:tcPr>
          <w:p w14:paraId="0C86E69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E4904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2442D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C8B74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205D0" w14:paraId="1998F34A" w14:textId="77777777" w:rsidTr="00B433FE">
        <w:trPr>
          <w:trHeight w:val="250"/>
        </w:trPr>
        <w:tc>
          <w:tcPr>
            <w:tcW w:w="3135" w:type="dxa"/>
          </w:tcPr>
          <w:p w14:paraId="05C6981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EC59C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E1EF9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54E58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205D0" w14:paraId="52926B6E" w14:textId="77777777" w:rsidTr="00B433FE">
        <w:trPr>
          <w:trHeight w:val="264"/>
        </w:trPr>
        <w:tc>
          <w:tcPr>
            <w:tcW w:w="3135" w:type="dxa"/>
          </w:tcPr>
          <w:p w14:paraId="1BBA21E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EB40B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C2A83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614AF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630395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315C642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F205D0" w14:paraId="2F613692" w14:textId="77777777" w:rsidTr="00B433FE">
        <w:tc>
          <w:tcPr>
            <w:tcW w:w="9198" w:type="dxa"/>
          </w:tcPr>
          <w:p w14:paraId="4563962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88487FA" w14:textId="14D1ADAA" w:rsidR="007C5320" w:rsidRPr="00C03D07" w:rsidRDefault="00E959B3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F205D0" w14:paraId="6A6BF987" w14:textId="77777777" w:rsidTr="00B433FE">
        <w:tc>
          <w:tcPr>
            <w:tcW w:w="9198" w:type="dxa"/>
          </w:tcPr>
          <w:p w14:paraId="3F7754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FE189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205D0" w14:paraId="347BBF4B" w14:textId="77777777" w:rsidTr="00B433FE">
        <w:tc>
          <w:tcPr>
            <w:tcW w:w="9198" w:type="dxa"/>
          </w:tcPr>
          <w:p w14:paraId="4B50B30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1F08D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205D0" w14:paraId="7DB611BA" w14:textId="77777777" w:rsidTr="00B433FE">
        <w:tc>
          <w:tcPr>
            <w:tcW w:w="9198" w:type="dxa"/>
          </w:tcPr>
          <w:p w14:paraId="0A667C56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8BCABC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19170EDF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4A234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CD2FA91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4E35907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0DB3EE8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F205D0" w14:paraId="4E51010F" w14:textId="77777777" w:rsidTr="007C5320">
        <w:tc>
          <w:tcPr>
            <w:tcW w:w="1106" w:type="dxa"/>
            <w:shd w:val="clear" w:color="auto" w:fill="auto"/>
          </w:tcPr>
          <w:p w14:paraId="66090A3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03D8F7A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35A2AE0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CFBC20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21502F5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1C34BC1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2E2009D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1E25FD8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27D0DD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028A035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3AE3C6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205D0" w14:paraId="783F85F6" w14:textId="77777777" w:rsidTr="007C5320">
        <w:tc>
          <w:tcPr>
            <w:tcW w:w="1106" w:type="dxa"/>
            <w:shd w:val="clear" w:color="auto" w:fill="auto"/>
          </w:tcPr>
          <w:p w14:paraId="14A276A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7AEF7E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E692FD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45CF33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CEA7F7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B28917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E61FDC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051193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240A0E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46A976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05D0" w14:paraId="28880CAF" w14:textId="77777777" w:rsidTr="007C5320">
        <w:tc>
          <w:tcPr>
            <w:tcW w:w="1106" w:type="dxa"/>
            <w:shd w:val="clear" w:color="auto" w:fill="auto"/>
          </w:tcPr>
          <w:p w14:paraId="3803210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B16201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ADB094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0007FC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E31CC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76FFC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E27588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67CCA4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C69C4D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0B12FE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5B65E7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7B61031A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3C0FD22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2DBBED2D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F205D0" w14:paraId="152C651A" w14:textId="77777777" w:rsidTr="00B433FE">
        <w:tc>
          <w:tcPr>
            <w:tcW w:w="3456" w:type="dxa"/>
            <w:shd w:val="clear" w:color="auto" w:fill="auto"/>
          </w:tcPr>
          <w:p w14:paraId="1D86997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FB9191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B04FC3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94CE14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56A96E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F205D0" w14:paraId="756F509E" w14:textId="77777777" w:rsidTr="00B433FE">
        <w:tc>
          <w:tcPr>
            <w:tcW w:w="3456" w:type="dxa"/>
            <w:shd w:val="clear" w:color="auto" w:fill="auto"/>
          </w:tcPr>
          <w:p w14:paraId="632F650B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2C44459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22E8F9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F47769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39E27F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205D0" w14:paraId="29397AA1" w14:textId="77777777" w:rsidTr="00B433FE">
        <w:tc>
          <w:tcPr>
            <w:tcW w:w="3456" w:type="dxa"/>
            <w:shd w:val="clear" w:color="auto" w:fill="auto"/>
          </w:tcPr>
          <w:p w14:paraId="4A74B835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ACB9800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F93348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D531AE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83BCD2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D222DE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347F8B2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B1C8F3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1AF26E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774DB7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91432C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6EBFDB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6721D8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2E3335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13530A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0992CC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F5860AE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F205D0" w14:paraId="7B9B7245" w14:textId="77777777" w:rsidTr="00B433FE">
        <w:trPr>
          <w:trHeight w:val="263"/>
        </w:trPr>
        <w:tc>
          <w:tcPr>
            <w:tcW w:w="10736" w:type="dxa"/>
            <w:gridSpan w:val="3"/>
          </w:tcPr>
          <w:p w14:paraId="5C81D37E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205D0" w14:paraId="409339E2" w14:textId="77777777" w:rsidTr="00B433FE">
        <w:trPr>
          <w:trHeight w:val="263"/>
        </w:trPr>
        <w:tc>
          <w:tcPr>
            <w:tcW w:w="6880" w:type="dxa"/>
          </w:tcPr>
          <w:p w14:paraId="157BB7AE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642565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9F82AEA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205D0" w14:paraId="73C5ED43" w14:textId="77777777" w:rsidTr="00B433FE">
        <w:trPr>
          <w:trHeight w:val="263"/>
        </w:trPr>
        <w:tc>
          <w:tcPr>
            <w:tcW w:w="6880" w:type="dxa"/>
          </w:tcPr>
          <w:p w14:paraId="6B207C1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844D1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1691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05D0" w14:paraId="5F5C5888" w14:textId="77777777" w:rsidTr="00B433FE">
        <w:trPr>
          <w:trHeight w:val="301"/>
        </w:trPr>
        <w:tc>
          <w:tcPr>
            <w:tcW w:w="6880" w:type="dxa"/>
          </w:tcPr>
          <w:p w14:paraId="0B2C26F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7E097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E18FADA" w14:textId="57B33AD8" w:rsidR="007C5320" w:rsidRPr="00C03D07" w:rsidRDefault="00E959B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</w:t>
            </w:r>
          </w:p>
        </w:tc>
      </w:tr>
      <w:tr w:rsidR="00F205D0" w14:paraId="63EFAF4B" w14:textId="77777777" w:rsidTr="00B433FE">
        <w:trPr>
          <w:trHeight w:val="263"/>
        </w:trPr>
        <w:tc>
          <w:tcPr>
            <w:tcW w:w="6880" w:type="dxa"/>
          </w:tcPr>
          <w:p w14:paraId="74BD435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BCDCD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15B3A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05D0" w14:paraId="59564FF2" w14:textId="77777777" w:rsidTr="00B433FE">
        <w:trPr>
          <w:trHeight w:val="250"/>
        </w:trPr>
        <w:tc>
          <w:tcPr>
            <w:tcW w:w="6880" w:type="dxa"/>
          </w:tcPr>
          <w:p w14:paraId="7D24C85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07272B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4B971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05D0" w14:paraId="742BD024" w14:textId="77777777" w:rsidTr="00B433FE">
        <w:trPr>
          <w:trHeight w:val="263"/>
        </w:trPr>
        <w:tc>
          <w:tcPr>
            <w:tcW w:w="6880" w:type="dxa"/>
          </w:tcPr>
          <w:p w14:paraId="5F45E5B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78B29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0C6C2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05D0" w14:paraId="0701689A" w14:textId="77777777" w:rsidTr="00B433FE">
        <w:trPr>
          <w:trHeight w:val="275"/>
        </w:trPr>
        <w:tc>
          <w:tcPr>
            <w:tcW w:w="6880" w:type="dxa"/>
          </w:tcPr>
          <w:p w14:paraId="4FDCF29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A5321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23B46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05D0" w14:paraId="2FA1F33C" w14:textId="77777777" w:rsidTr="00B433FE">
        <w:trPr>
          <w:trHeight w:val="275"/>
        </w:trPr>
        <w:tc>
          <w:tcPr>
            <w:tcW w:w="6880" w:type="dxa"/>
          </w:tcPr>
          <w:p w14:paraId="5C168D6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83B57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794B9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2FD22E7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430FD83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F205D0" w14:paraId="7A52A5AA" w14:textId="77777777" w:rsidTr="00B433FE">
        <w:tc>
          <w:tcPr>
            <w:tcW w:w="7196" w:type="dxa"/>
            <w:shd w:val="clear" w:color="auto" w:fill="auto"/>
          </w:tcPr>
          <w:p w14:paraId="167A85B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567E84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2E47249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205D0" w14:paraId="763D0670" w14:textId="77777777" w:rsidTr="00B433FE">
        <w:tc>
          <w:tcPr>
            <w:tcW w:w="7196" w:type="dxa"/>
            <w:shd w:val="clear" w:color="auto" w:fill="auto"/>
          </w:tcPr>
          <w:p w14:paraId="4FAA668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72C98AB" w14:textId="59561C7B" w:rsidR="00594FF4" w:rsidRPr="005A2CD3" w:rsidRDefault="0082798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64E9BE7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205D0" w14:paraId="2E94A311" w14:textId="77777777" w:rsidTr="00B433FE">
        <w:tc>
          <w:tcPr>
            <w:tcW w:w="7196" w:type="dxa"/>
            <w:shd w:val="clear" w:color="auto" w:fill="auto"/>
          </w:tcPr>
          <w:p w14:paraId="1E2CF8C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E50374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6651128" w14:textId="38D7436D" w:rsidR="00594FF4" w:rsidRPr="005A2CD3" w:rsidRDefault="0082798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0E50032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7407EBF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04B2860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E58AD2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AF8DAC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7ED39E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2D2AB8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70A5F3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3F465C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1F23D9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532AF9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48606F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4C73CC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A7282F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617292E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F205D0" w14:paraId="748FFE9B" w14:textId="77777777" w:rsidTr="00B433FE">
        <w:trPr>
          <w:trHeight w:val="318"/>
        </w:trPr>
        <w:tc>
          <w:tcPr>
            <w:tcW w:w="6194" w:type="dxa"/>
          </w:tcPr>
          <w:p w14:paraId="11938F53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4EE0CD0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B6E611B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05D0" w14:paraId="5C81C72E" w14:textId="77777777" w:rsidTr="00B433FE">
        <w:trPr>
          <w:trHeight w:val="303"/>
        </w:trPr>
        <w:tc>
          <w:tcPr>
            <w:tcW w:w="6194" w:type="dxa"/>
          </w:tcPr>
          <w:p w14:paraId="53276A2E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A2159E1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05D0" w14:paraId="36EF1788" w14:textId="77777777" w:rsidTr="00B433FE">
        <w:trPr>
          <w:trHeight w:val="304"/>
        </w:trPr>
        <w:tc>
          <w:tcPr>
            <w:tcW w:w="6194" w:type="dxa"/>
          </w:tcPr>
          <w:p w14:paraId="79C3239F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E3A8AE3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05D0" w14:paraId="07C84BFC" w14:textId="77777777" w:rsidTr="00B433FE">
        <w:trPr>
          <w:trHeight w:val="318"/>
        </w:trPr>
        <w:tc>
          <w:tcPr>
            <w:tcW w:w="6194" w:type="dxa"/>
          </w:tcPr>
          <w:p w14:paraId="0D6699EC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42B9A39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05D0" w14:paraId="15101FBF" w14:textId="77777777" w:rsidTr="00B433FE">
        <w:trPr>
          <w:trHeight w:val="303"/>
        </w:trPr>
        <w:tc>
          <w:tcPr>
            <w:tcW w:w="6194" w:type="dxa"/>
          </w:tcPr>
          <w:p w14:paraId="2A17BCC5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BB18A36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05D0" w14:paraId="5F49D007" w14:textId="77777777" w:rsidTr="00B433FE">
        <w:trPr>
          <w:trHeight w:val="318"/>
        </w:trPr>
        <w:tc>
          <w:tcPr>
            <w:tcW w:w="6194" w:type="dxa"/>
          </w:tcPr>
          <w:p w14:paraId="269EAC0B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03AEAAE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05D0" w14:paraId="43AE5AE9" w14:textId="77777777" w:rsidTr="00B433FE">
        <w:trPr>
          <w:trHeight w:val="303"/>
        </w:trPr>
        <w:tc>
          <w:tcPr>
            <w:tcW w:w="6194" w:type="dxa"/>
          </w:tcPr>
          <w:p w14:paraId="2DBE8CF0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231985A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05D0" w14:paraId="11EAA8DF" w14:textId="77777777" w:rsidTr="00B433FE">
        <w:trPr>
          <w:trHeight w:val="318"/>
        </w:trPr>
        <w:tc>
          <w:tcPr>
            <w:tcW w:w="6194" w:type="dxa"/>
          </w:tcPr>
          <w:p w14:paraId="12E2688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2D1B3C8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05D0" w14:paraId="04E45F7D" w14:textId="77777777" w:rsidTr="00B433FE">
        <w:trPr>
          <w:trHeight w:val="318"/>
        </w:trPr>
        <w:tc>
          <w:tcPr>
            <w:tcW w:w="6194" w:type="dxa"/>
          </w:tcPr>
          <w:p w14:paraId="725D22B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A0AA18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05D0" w14:paraId="561FBB4B" w14:textId="77777777" w:rsidTr="00B433FE">
        <w:trPr>
          <w:trHeight w:val="318"/>
        </w:trPr>
        <w:tc>
          <w:tcPr>
            <w:tcW w:w="6194" w:type="dxa"/>
          </w:tcPr>
          <w:p w14:paraId="482FF9FA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395D52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05D0" w14:paraId="6C163BF1" w14:textId="77777777" w:rsidTr="00B433FE">
        <w:trPr>
          <w:trHeight w:val="318"/>
        </w:trPr>
        <w:tc>
          <w:tcPr>
            <w:tcW w:w="6194" w:type="dxa"/>
          </w:tcPr>
          <w:p w14:paraId="1A612303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B88D9B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05D0" w14:paraId="6CCBA141" w14:textId="77777777" w:rsidTr="00B433FE">
        <w:trPr>
          <w:trHeight w:val="318"/>
        </w:trPr>
        <w:tc>
          <w:tcPr>
            <w:tcW w:w="6194" w:type="dxa"/>
          </w:tcPr>
          <w:p w14:paraId="2C06784D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F41DD1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05D0" w14:paraId="65ED8617" w14:textId="77777777" w:rsidTr="00B433FE">
        <w:trPr>
          <w:trHeight w:val="318"/>
        </w:trPr>
        <w:tc>
          <w:tcPr>
            <w:tcW w:w="6194" w:type="dxa"/>
          </w:tcPr>
          <w:p w14:paraId="5AF63C03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369339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05D0" w14:paraId="31EFDC09" w14:textId="77777777" w:rsidTr="00B433FE">
        <w:trPr>
          <w:trHeight w:val="318"/>
        </w:trPr>
        <w:tc>
          <w:tcPr>
            <w:tcW w:w="6194" w:type="dxa"/>
          </w:tcPr>
          <w:p w14:paraId="643E16D1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CFE306F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E94EA5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05D0" w14:paraId="4E19D221" w14:textId="77777777" w:rsidTr="00B433FE">
        <w:trPr>
          <w:trHeight w:val="318"/>
        </w:trPr>
        <w:tc>
          <w:tcPr>
            <w:tcW w:w="6194" w:type="dxa"/>
          </w:tcPr>
          <w:p w14:paraId="59D90E79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70D238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05D0" w14:paraId="64D6B696" w14:textId="77777777" w:rsidTr="00B433FE">
        <w:trPr>
          <w:trHeight w:val="318"/>
        </w:trPr>
        <w:tc>
          <w:tcPr>
            <w:tcW w:w="6194" w:type="dxa"/>
          </w:tcPr>
          <w:p w14:paraId="4F9F2A35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823148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05D0" w14:paraId="7E69F0D2" w14:textId="77777777" w:rsidTr="00B433FE">
        <w:trPr>
          <w:trHeight w:val="318"/>
        </w:trPr>
        <w:tc>
          <w:tcPr>
            <w:tcW w:w="6194" w:type="dxa"/>
          </w:tcPr>
          <w:p w14:paraId="1C277FE5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262412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05D0" w14:paraId="60ED67A1" w14:textId="77777777" w:rsidTr="00B433FE">
        <w:trPr>
          <w:trHeight w:val="318"/>
        </w:trPr>
        <w:tc>
          <w:tcPr>
            <w:tcW w:w="6194" w:type="dxa"/>
          </w:tcPr>
          <w:p w14:paraId="414893F6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8611EF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05D0" w14:paraId="362DB4A9" w14:textId="77777777" w:rsidTr="00B433FE">
        <w:trPr>
          <w:trHeight w:val="318"/>
        </w:trPr>
        <w:tc>
          <w:tcPr>
            <w:tcW w:w="6194" w:type="dxa"/>
          </w:tcPr>
          <w:p w14:paraId="0EAD886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2565CA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05D0" w14:paraId="5856C3FC" w14:textId="77777777" w:rsidTr="00B433FE">
        <w:trPr>
          <w:trHeight w:val="318"/>
        </w:trPr>
        <w:tc>
          <w:tcPr>
            <w:tcW w:w="6194" w:type="dxa"/>
          </w:tcPr>
          <w:p w14:paraId="1278752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32328CF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05D0" w14:paraId="669E77A2" w14:textId="77777777" w:rsidTr="00B433FE">
        <w:trPr>
          <w:trHeight w:val="318"/>
        </w:trPr>
        <w:tc>
          <w:tcPr>
            <w:tcW w:w="6194" w:type="dxa"/>
          </w:tcPr>
          <w:p w14:paraId="13A975B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716894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8607D2E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F205D0" w14:paraId="58301CF9" w14:textId="77777777" w:rsidTr="00B433FE">
        <w:trPr>
          <w:trHeight w:val="269"/>
        </w:trPr>
        <w:tc>
          <w:tcPr>
            <w:tcW w:w="10592" w:type="dxa"/>
            <w:gridSpan w:val="4"/>
          </w:tcPr>
          <w:p w14:paraId="58AF4D2A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F205D0" w14:paraId="6802428D" w14:textId="77777777" w:rsidTr="00B433FE">
        <w:trPr>
          <w:trHeight w:val="269"/>
        </w:trPr>
        <w:tc>
          <w:tcPr>
            <w:tcW w:w="738" w:type="dxa"/>
          </w:tcPr>
          <w:p w14:paraId="48D458B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55B6F2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FC3A70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FEC519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205D0" w14:paraId="26C72700" w14:textId="77777777" w:rsidTr="00B433FE">
        <w:trPr>
          <w:trHeight w:val="269"/>
        </w:trPr>
        <w:tc>
          <w:tcPr>
            <w:tcW w:w="738" w:type="dxa"/>
          </w:tcPr>
          <w:p w14:paraId="39C0065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6C13A9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DF2532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46DE3C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05D0" w14:paraId="195FFF50" w14:textId="77777777" w:rsidTr="00B433FE">
        <w:trPr>
          <w:trHeight w:val="269"/>
        </w:trPr>
        <w:tc>
          <w:tcPr>
            <w:tcW w:w="738" w:type="dxa"/>
          </w:tcPr>
          <w:p w14:paraId="412FF43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7B85A7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67440F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4ECBEC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05D0" w14:paraId="2252081E" w14:textId="77777777" w:rsidTr="00B433FE">
        <w:trPr>
          <w:trHeight w:val="269"/>
        </w:trPr>
        <w:tc>
          <w:tcPr>
            <w:tcW w:w="738" w:type="dxa"/>
          </w:tcPr>
          <w:p w14:paraId="12D24ED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9268EF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746F71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882F08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05D0" w14:paraId="65C49CFA" w14:textId="77777777" w:rsidTr="00B433FE">
        <w:trPr>
          <w:trHeight w:val="269"/>
        </w:trPr>
        <w:tc>
          <w:tcPr>
            <w:tcW w:w="738" w:type="dxa"/>
          </w:tcPr>
          <w:p w14:paraId="400E2CA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AD406F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31D0F9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CEB310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05D0" w14:paraId="475DD9B5" w14:textId="77777777" w:rsidTr="00B433FE">
        <w:trPr>
          <w:trHeight w:val="269"/>
        </w:trPr>
        <w:tc>
          <w:tcPr>
            <w:tcW w:w="738" w:type="dxa"/>
          </w:tcPr>
          <w:p w14:paraId="42C70EF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995118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6CD9FE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97BA46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05D0" w14:paraId="06145917" w14:textId="77777777" w:rsidTr="00B433FE">
        <w:trPr>
          <w:trHeight w:val="269"/>
        </w:trPr>
        <w:tc>
          <w:tcPr>
            <w:tcW w:w="738" w:type="dxa"/>
          </w:tcPr>
          <w:p w14:paraId="7675BEA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E1F2A7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CABDF9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8AD294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AA7CD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884AB90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9434F" w14:textId="77777777" w:rsidR="009409FC" w:rsidRDefault="009409FC">
      <w:r>
        <w:separator/>
      </w:r>
    </w:p>
  </w:endnote>
  <w:endnote w:type="continuationSeparator" w:id="0">
    <w:p w14:paraId="3E3FA953" w14:textId="77777777" w:rsidR="009409FC" w:rsidRDefault="0094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9383B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2FEE95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84B0B31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1F94D6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41BA39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35FA7A7" w14:textId="77777777" w:rsidR="00C8092E" w:rsidRPr="002B2F01" w:rsidRDefault="009409FC" w:rsidP="00B23708">
    <w:pPr>
      <w:ind w:right="288"/>
      <w:jc w:val="center"/>
      <w:rPr>
        <w:sz w:val="22"/>
      </w:rPr>
    </w:pPr>
    <w:r>
      <w:rPr>
        <w:noProof/>
        <w:szCs w:val="16"/>
      </w:rPr>
      <w:pict w14:anchorId="147FEB7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DAB6DB6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F867F" w14:textId="77777777" w:rsidR="009409FC" w:rsidRDefault="009409FC">
      <w:r>
        <w:separator/>
      </w:r>
    </w:p>
  </w:footnote>
  <w:footnote w:type="continuationSeparator" w:id="0">
    <w:p w14:paraId="09CECC0F" w14:textId="77777777" w:rsidR="009409FC" w:rsidRDefault="00940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AB51" w14:textId="77777777" w:rsidR="00C8092E" w:rsidRDefault="00C8092E">
    <w:pPr>
      <w:pStyle w:val="Header"/>
    </w:pPr>
  </w:p>
  <w:p w14:paraId="3252FE72" w14:textId="77777777" w:rsidR="00C8092E" w:rsidRDefault="00C8092E">
    <w:pPr>
      <w:pStyle w:val="Header"/>
    </w:pPr>
  </w:p>
  <w:p w14:paraId="34F821D9" w14:textId="77777777" w:rsidR="00C8092E" w:rsidRDefault="009409FC">
    <w:pPr>
      <w:pStyle w:val="Header"/>
    </w:pPr>
    <w:r>
      <w:rPr>
        <w:noProof/>
        <w:lang w:eastAsia="zh-TW"/>
      </w:rPr>
      <w:pict w14:anchorId="0BE932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D8800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3pt;height:40.6pt;visibility:visible;mso-width-percent:0;mso-height-percent:0;mso-width-percent:0;mso-height-percent:0">
          <v:imagedata r:id="rId1" o:title="gradientee"/>
        </v:shape>
      </w:pict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48.25pt;height:31.4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AEEC2FB4">
      <w:start w:val="1"/>
      <w:numFmt w:val="decimal"/>
      <w:lvlText w:val="%1."/>
      <w:lvlJc w:val="left"/>
      <w:pPr>
        <w:ind w:left="1440" w:hanging="360"/>
      </w:pPr>
    </w:lvl>
    <w:lvl w:ilvl="1" w:tplc="8076A578" w:tentative="1">
      <w:start w:val="1"/>
      <w:numFmt w:val="lowerLetter"/>
      <w:lvlText w:val="%2."/>
      <w:lvlJc w:val="left"/>
      <w:pPr>
        <w:ind w:left="2160" w:hanging="360"/>
      </w:pPr>
    </w:lvl>
    <w:lvl w:ilvl="2" w:tplc="9AE82356" w:tentative="1">
      <w:start w:val="1"/>
      <w:numFmt w:val="lowerRoman"/>
      <w:lvlText w:val="%3."/>
      <w:lvlJc w:val="right"/>
      <w:pPr>
        <w:ind w:left="2880" w:hanging="180"/>
      </w:pPr>
    </w:lvl>
    <w:lvl w:ilvl="3" w:tplc="E280C5D0" w:tentative="1">
      <w:start w:val="1"/>
      <w:numFmt w:val="decimal"/>
      <w:lvlText w:val="%4."/>
      <w:lvlJc w:val="left"/>
      <w:pPr>
        <w:ind w:left="3600" w:hanging="360"/>
      </w:pPr>
    </w:lvl>
    <w:lvl w:ilvl="4" w:tplc="56382912" w:tentative="1">
      <w:start w:val="1"/>
      <w:numFmt w:val="lowerLetter"/>
      <w:lvlText w:val="%5."/>
      <w:lvlJc w:val="left"/>
      <w:pPr>
        <w:ind w:left="4320" w:hanging="360"/>
      </w:pPr>
    </w:lvl>
    <w:lvl w:ilvl="5" w:tplc="02A48582" w:tentative="1">
      <w:start w:val="1"/>
      <w:numFmt w:val="lowerRoman"/>
      <w:lvlText w:val="%6."/>
      <w:lvlJc w:val="right"/>
      <w:pPr>
        <w:ind w:left="5040" w:hanging="180"/>
      </w:pPr>
    </w:lvl>
    <w:lvl w:ilvl="6" w:tplc="6F3832E6" w:tentative="1">
      <w:start w:val="1"/>
      <w:numFmt w:val="decimal"/>
      <w:lvlText w:val="%7."/>
      <w:lvlJc w:val="left"/>
      <w:pPr>
        <w:ind w:left="5760" w:hanging="360"/>
      </w:pPr>
    </w:lvl>
    <w:lvl w:ilvl="7" w:tplc="1E6EA548" w:tentative="1">
      <w:start w:val="1"/>
      <w:numFmt w:val="lowerLetter"/>
      <w:lvlText w:val="%8."/>
      <w:lvlJc w:val="left"/>
      <w:pPr>
        <w:ind w:left="6480" w:hanging="360"/>
      </w:pPr>
    </w:lvl>
    <w:lvl w:ilvl="8" w:tplc="5C92C1A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4E226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568A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F2A0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B81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A5B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607A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4A2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98CA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388C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04D845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46CDE6" w:tentative="1">
      <w:start w:val="1"/>
      <w:numFmt w:val="lowerLetter"/>
      <w:lvlText w:val="%2."/>
      <w:lvlJc w:val="left"/>
      <w:pPr>
        <w:ind w:left="1440" w:hanging="360"/>
      </w:pPr>
    </w:lvl>
    <w:lvl w:ilvl="2" w:tplc="799A7B1C" w:tentative="1">
      <w:start w:val="1"/>
      <w:numFmt w:val="lowerRoman"/>
      <w:lvlText w:val="%3."/>
      <w:lvlJc w:val="right"/>
      <w:pPr>
        <w:ind w:left="2160" w:hanging="180"/>
      </w:pPr>
    </w:lvl>
    <w:lvl w:ilvl="3" w:tplc="46CA33AA" w:tentative="1">
      <w:start w:val="1"/>
      <w:numFmt w:val="decimal"/>
      <w:lvlText w:val="%4."/>
      <w:lvlJc w:val="left"/>
      <w:pPr>
        <w:ind w:left="2880" w:hanging="360"/>
      </w:pPr>
    </w:lvl>
    <w:lvl w:ilvl="4" w:tplc="58A8B382" w:tentative="1">
      <w:start w:val="1"/>
      <w:numFmt w:val="lowerLetter"/>
      <w:lvlText w:val="%5."/>
      <w:lvlJc w:val="left"/>
      <w:pPr>
        <w:ind w:left="3600" w:hanging="360"/>
      </w:pPr>
    </w:lvl>
    <w:lvl w:ilvl="5" w:tplc="EF7C00F6" w:tentative="1">
      <w:start w:val="1"/>
      <w:numFmt w:val="lowerRoman"/>
      <w:lvlText w:val="%6."/>
      <w:lvlJc w:val="right"/>
      <w:pPr>
        <w:ind w:left="4320" w:hanging="180"/>
      </w:pPr>
    </w:lvl>
    <w:lvl w:ilvl="6" w:tplc="2F52CA50" w:tentative="1">
      <w:start w:val="1"/>
      <w:numFmt w:val="decimal"/>
      <w:lvlText w:val="%7."/>
      <w:lvlJc w:val="left"/>
      <w:pPr>
        <w:ind w:left="5040" w:hanging="360"/>
      </w:pPr>
    </w:lvl>
    <w:lvl w:ilvl="7" w:tplc="03D8EB68" w:tentative="1">
      <w:start w:val="1"/>
      <w:numFmt w:val="lowerLetter"/>
      <w:lvlText w:val="%8."/>
      <w:lvlJc w:val="left"/>
      <w:pPr>
        <w:ind w:left="5760" w:hanging="360"/>
      </w:pPr>
    </w:lvl>
    <w:lvl w:ilvl="8" w:tplc="8FAA0B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19820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F035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BA2B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A47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268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AC98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F4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69E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E291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63AC15E6">
      <w:start w:val="1"/>
      <w:numFmt w:val="decimal"/>
      <w:lvlText w:val="%1."/>
      <w:lvlJc w:val="left"/>
      <w:pPr>
        <w:ind w:left="1440" w:hanging="360"/>
      </w:pPr>
    </w:lvl>
    <w:lvl w:ilvl="1" w:tplc="725A7BCC" w:tentative="1">
      <w:start w:val="1"/>
      <w:numFmt w:val="lowerLetter"/>
      <w:lvlText w:val="%2."/>
      <w:lvlJc w:val="left"/>
      <w:pPr>
        <w:ind w:left="2160" w:hanging="360"/>
      </w:pPr>
    </w:lvl>
    <w:lvl w:ilvl="2" w:tplc="C6149554" w:tentative="1">
      <w:start w:val="1"/>
      <w:numFmt w:val="lowerRoman"/>
      <w:lvlText w:val="%3."/>
      <w:lvlJc w:val="right"/>
      <w:pPr>
        <w:ind w:left="2880" w:hanging="180"/>
      </w:pPr>
    </w:lvl>
    <w:lvl w:ilvl="3" w:tplc="60CE15C4" w:tentative="1">
      <w:start w:val="1"/>
      <w:numFmt w:val="decimal"/>
      <w:lvlText w:val="%4."/>
      <w:lvlJc w:val="left"/>
      <w:pPr>
        <w:ind w:left="3600" w:hanging="360"/>
      </w:pPr>
    </w:lvl>
    <w:lvl w:ilvl="4" w:tplc="7D38342E" w:tentative="1">
      <w:start w:val="1"/>
      <w:numFmt w:val="lowerLetter"/>
      <w:lvlText w:val="%5."/>
      <w:lvlJc w:val="left"/>
      <w:pPr>
        <w:ind w:left="4320" w:hanging="360"/>
      </w:pPr>
    </w:lvl>
    <w:lvl w:ilvl="5" w:tplc="27A0A306" w:tentative="1">
      <w:start w:val="1"/>
      <w:numFmt w:val="lowerRoman"/>
      <w:lvlText w:val="%6."/>
      <w:lvlJc w:val="right"/>
      <w:pPr>
        <w:ind w:left="5040" w:hanging="180"/>
      </w:pPr>
    </w:lvl>
    <w:lvl w:ilvl="6" w:tplc="A1C694BE" w:tentative="1">
      <w:start w:val="1"/>
      <w:numFmt w:val="decimal"/>
      <w:lvlText w:val="%7."/>
      <w:lvlJc w:val="left"/>
      <w:pPr>
        <w:ind w:left="5760" w:hanging="360"/>
      </w:pPr>
    </w:lvl>
    <w:lvl w:ilvl="7" w:tplc="A92EB3E6" w:tentative="1">
      <w:start w:val="1"/>
      <w:numFmt w:val="lowerLetter"/>
      <w:lvlText w:val="%8."/>
      <w:lvlJc w:val="left"/>
      <w:pPr>
        <w:ind w:left="6480" w:hanging="360"/>
      </w:pPr>
    </w:lvl>
    <w:lvl w:ilvl="8" w:tplc="20687D6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82406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4649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9E4A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8A1C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828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042C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AEDC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C83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B02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45506E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C90420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EE5B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D242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1E38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4629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7856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EC88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8F7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E9B2D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8BF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405A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832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3631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CA5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E0C0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4038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ACE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9B36CDB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FC80A98" w:tentative="1">
      <w:start w:val="1"/>
      <w:numFmt w:val="lowerLetter"/>
      <w:lvlText w:val="%2."/>
      <w:lvlJc w:val="left"/>
      <w:pPr>
        <w:ind w:left="1440" w:hanging="360"/>
      </w:pPr>
    </w:lvl>
    <w:lvl w:ilvl="2" w:tplc="A58C7016" w:tentative="1">
      <w:start w:val="1"/>
      <w:numFmt w:val="lowerRoman"/>
      <w:lvlText w:val="%3."/>
      <w:lvlJc w:val="right"/>
      <w:pPr>
        <w:ind w:left="2160" w:hanging="180"/>
      </w:pPr>
    </w:lvl>
    <w:lvl w:ilvl="3" w:tplc="743A51E6" w:tentative="1">
      <w:start w:val="1"/>
      <w:numFmt w:val="decimal"/>
      <w:lvlText w:val="%4."/>
      <w:lvlJc w:val="left"/>
      <w:pPr>
        <w:ind w:left="2880" w:hanging="360"/>
      </w:pPr>
    </w:lvl>
    <w:lvl w:ilvl="4" w:tplc="5B961CEC" w:tentative="1">
      <w:start w:val="1"/>
      <w:numFmt w:val="lowerLetter"/>
      <w:lvlText w:val="%5."/>
      <w:lvlJc w:val="left"/>
      <w:pPr>
        <w:ind w:left="3600" w:hanging="360"/>
      </w:pPr>
    </w:lvl>
    <w:lvl w:ilvl="5" w:tplc="0436EE90" w:tentative="1">
      <w:start w:val="1"/>
      <w:numFmt w:val="lowerRoman"/>
      <w:lvlText w:val="%6."/>
      <w:lvlJc w:val="right"/>
      <w:pPr>
        <w:ind w:left="4320" w:hanging="180"/>
      </w:pPr>
    </w:lvl>
    <w:lvl w:ilvl="6" w:tplc="B8B23CB6" w:tentative="1">
      <w:start w:val="1"/>
      <w:numFmt w:val="decimal"/>
      <w:lvlText w:val="%7."/>
      <w:lvlJc w:val="left"/>
      <w:pPr>
        <w:ind w:left="5040" w:hanging="360"/>
      </w:pPr>
    </w:lvl>
    <w:lvl w:ilvl="7" w:tplc="936C1486" w:tentative="1">
      <w:start w:val="1"/>
      <w:numFmt w:val="lowerLetter"/>
      <w:lvlText w:val="%8."/>
      <w:lvlJc w:val="left"/>
      <w:pPr>
        <w:ind w:left="5760" w:hanging="360"/>
      </w:pPr>
    </w:lvl>
    <w:lvl w:ilvl="8" w:tplc="C32C1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95D8F76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7B2ADCE" w:tentative="1">
      <w:start w:val="1"/>
      <w:numFmt w:val="lowerLetter"/>
      <w:lvlText w:val="%2."/>
      <w:lvlJc w:val="left"/>
      <w:pPr>
        <w:ind w:left="1440" w:hanging="360"/>
      </w:pPr>
    </w:lvl>
    <w:lvl w:ilvl="2" w:tplc="4E242142" w:tentative="1">
      <w:start w:val="1"/>
      <w:numFmt w:val="lowerRoman"/>
      <w:lvlText w:val="%3."/>
      <w:lvlJc w:val="right"/>
      <w:pPr>
        <w:ind w:left="2160" w:hanging="180"/>
      </w:pPr>
    </w:lvl>
    <w:lvl w:ilvl="3" w:tplc="2A40680E" w:tentative="1">
      <w:start w:val="1"/>
      <w:numFmt w:val="decimal"/>
      <w:lvlText w:val="%4."/>
      <w:lvlJc w:val="left"/>
      <w:pPr>
        <w:ind w:left="2880" w:hanging="360"/>
      </w:pPr>
    </w:lvl>
    <w:lvl w:ilvl="4" w:tplc="8294D71C" w:tentative="1">
      <w:start w:val="1"/>
      <w:numFmt w:val="lowerLetter"/>
      <w:lvlText w:val="%5."/>
      <w:lvlJc w:val="left"/>
      <w:pPr>
        <w:ind w:left="3600" w:hanging="360"/>
      </w:pPr>
    </w:lvl>
    <w:lvl w:ilvl="5" w:tplc="C9BCAD36" w:tentative="1">
      <w:start w:val="1"/>
      <w:numFmt w:val="lowerRoman"/>
      <w:lvlText w:val="%6."/>
      <w:lvlJc w:val="right"/>
      <w:pPr>
        <w:ind w:left="4320" w:hanging="180"/>
      </w:pPr>
    </w:lvl>
    <w:lvl w:ilvl="6" w:tplc="80222366" w:tentative="1">
      <w:start w:val="1"/>
      <w:numFmt w:val="decimal"/>
      <w:lvlText w:val="%7."/>
      <w:lvlJc w:val="left"/>
      <w:pPr>
        <w:ind w:left="5040" w:hanging="360"/>
      </w:pPr>
    </w:lvl>
    <w:lvl w:ilvl="7" w:tplc="4DFAF8C2" w:tentative="1">
      <w:start w:val="1"/>
      <w:numFmt w:val="lowerLetter"/>
      <w:lvlText w:val="%8."/>
      <w:lvlJc w:val="left"/>
      <w:pPr>
        <w:ind w:left="5760" w:hanging="360"/>
      </w:pPr>
    </w:lvl>
    <w:lvl w:ilvl="8" w:tplc="D89A4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C4101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1A5536" w:tentative="1">
      <w:start w:val="1"/>
      <w:numFmt w:val="lowerLetter"/>
      <w:lvlText w:val="%2."/>
      <w:lvlJc w:val="left"/>
      <w:pPr>
        <w:ind w:left="1440" w:hanging="360"/>
      </w:pPr>
    </w:lvl>
    <w:lvl w:ilvl="2" w:tplc="4B046CC2" w:tentative="1">
      <w:start w:val="1"/>
      <w:numFmt w:val="lowerRoman"/>
      <w:lvlText w:val="%3."/>
      <w:lvlJc w:val="right"/>
      <w:pPr>
        <w:ind w:left="2160" w:hanging="180"/>
      </w:pPr>
    </w:lvl>
    <w:lvl w:ilvl="3" w:tplc="D62CD6F0" w:tentative="1">
      <w:start w:val="1"/>
      <w:numFmt w:val="decimal"/>
      <w:lvlText w:val="%4."/>
      <w:lvlJc w:val="left"/>
      <w:pPr>
        <w:ind w:left="2880" w:hanging="360"/>
      </w:pPr>
    </w:lvl>
    <w:lvl w:ilvl="4" w:tplc="5F0A987C" w:tentative="1">
      <w:start w:val="1"/>
      <w:numFmt w:val="lowerLetter"/>
      <w:lvlText w:val="%5."/>
      <w:lvlJc w:val="left"/>
      <w:pPr>
        <w:ind w:left="3600" w:hanging="360"/>
      </w:pPr>
    </w:lvl>
    <w:lvl w:ilvl="5" w:tplc="3224FF42" w:tentative="1">
      <w:start w:val="1"/>
      <w:numFmt w:val="lowerRoman"/>
      <w:lvlText w:val="%6."/>
      <w:lvlJc w:val="right"/>
      <w:pPr>
        <w:ind w:left="4320" w:hanging="180"/>
      </w:pPr>
    </w:lvl>
    <w:lvl w:ilvl="6" w:tplc="0F2098A0" w:tentative="1">
      <w:start w:val="1"/>
      <w:numFmt w:val="decimal"/>
      <w:lvlText w:val="%7."/>
      <w:lvlJc w:val="left"/>
      <w:pPr>
        <w:ind w:left="5040" w:hanging="360"/>
      </w:pPr>
    </w:lvl>
    <w:lvl w:ilvl="7" w:tplc="A3DEF0DC" w:tentative="1">
      <w:start w:val="1"/>
      <w:numFmt w:val="lowerLetter"/>
      <w:lvlText w:val="%8."/>
      <w:lvlJc w:val="left"/>
      <w:pPr>
        <w:ind w:left="5760" w:hanging="360"/>
      </w:pPr>
    </w:lvl>
    <w:lvl w:ilvl="8" w:tplc="B0182C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682035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23ADE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4AF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68E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868B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F7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143A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2021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EED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41F273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F0E7B86" w:tentative="1">
      <w:start w:val="1"/>
      <w:numFmt w:val="lowerLetter"/>
      <w:lvlText w:val="%2."/>
      <w:lvlJc w:val="left"/>
      <w:pPr>
        <w:ind w:left="1440" w:hanging="360"/>
      </w:pPr>
    </w:lvl>
    <w:lvl w:ilvl="2" w:tplc="50B83532" w:tentative="1">
      <w:start w:val="1"/>
      <w:numFmt w:val="lowerRoman"/>
      <w:lvlText w:val="%3."/>
      <w:lvlJc w:val="right"/>
      <w:pPr>
        <w:ind w:left="2160" w:hanging="180"/>
      </w:pPr>
    </w:lvl>
    <w:lvl w:ilvl="3" w:tplc="14DA5CE2" w:tentative="1">
      <w:start w:val="1"/>
      <w:numFmt w:val="decimal"/>
      <w:lvlText w:val="%4."/>
      <w:lvlJc w:val="left"/>
      <w:pPr>
        <w:ind w:left="2880" w:hanging="360"/>
      </w:pPr>
    </w:lvl>
    <w:lvl w:ilvl="4" w:tplc="B316E046" w:tentative="1">
      <w:start w:val="1"/>
      <w:numFmt w:val="lowerLetter"/>
      <w:lvlText w:val="%5."/>
      <w:lvlJc w:val="left"/>
      <w:pPr>
        <w:ind w:left="3600" w:hanging="360"/>
      </w:pPr>
    </w:lvl>
    <w:lvl w:ilvl="5" w:tplc="86280B1A" w:tentative="1">
      <w:start w:val="1"/>
      <w:numFmt w:val="lowerRoman"/>
      <w:lvlText w:val="%6."/>
      <w:lvlJc w:val="right"/>
      <w:pPr>
        <w:ind w:left="4320" w:hanging="180"/>
      </w:pPr>
    </w:lvl>
    <w:lvl w:ilvl="6" w:tplc="5F8CF960" w:tentative="1">
      <w:start w:val="1"/>
      <w:numFmt w:val="decimal"/>
      <w:lvlText w:val="%7."/>
      <w:lvlJc w:val="left"/>
      <w:pPr>
        <w:ind w:left="5040" w:hanging="360"/>
      </w:pPr>
    </w:lvl>
    <w:lvl w:ilvl="7" w:tplc="68EE1002" w:tentative="1">
      <w:start w:val="1"/>
      <w:numFmt w:val="lowerLetter"/>
      <w:lvlText w:val="%8."/>
      <w:lvlJc w:val="left"/>
      <w:pPr>
        <w:ind w:left="5760" w:hanging="360"/>
      </w:pPr>
    </w:lvl>
    <w:lvl w:ilvl="8" w:tplc="5C4ADF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A48872A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9F6DF5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3F69AF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9522CAE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A7E654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2CBCA85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B56C4F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94ECFD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71CC1A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0405141">
    <w:abstractNumId w:val="9"/>
  </w:num>
  <w:num w:numId="2" w16cid:durableId="80492867">
    <w:abstractNumId w:val="8"/>
  </w:num>
  <w:num w:numId="3" w16cid:durableId="788011588">
    <w:abstractNumId w:val="14"/>
  </w:num>
  <w:num w:numId="4" w16cid:durableId="1602713635">
    <w:abstractNumId w:val="10"/>
  </w:num>
  <w:num w:numId="5" w16cid:durableId="1099301784">
    <w:abstractNumId w:val="6"/>
  </w:num>
  <w:num w:numId="6" w16cid:durableId="479541981">
    <w:abstractNumId w:val="1"/>
  </w:num>
  <w:num w:numId="7" w16cid:durableId="1013605254">
    <w:abstractNumId w:val="7"/>
  </w:num>
  <w:num w:numId="8" w16cid:durableId="1581938589">
    <w:abstractNumId w:val="2"/>
  </w:num>
  <w:num w:numId="9" w16cid:durableId="1131947564">
    <w:abstractNumId w:val="16"/>
  </w:num>
  <w:num w:numId="10" w16cid:durableId="180290242">
    <w:abstractNumId w:val="5"/>
  </w:num>
  <w:num w:numId="11" w16cid:durableId="768501207">
    <w:abstractNumId w:val="15"/>
  </w:num>
  <w:num w:numId="12" w16cid:durableId="1627657950">
    <w:abstractNumId w:val="4"/>
  </w:num>
  <w:num w:numId="13" w16cid:durableId="584723231">
    <w:abstractNumId w:val="12"/>
  </w:num>
  <w:num w:numId="14" w16cid:durableId="663627324">
    <w:abstractNumId w:val="11"/>
  </w:num>
  <w:num w:numId="15" w16cid:durableId="2078744668">
    <w:abstractNumId w:val="13"/>
  </w:num>
  <w:num w:numId="16" w16cid:durableId="1460951852">
    <w:abstractNumId w:val="0"/>
  </w:num>
  <w:num w:numId="17" w16cid:durableId="479619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17B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1F9D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29B3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27986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09F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3114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02EFA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959B3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05D0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DAE9B3E"/>
  <w15:docId w15:val="{27448309-F71C-6E47-A3D7-FB076D72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11</TotalTime>
  <Pages>6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Hari Yalamanchali</cp:lastModifiedBy>
  <cp:revision>9</cp:revision>
  <cp:lastPrinted>2017-11-30T17:51:00Z</cp:lastPrinted>
  <dcterms:created xsi:type="dcterms:W3CDTF">2023-01-27T18:43:00Z</dcterms:created>
  <dcterms:modified xsi:type="dcterms:W3CDTF">2024-04-03T02:02:00Z</dcterms:modified>
</cp:coreProperties>
</file>