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D26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B46759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919CFD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E4818F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EF39B98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2A4EF7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C83422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28DCC8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4EC224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1EB98F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F205D0" w14:paraId="35DF80C1" w14:textId="77777777" w:rsidTr="00DA1387">
        <w:tc>
          <w:tcPr>
            <w:tcW w:w="2808" w:type="dxa"/>
          </w:tcPr>
          <w:p w14:paraId="46591FA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41FA87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2D8F2F4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914AFC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9A80CA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EF9643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0856E4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9E3DE9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05D0" w14:paraId="4C7C3BAC" w14:textId="77777777" w:rsidTr="00DA1387">
        <w:tc>
          <w:tcPr>
            <w:tcW w:w="2808" w:type="dxa"/>
          </w:tcPr>
          <w:p w14:paraId="5A5B389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897CA54" w14:textId="6530AB5B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Hari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Kishan</w:t>
            </w:r>
            <w:proofErr w:type="spellEnd"/>
          </w:p>
        </w:tc>
        <w:tc>
          <w:tcPr>
            <w:tcW w:w="1530" w:type="dxa"/>
          </w:tcPr>
          <w:p w14:paraId="7239FCE9" w14:textId="03F44C76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Sreevarshini</w:t>
            </w:r>
            <w:proofErr w:type="spellEnd"/>
          </w:p>
        </w:tc>
        <w:tc>
          <w:tcPr>
            <w:tcW w:w="1710" w:type="dxa"/>
          </w:tcPr>
          <w:p w14:paraId="35A87559" w14:textId="016296C0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Hansith</w:t>
            </w:r>
            <w:proofErr w:type="spellEnd"/>
          </w:p>
        </w:tc>
        <w:tc>
          <w:tcPr>
            <w:tcW w:w="1440" w:type="dxa"/>
          </w:tcPr>
          <w:p w14:paraId="1AAAB7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41AC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2A755B73" w14:textId="77777777" w:rsidTr="00DA1387">
        <w:tc>
          <w:tcPr>
            <w:tcW w:w="2808" w:type="dxa"/>
          </w:tcPr>
          <w:p w14:paraId="550A21A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0BAF5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5B33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CA21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35F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EE5D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045ED423" w14:textId="77777777" w:rsidTr="00DA1387">
        <w:tc>
          <w:tcPr>
            <w:tcW w:w="2808" w:type="dxa"/>
          </w:tcPr>
          <w:p w14:paraId="7342116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8A3B42D" w14:textId="35722428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Yalamanchali</w:t>
            </w:r>
            <w:proofErr w:type="spellEnd"/>
          </w:p>
        </w:tc>
        <w:tc>
          <w:tcPr>
            <w:tcW w:w="1530" w:type="dxa"/>
          </w:tcPr>
          <w:p w14:paraId="4B440EEB" w14:textId="056ABA99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Mudhuluru</w:t>
            </w:r>
            <w:proofErr w:type="spellEnd"/>
          </w:p>
        </w:tc>
        <w:tc>
          <w:tcPr>
            <w:tcW w:w="1710" w:type="dxa"/>
          </w:tcPr>
          <w:p w14:paraId="0CFD2EC8" w14:textId="0ECB8A86" w:rsidR="00ED0124" w:rsidRPr="00C03D07" w:rsidRDefault="002417B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Yalamanchili</w:t>
            </w:r>
            <w:proofErr w:type="spellEnd"/>
          </w:p>
        </w:tc>
        <w:tc>
          <w:tcPr>
            <w:tcW w:w="1440" w:type="dxa"/>
          </w:tcPr>
          <w:p w14:paraId="67F867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9CFB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5602BFAE" w14:textId="77777777" w:rsidTr="00DA1387">
        <w:tc>
          <w:tcPr>
            <w:tcW w:w="2808" w:type="dxa"/>
          </w:tcPr>
          <w:p w14:paraId="44FD040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9914F8C" w14:textId="4731678E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512272649</w:t>
            </w:r>
          </w:p>
        </w:tc>
        <w:tc>
          <w:tcPr>
            <w:tcW w:w="1530" w:type="dxa"/>
          </w:tcPr>
          <w:p w14:paraId="16A58C1F" w14:textId="7029C303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766-64-0643</w:t>
            </w:r>
          </w:p>
        </w:tc>
        <w:tc>
          <w:tcPr>
            <w:tcW w:w="1710" w:type="dxa"/>
          </w:tcPr>
          <w:p w14:paraId="67FD4811" w14:textId="72A5B23D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100-97-5496</w:t>
            </w:r>
          </w:p>
        </w:tc>
        <w:tc>
          <w:tcPr>
            <w:tcW w:w="1440" w:type="dxa"/>
          </w:tcPr>
          <w:p w14:paraId="7AC2A6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8C36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1494B3DE" w14:textId="77777777" w:rsidTr="00DA1387">
        <w:tc>
          <w:tcPr>
            <w:tcW w:w="2808" w:type="dxa"/>
          </w:tcPr>
          <w:p w14:paraId="4280551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04C6BBB" w14:textId="1260F1E3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08/20/1982</w:t>
            </w:r>
          </w:p>
        </w:tc>
        <w:tc>
          <w:tcPr>
            <w:tcW w:w="1530" w:type="dxa"/>
          </w:tcPr>
          <w:p w14:paraId="1ECDB6C2" w14:textId="02BCE2B4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03/16/1986</w:t>
            </w:r>
          </w:p>
        </w:tc>
        <w:tc>
          <w:tcPr>
            <w:tcW w:w="1710" w:type="dxa"/>
          </w:tcPr>
          <w:p w14:paraId="54E8F170" w14:textId="130459A0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05/16/2013</w:t>
            </w:r>
          </w:p>
        </w:tc>
        <w:tc>
          <w:tcPr>
            <w:tcW w:w="1440" w:type="dxa"/>
          </w:tcPr>
          <w:p w14:paraId="078342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891F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1583FB06" w14:textId="77777777" w:rsidTr="00DA1387">
        <w:tc>
          <w:tcPr>
            <w:tcW w:w="2808" w:type="dxa"/>
          </w:tcPr>
          <w:p w14:paraId="27C5035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C1D390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22A6E1" w14:textId="0F08CD22" w:rsidR="008A2139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468C296" w14:textId="08026BA0" w:rsidR="008A2139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</w:t>
            </w:r>
          </w:p>
        </w:tc>
        <w:tc>
          <w:tcPr>
            <w:tcW w:w="1440" w:type="dxa"/>
          </w:tcPr>
          <w:p w14:paraId="41FD947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36486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75A51B69" w14:textId="77777777" w:rsidTr="00DA1387">
        <w:tc>
          <w:tcPr>
            <w:tcW w:w="2808" w:type="dxa"/>
          </w:tcPr>
          <w:p w14:paraId="0341CEB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EA47C3B" w14:textId="4D886C83" w:rsidR="007B4551" w:rsidRPr="00C03D07" w:rsidRDefault="002417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Lead Analyst</w:t>
            </w:r>
          </w:p>
        </w:tc>
        <w:tc>
          <w:tcPr>
            <w:tcW w:w="1530" w:type="dxa"/>
          </w:tcPr>
          <w:p w14:paraId="573EA1E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D6DE5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1B550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9A406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48EBD351" w14:textId="77777777" w:rsidTr="0002006F">
        <w:trPr>
          <w:trHeight w:val="1007"/>
        </w:trPr>
        <w:tc>
          <w:tcPr>
            <w:tcW w:w="2808" w:type="dxa"/>
          </w:tcPr>
          <w:p w14:paraId="5A1978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E26A7F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5EE3F92" w14:textId="77777777" w:rsidR="00226740" w:rsidRDefault="002417B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3541 Pritchard RD</w:t>
            </w:r>
          </w:p>
          <w:p w14:paraId="4C0730A2" w14:textId="5A47CCF5" w:rsidR="002417B5" w:rsidRPr="00C03D07" w:rsidRDefault="002417B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Celina, TX,75009</w:t>
            </w:r>
          </w:p>
        </w:tc>
        <w:tc>
          <w:tcPr>
            <w:tcW w:w="1530" w:type="dxa"/>
          </w:tcPr>
          <w:p w14:paraId="4AE198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A95A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F8AD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1B8C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09F80BED" w14:textId="77777777" w:rsidTr="00DA1387">
        <w:tc>
          <w:tcPr>
            <w:tcW w:w="2808" w:type="dxa"/>
          </w:tcPr>
          <w:p w14:paraId="1A16990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FF969C5" w14:textId="0426DB43" w:rsidR="007B4551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9492948798</w:t>
            </w:r>
          </w:p>
        </w:tc>
        <w:tc>
          <w:tcPr>
            <w:tcW w:w="1530" w:type="dxa"/>
          </w:tcPr>
          <w:p w14:paraId="4E5BAEAA" w14:textId="608940B2" w:rsidR="007B4551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9494136198</w:t>
            </w:r>
          </w:p>
        </w:tc>
        <w:tc>
          <w:tcPr>
            <w:tcW w:w="1710" w:type="dxa"/>
          </w:tcPr>
          <w:p w14:paraId="2E4892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2C74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872D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24E9AE54" w14:textId="77777777" w:rsidTr="00DA1387">
        <w:tc>
          <w:tcPr>
            <w:tcW w:w="2808" w:type="dxa"/>
          </w:tcPr>
          <w:p w14:paraId="0BEE27E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A7D10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EBDA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32BC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7F1D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9735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31A352F8" w14:textId="77777777" w:rsidTr="00DA1387">
        <w:tc>
          <w:tcPr>
            <w:tcW w:w="2808" w:type="dxa"/>
          </w:tcPr>
          <w:p w14:paraId="33D19F8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BE22E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1EB5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1D10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1F2D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20E2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7CC77802" w14:textId="77777777" w:rsidTr="00DA1387">
        <w:tc>
          <w:tcPr>
            <w:tcW w:w="2808" w:type="dxa"/>
          </w:tcPr>
          <w:p w14:paraId="61B2C0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17F536C" w14:textId="6A82B78E" w:rsidR="007B4551" w:rsidRPr="00C03D07" w:rsidRDefault="006829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Harikshn8@gmail.com</w:t>
            </w:r>
          </w:p>
        </w:tc>
        <w:tc>
          <w:tcPr>
            <w:tcW w:w="1530" w:type="dxa"/>
          </w:tcPr>
          <w:p w14:paraId="2CB02A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6503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4DF4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ABC5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0BAAF47B" w14:textId="77777777" w:rsidTr="00DA1387">
        <w:tc>
          <w:tcPr>
            <w:tcW w:w="2808" w:type="dxa"/>
          </w:tcPr>
          <w:p w14:paraId="0B53DC3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B34DF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63E6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86B6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18B0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3433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27A58792" w14:textId="77777777" w:rsidTr="00DA1387">
        <w:tc>
          <w:tcPr>
            <w:tcW w:w="2808" w:type="dxa"/>
          </w:tcPr>
          <w:p w14:paraId="3871CC0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0AC1A7C" w14:textId="08A3221C" w:rsidR="001A2598" w:rsidRPr="00C03D07" w:rsidRDefault="006829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14:paraId="6580AB8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41923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33F6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F4B3E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23B7E7E0" w14:textId="77777777" w:rsidTr="00DA1387">
        <w:tc>
          <w:tcPr>
            <w:tcW w:w="2808" w:type="dxa"/>
          </w:tcPr>
          <w:p w14:paraId="144EB4C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A7AB7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EDB8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CA72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A192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74CB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0A288674" w14:textId="77777777" w:rsidTr="00DA1387">
        <w:tc>
          <w:tcPr>
            <w:tcW w:w="2808" w:type="dxa"/>
          </w:tcPr>
          <w:p w14:paraId="61473F4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553B53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75C4683" w14:textId="755324C0" w:rsidR="00D92BD1" w:rsidRPr="00C03D07" w:rsidRDefault="006829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A0A04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6063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DD30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9C74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014EE86C" w14:textId="77777777" w:rsidTr="00DA1387">
        <w:tc>
          <w:tcPr>
            <w:tcW w:w="2808" w:type="dxa"/>
          </w:tcPr>
          <w:p w14:paraId="4FBAB6E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906AC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0378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333B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738F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66A8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1DFA02AC" w14:textId="77777777" w:rsidTr="00DA1387">
        <w:tc>
          <w:tcPr>
            <w:tcW w:w="2808" w:type="dxa"/>
          </w:tcPr>
          <w:p w14:paraId="4B37267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DCA812A" w14:textId="2BCDD682" w:rsidR="00D92BD1" w:rsidRPr="00C03D07" w:rsidRDefault="006829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7CC9EB7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5B31C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92BC8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5730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32FA680A" w14:textId="77777777" w:rsidTr="00DA1387">
        <w:tc>
          <w:tcPr>
            <w:tcW w:w="2808" w:type="dxa"/>
          </w:tcPr>
          <w:p w14:paraId="1B45546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DC3DE0A" w14:textId="4394F810" w:rsidR="00D92BD1" w:rsidRPr="00C03D07" w:rsidRDefault="006829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E2A11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F517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7FB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C3C2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7A20514C" w14:textId="77777777" w:rsidTr="00DA1387">
        <w:tc>
          <w:tcPr>
            <w:tcW w:w="2808" w:type="dxa"/>
          </w:tcPr>
          <w:p w14:paraId="4B76267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EAF87F8" w14:textId="747D9074" w:rsidR="00D92BD1" w:rsidRPr="00C03D07" w:rsidRDefault="006829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EFFE0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5668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F5AF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5230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0EF535FC" w14:textId="77777777" w:rsidTr="00DA1387">
        <w:tc>
          <w:tcPr>
            <w:tcW w:w="2808" w:type="dxa"/>
          </w:tcPr>
          <w:p w14:paraId="44DBD56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095E55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8C4B8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39EC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20CA0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F2F6D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024B2C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AEB58E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1BE833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4BD958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205D0" w14:paraId="203E4038" w14:textId="77777777" w:rsidTr="00797DEB">
        <w:tc>
          <w:tcPr>
            <w:tcW w:w="2203" w:type="dxa"/>
          </w:tcPr>
          <w:p w14:paraId="381E11C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49C6F1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05F560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473D75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B199A3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205D0" w14:paraId="0135D0CD" w14:textId="77777777" w:rsidTr="00797DEB">
        <w:tc>
          <w:tcPr>
            <w:tcW w:w="2203" w:type="dxa"/>
          </w:tcPr>
          <w:p w14:paraId="0F3271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2B79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D759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B9CE7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5FD9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12BC2403" w14:textId="77777777" w:rsidTr="00797DEB">
        <w:tc>
          <w:tcPr>
            <w:tcW w:w="2203" w:type="dxa"/>
          </w:tcPr>
          <w:p w14:paraId="0897EF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DD7F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76A2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D4B1B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5B18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485AD195" w14:textId="77777777" w:rsidTr="00797DEB">
        <w:tc>
          <w:tcPr>
            <w:tcW w:w="2203" w:type="dxa"/>
          </w:tcPr>
          <w:p w14:paraId="56BE45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7D4B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C4F9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AE66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8D49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2726F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C0E591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D7C001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91CA2F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AA4961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1E478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AA936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205D0" w14:paraId="2F11DCF4" w14:textId="77777777" w:rsidTr="00D90155">
        <w:trPr>
          <w:trHeight w:val="324"/>
        </w:trPr>
        <w:tc>
          <w:tcPr>
            <w:tcW w:w="7675" w:type="dxa"/>
            <w:gridSpan w:val="2"/>
          </w:tcPr>
          <w:p w14:paraId="5DE4D6D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205D0" w14:paraId="68BA59C1" w14:textId="77777777" w:rsidTr="00D90155">
        <w:trPr>
          <w:trHeight w:val="314"/>
        </w:trPr>
        <w:tc>
          <w:tcPr>
            <w:tcW w:w="2545" w:type="dxa"/>
          </w:tcPr>
          <w:p w14:paraId="5B564BF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8AE1077" w14:textId="581AA2C8" w:rsidR="00983210" w:rsidRPr="00C03D07" w:rsidRDefault="006829B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Northwest Federal Credit Union</w:t>
            </w:r>
          </w:p>
        </w:tc>
      </w:tr>
      <w:tr w:rsidR="00F205D0" w14:paraId="601354A2" w14:textId="77777777" w:rsidTr="00D90155">
        <w:trPr>
          <w:trHeight w:val="324"/>
        </w:trPr>
        <w:tc>
          <w:tcPr>
            <w:tcW w:w="2545" w:type="dxa"/>
          </w:tcPr>
          <w:p w14:paraId="5012279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3869E7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E79C1F9" w14:textId="3CB1F886" w:rsidR="00983210" w:rsidRPr="00C03D07" w:rsidRDefault="006829B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shd w:val="clear" w:color="auto" w:fill="FFFFFF"/>
              </w:rPr>
              <w:t>256075025</w:t>
            </w:r>
          </w:p>
        </w:tc>
      </w:tr>
      <w:tr w:rsidR="00F205D0" w14:paraId="64F4C42D" w14:textId="77777777" w:rsidTr="00D90155">
        <w:trPr>
          <w:trHeight w:val="324"/>
        </w:trPr>
        <w:tc>
          <w:tcPr>
            <w:tcW w:w="2545" w:type="dxa"/>
          </w:tcPr>
          <w:p w14:paraId="60A2A94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B444415" w14:textId="30F946E4" w:rsidR="00983210" w:rsidRPr="00C03D07" w:rsidRDefault="006829B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shd w:val="clear" w:color="auto" w:fill="FFFFFF"/>
              </w:rPr>
              <w:t>719160726415</w:t>
            </w:r>
          </w:p>
        </w:tc>
      </w:tr>
      <w:tr w:rsidR="00F205D0" w14:paraId="668C5A29" w14:textId="77777777" w:rsidTr="00D90155">
        <w:trPr>
          <w:trHeight w:val="340"/>
        </w:trPr>
        <w:tc>
          <w:tcPr>
            <w:tcW w:w="2545" w:type="dxa"/>
          </w:tcPr>
          <w:p w14:paraId="1D16D76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0534BB7" w14:textId="5BCDB66E" w:rsidR="00983210" w:rsidRPr="00C03D07" w:rsidRDefault="006829B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205D0" w14:paraId="6DF57168" w14:textId="77777777" w:rsidTr="00D90155">
        <w:trPr>
          <w:trHeight w:val="340"/>
        </w:trPr>
        <w:tc>
          <w:tcPr>
            <w:tcW w:w="2545" w:type="dxa"/>
          </w:tcPr>
          <w:p w14:paraId="316BB6F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C56833D" w14:textId="46F21B40" w:rsidR="00983210" w:rsidRPr="00C03D07" w:rsidRDefault="006829B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Hari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Kishan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Yalamanchali</w:t>
            </w:r>
          </w:p>
        </w:tc>
      </w:tr>
    </w:tbl>
    <w:p w14:paraId="7C0C901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010FE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8CB343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9FA12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4F77B8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4B338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04861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98846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1C6D2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93AC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3AAF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782F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C174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9A24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7046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4933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5093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40D1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B93B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392D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983C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519A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AA8A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80AC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64FA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E5B7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B4CB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DF7F2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1DE08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3C2B7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5CF89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BA33D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64922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47DF7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A540D3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58C4AC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21E876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205D0" w14:paraId="5297E4DE" w14:textId="77777777" w:rsidTr="001D05D6">
        <w:trPr>
          <w:trHeight w:val="398"/>
        </w:trPr>
        <w:tc>
          <w:tcPr>
            <w:tcW w:w="5148" w:type="dxa"/>
            <w:gridSpan w:val="4"/>
          </w:tcPr>
          <w:p w14:paraId="283DF1C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B7069C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205D0" w14:paraId="14CF3557" w14:textId="77777777" w:rsidTr="001D05D6">
        <w:trPr>
          <w:trHeight w:val="383"/>
        </w:trPr>
        <w:tc>
          <w:tcPr>
            <w:tcW w:w="5148" w:type="dxa"/>
            <w:gridSpan w:val="4"/>
          </w:tcPr>
          <w:p w14:paraId="2833FB2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D37E81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205D0" w14:paraId="23362E51" w14:textId="77777777" w:rsidTr="001D05D6">
        <w:trPr>
          <w:trHeight w:val="404"/>
        </w:trPr>
        <w:tc>
          <w:tcPr>
            <w:tcW w:w="918" w:type="dxa"/>
          </w:tcPr>
          <w:p w14:paraId="6C3DF7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052086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619F9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D8FA8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B42D7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E4320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0425B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CAA68B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08115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3103A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09E15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B9CA3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B3114" w14:paraId="6D3B9947" w14:textId="77777777" w:rsidTr="001D05D6">
        <w:trPr>
          <w:trHeight w:val="622"/>
        </w:trPr>
        <w:tc>
          <w:tcPr>
            <w:tcW w:w="918" w:type="dxa"/>
          </w:tcPr>
          <w:p w14:paraId="709BA939" w14:textId="77777777" w:rsidR="009B3114" w:rsidRPr="00C03D07" w:rsidRDefault="009B3114" w:rsidP="009B311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1EB7DAB5" w14:textId="72595153" w:rsidR="009B3114" w:rsidRPr="00C03D07" w:rsidRDefault="009B3114" w:rsidP="009B311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0E4E13EB" w14:textId="016EC257" w:rsidR="009B3114" w:rsidRPr="00C03D07" w:rsidRDefault="009B3114" w:rsidP="009B311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645EE0C1" w14:textId="75BD5061" w:rsidR="009B3114" w:rsidRPr="00C03D07" w:rsidRDefault="009B3114" w:rsidP="009B311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26E149C5" w14:textId="77777777" w:rsidR="009B3114" w:rsidRPr="00C03D07" w:rsidRDefault="009B3114" w:rsidP="009B311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2BD7D57F" w14:textId="734514CE" w:rsidR="009B3114" w:rsidRPr="00C03D07" w:rsidRDefault="009B3114" w:rsidP="009B31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12263531" w14:textId="60E8174A" w:rsidR="009B3114" w:rsidRPr="00C03D07" w:rsidRDefault="009B3114" w:rsidP="009B31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5ED35A49" w14:textId="4E1B5A95" w:rsidR="009B3114" w:rsidRPr="00C03D07" w:rsidRDefault="009B3114" w:rsidP="009B31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9B3114" w14:paraId="005EFD1C" w14:textId="77777777" w:rsidTr="001D05D6">
        <w:trPr>
          <w:trHeight w:val="592"/>
        </w:trPr>
        <w:tc>
          <w:tcPr>
            <w:tcW w:w="918" w:type="dxa"/>
          </w:tcPr>
          <w:p w14:paraId="2274352D" w14:textId="77777777" w:rsidR="009B3114" w:rsidRPr="00C03D07" w:rsidRDefault="009B3114" w:rsidP="009B311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5F28C6E7" w14:textId="77777777" w:rsidR="009B3114" w:rsidRPr="00C03D07" w:rsidRDefault="009B3114" w:rsidP="009B311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6377AA" w14:textId="77777777" w:rsidR="009B3114" w:rsidRPr="00C03D07" w:rsidRDefault="009B3114" w:rsidP="009B311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F2963E" w14:textId="77777777" w:rsidR="009B3114" w:rsidRPr="00C03D07" w:rsidRDefault="009B3114" w:rsidP="009B311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7A8810" w14:textId="77777777" w:rsidR="009B3114" w:rsidRPr="00C03D07" w:rsidRDefault="009B3114" w:rsidP="009B311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2CC2A8DA" w14:textId="77777777" w:rsidR="009B3114" w:rsidRPr="00C03D07" w:rsidRDefault="009B3114" w:rsidP="009B31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D48145" w14:textId="77777777" w:rsidR="009B3114" w:rsidRPr="00C03D07" w:rsidRDefault="009B3114" w:rsidP="009B31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70183E" w14:textId="77777777" w:rsidR="009B3114" w:rsidRPr="00C03D07" w:rsidRDefault="009B3114" w:rsidP="009B31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B3114" w14:paraId="27CD2F5E" w14:textId="77777777" w:rsidTr="001D05D6">
        <w:trPr>
          <w:trHeight w:val="592"/>
        </w:trPr>
        <w:tc>
          <w:tcPr>
            <w:tcW w:w="918" w:type="dxa"/>
          </w:tcPr>
          <w:p w14:paraId="5720D4F1" w14:textId="77777777" w:rsidR="009B3114" w:rsidRPr="00C03D07" w:rsidRDefault="009B3114" w:rsidP="009B311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195FD1E" w14:textId="77777777" w:rsidR="009B3114" w:rsidRPr="00C03D07" w:rsidRDefault="009B3114" w:rsidP="009B311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1C286A" w14:textId="77777777" w:rsidR="009B3114" w:rsidRPr="00C03D07" w:rsidRDefault="009B3114" w:rsidP="009B311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472D0B" w14:textId="77777777" w:rsidR="009B3114" w:rsidRPr="00C03D07" w:rsidRDefault="009B3114" w:rsidP="009B311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97E43A" w14:textId="77777777" w:rsidR="009B3114" w:rsidRPr="00C03D07" w:rsidRDefault="009B3114" w:rsidP="009B311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41B47C1" w14:textId="77777777" w:rsidR="009B3114" w:rsidRPr="00C03D07" w:rsidRDefault="009B3114" w:rsidP="009B31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9CAA47" w14:textId="77777777" w:rsidR="009B3114" w:rsidRPr="00C03D07" w:rsidRDefault="009B3114" w:rsidP="009B31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3D46AC" w14:textId="77777777" w:rsidR="009B3114" w:rsidRPr="00C03D07" w:rsidRDefault="009B3114" w:rsidP="009B31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59EFEC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FA17CD3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205D0" w14:paraId="7A33D8DB" w14:textId="77777777" w:rsidTr="00B433FE">
        <w:trPr>
          <w:trHeight w:val="683"/>
        </w:trPr>
        <w:tc>
          <w:tcPr>
            <w:tcW w:w="1638" w:type="dxa"/>
          </w:tcPr>
          <w:p w14:paraId="313E84A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673673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44A6D9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65AE2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7AEDA4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9F9AB7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F205D0" w14:paraId="4413EAF2" w14:textId="77777777" w:rsidTr="00B433FE">
        <w:trPr>
          <w:trHeight w:val="291"/>
        </w:trPr>
        <w:tc>
          <w:tcPr>
            <w:tcW w:w="1638" w:type="dxa"/>
          </w:tcPr>
          <w:p w14:paraId="321347AA" w14:textId="089506B6" w:rsidR="007C5320" w:rsidRPr="00C03D07" w:rsidRDefault="001359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998" w:type="dxa"/>
          </w:tcPr>
          <w:p w14:paraId="28B113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3AB8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D4A89F" w14:textId="5F95A471" w:rsidR="007C5320" w:rsidRPr="00C03D07" w:rsidRDefault="001359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2300</w:t>
            </w:r>
          </w:p>
        </w:tc>
        <w:tc>
          <w:tcPr>
            <w:tcW w:w="1818" w:type="dxa"/>
          </w:tcPr>
          <w:p w14:paraId="7055BD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5DF8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468F2D9D" w14:textId="77777777" w:rsidTr="00B433FE">
        <w:trPr>
          <w:trHeight w:val="291"/>
        </w:trPr>
        <w:tc>
          <w:tcPr>
            <w:tcW w:w="1638" w:type="dxa"/>
          </w:tcPr>
          <w:p w14:paraId="4B291D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360A4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94F9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378C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157C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5882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D5C077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205D0" w14:paraId="6A208925" w14:textId="77777777" w:rsidTr="00B433FE">
        <w:trPr>
          <w:trHeight w:val="773"/>
        </w:trPr>
        <w:tc>
          <w:tcPr>
            <w:tcW w:w="2448" w:type="dxa"/>
          </w:tcPr>
          <w:p w14:paraId="0C458C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33244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A6C6E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4CE437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205D0" w14:paraId="4F62C040" w14:textId="77777777" w:rsidTr="00B433FE">
        <w:trPr>
          <w:trHeight w:val="428"/>
        </w:trPr>
        <w:tc>
          <w:tcPr>
            <w:tcW w:w="2448" w:type="dxa"/>
          </w:tcPr>
          <w:p w14:paraId="7D3A3CB6" w14:textId="613E12D4" w:rsidR="007C5320" w:rsidRPr="00C03D07" w:rsidRDefault="001359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Document uploaded</w:t>
            </w:r>
          </w:p>
        </w:tc>
        <w:tc>
          <w:tcPr>
            <w:tcW w:w="2610" w:type="dxa"/>
          </w:tcPr>
          <w:p w14:paraId="3E37FE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518A8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E0560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7644A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6344F46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205D0" w14:paraId="40439A39" w14:textId="77777777" w:rsidTr="004B23E9">
        <w:trPr>
          <w:trHeight w:val="825"/>
        </w:trPr>
        <w:tc>
          <w:tcPr>
            <w:tcW w:w="2538" w:type="dxa"/>
          </w:tcPr>
          <w:p w14:paraId="5FD2086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798EDF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0EE36C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DB881E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A5B6BC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205D0" w14:paraId="62983D98" w14:textId="77777777" w:rsidTr="004B23E9">
        <w:trPr>
          <w:trHeight w:val="275"/>
        </w:trPr>
        <w:tc>
          <w:tcPr>
            <w:tcW w:w="2538" w:type="dxa"/>
          </w:tcPr>
          <w:p w14:paraId="7C8055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4E6C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B800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0938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C3B8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33CCFD09" w14:textId="77777777" w:rsidTr="004B23E9">
        <w:trPr>
          <w:trHeight w:val="275"/>
        </w:trPr>
        <w:tc>
          <w:tcPr>
            <w:tcW w:w="2538" w:type="dxa"/>
          </w:tcPr>
          <w:p w14:paraId="057FD0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68E8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A304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EF36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61AF8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3B72E32B" w14:textId="77777777" w:rsidTr="004B23E9">
        <w:trPr>
          <w:trHeight w:val="292"/>
        </w:trPr>
        <w:tc>
          <w:tcPr>
            <w:tcW w:w="2538" w:type="dxa"/>
          </w:tcPr>
          <w:p w14:paraId="5A1400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6B1F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97E6E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280FDF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99A9C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4F639EC8" w14:textId="77777777" w:rsidTr="00044B40">
        <w:trPr>
          <w:trHeight w:val="557"/>
        </w:trPr>
        <w:tc>
          <w:tcPr>
            <w:tcW w:w="2538" w:type="dxa"/>
          </w:tcPr>
          <w:p w14:paraId="4181CE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D9E5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5388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C9658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C826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6975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C4FE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CF404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2245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9B038" w14:textId="77777777" w:rsidR="008A20BA" w:rsidRPr="00E059E1" w:rsidRDefault="00281BE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4B66A28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62CFA6AE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33A587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061E093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10A232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405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DB4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FCC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D40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FAF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1AD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8E6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5AB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B59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42A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258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4F4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2F3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FF0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4D9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DD8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50C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435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2A9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345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89E29" w14:textId="77777777" w:rsidR="004F2E9A" w:rsidRDefault="00281BE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805008F">
          <v:roundrect id="_x0000_s2051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2EF81CB1" w14:textId="6E3625CF" w:rsidR="00271F9D" w:rsidRDefault="00271F9D" w:rsidP="00271F9D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151F5B38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CA846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886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5C4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DD8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A984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083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BAE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01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9EEA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71C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EFD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D69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988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92F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BED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F20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8E3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7817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7BA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02B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0B1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64E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207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68F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9AC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A44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354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F7F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83B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E0E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8C5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895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E177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64D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28B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347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5306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E9F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AB7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195F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F13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D7F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CB8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8C9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1FF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9AF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E37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695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C44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FCF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5AD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B92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F93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542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EDC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0D3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149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292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129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E41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582C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1"/>
        <w:gridCol w:w="2845"/>
        <w:gridCol w:w="1607"/>
        <w:gridCol w:w="1690"/>
        <w:gridCol w:w="1672"/>
        <w:gridCol w:w="2471"/>
      </w:tblGrid>
      <w:tr w:rsidR="00F205D0" w14:paraId="741B5D8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2B4FB5A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F205D0" w14:paraId="0B70AD15" w14:textId="77777777" w:rsidTr="0030732B">
        <w:trPr>
          <w:trHeight w:val="533"/>
        </w:trPr>
        <w:tc>
          <w:tcPr>
            <w:tcW w:w="738" w:type="dxa"/>
          </w:tcPr>
          <w:p w14:paraId="58DFAF8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85CBFC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9352B6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7CFC60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8ED7ED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A27FF0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205D0" w14:paraId="0DDC5617" w14:textId="77777777" w:rsidTr="0030732B">
        <w:trPr>
          <w:trHeight w:val="266"/>
        </w:trPr>
        <w:tc>
          <w:tcPr>
            <w:tcW w:w="738" w:type="dxa"/>
          </w:tcPr>
          <w:p w14:paraId="7CACAEC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7BB0D2D" w14:textId="70A6FB25" w:rsidR="008F53D7" w:rsidRPr="00C03D07" w:rsidRDefault="001359A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Goodwill</w:t>
            </w:r>
          </w:p>
        </w:tc>
        <w:tc>
          <w:tcPr>
            <w:tcW w:w="1625" w:type="dxa"/>
          </w:tcPr>
          <w:p w14:paraId="2DF51FE3" w14:textId="5F809F36" w:rsidR="008F53D7" w:rsidRPr="00C03D07" w:rsidRDefault="001359A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2300</w:t>
            </w:r>
          </w:p>
        </w:tc>
        <w:tc>
          <w:tcPr>
            <w:tcW w:w="1443" w:type="dxa"/>
          </w:tcPr>
          <w:p w14:paraId="2FD50535" w14:textId="185782BA" w:rsidR="008F53D7" w:rsidRPr="00C03D07" w:rsidRDefault="001359A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Furniture/Beds</w:t>
            </w:r>
          </w:p>
        </w:tc>
        <w:tc>
          <w:tcPr>
            <w:tcW w:w="1691" w:type="dxa"/>
          </w:tcPr>
          <w:p w14:paraId="1A358F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3CF2C1F" w14:textId="703EC793" w:rsidR="008F53D7" w:rsidRPr="00C03D07" w:rsidRDefault="001359A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F205D0" w14:paraId="65C39C86" w14:textId="77777777" w:rsidTr="0030732B">
        <w:trPr>
          <w:trHeight w:val="266"/>
        </w:trPr>
        <w:tc>
          <w:tcPr>
            <w:tcW w:w="738" w:type="dxa"/>
          </w:tcPr>
          <w:p w14:paraId="58DF660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D5910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CD32E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BCAC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37E8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D761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45FADACA" w14:textId="77777777" w:rsidTr="0030732B">
        <w:trPr>
          <w:trHeight w:val="266"/>
        </w:trPr>
        <w:tc>
          <w:tcPr>
            <w:tcW w:w="738" w:type="dxa"/>
          </w:tcPr>
          <w:p w14:paraId="1C58AFA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1574D8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D45B5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4F81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32336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E861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45B6FDA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3A861A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DB64D0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82EF6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4CB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0E3F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EA8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85C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787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5A1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144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BDC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123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4E89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205D0" w14:paraId="4F14CCF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E9BEE6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205D0" w14:paraId="71276B8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C06FA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2D3BF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05E58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E6B2A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03BAF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CCB32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A5B71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205D0" w14:paraId="40246EB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055DE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95081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07EA2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52EBA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CBCC6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1050C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9CD9D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235D8A8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0B95F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296F0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39AAA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F7E8D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50C56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55293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BE034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1747E91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69834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830B1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F0D53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D4068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AF754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D6A8D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BCB09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C6E39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15DA78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26AF36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205D0" w14:paraId="0DB192C0" w14:textId="77777777" w:rsidTr="00B433FE">
        <w:trPr>
          <w:trHeight w:val="527"/>
        </w:trPr>
        <w:tc>
          <w:tcPr>
            <w:tcW w:w="3135" w:type="dxa"/>
          </w:tcPr>
          <w:p w14:paraId="7C0981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3BAE5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3F872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D5269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205D0" w14:paraId="7992B717" w14:textId="77777777" w:rsidTr="00B433FE">
        <w:trPr>
          <w:trHeight w:val="250"/>
        </w:trPr>
        <w:tc>
          <w:tcPr>
            <w:tcW w:w="3135" w:type="dxa"/>
          </w:tcPr>
          <w:p w14:paraId="705788EB" w14:textId="79851F49" w:rsidR="007C5320" w:rsidRPr="00C03D07" w:rsidRDefault="001359A6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692C8FE9" w14:textId="5FC6610F" w:rsidR="007C5320" w:rsidRPr="00C03D07" w:rsidRDefault="001359A6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2427" w:type="dxa"/>
          </w:tcPr>
          <w:p w14:paraId="6D99D71A" w14:textId="373FA4CE" w:rsidR="007C5320" w:rsidRPr="00C03D07" w:rsidRDefault="001359A6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12/09/2023</w:t>
            </w:r>
          </w:p>
        </w:tc>
        <w:tc>
          <w:tcPr>
            <w:tcW w:w="3276" w:type="dxa"/>
          </w:tcPr>
          <w:p w14:paraId="41DDEB25" w14:textId="2D595D91" w:rsidR="007C5320" w:rsidRPr="00C03D07" w:rsidRDefault="001359A6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F205D0" w14:paraId="1D028C21" w14:textId="77777777" w:rsidTr="00B433FE">
        <w:trPr>
          <w:trHeight w:val="264"/>
        </w:trPr>
        <w:tc>
          <w:tcPr>
            <w:tcW w:w="3135" w:type="dxa"/>
          </w:tcPr>
          <w:p w14:paraId="0C86E69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E4904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442D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C8B74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1998F34A" w14:textId="77777777" w:rsidTr="00B433FE">
        <w:trPr>
          <w:trHeight w:val="250"/>
        </w:trPr>
        <w:tc>
          <w:tcPr>
            <w:tcW w:w="3135" w:type="dxa"/>
          </w:tcPr>
          <w:p w14:paraId="05C6981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EC59C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1EF9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54E58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52926B6E" w14:textId="77777777" w:rsidTr="00B433FE">
        <w:trPr>
          <w:trHeight w:val="264"/>
        </w:trPr>
        <w:tc>
          <w:tcPr>
            <w:tcW w:w="3135" w:type="dxa"/>
          </w:tcPr>
          <w:p w14:paraId="1BBA21E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EB40B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2A83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614AF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630395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315C642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205D0" w14:paraId="2F613692" w14:textId="77777777" w:rsidTr="00B433FE">
        <w:tc>
          <w:tcPr>
            <w:tcW w:w="9198" w:type="dxa"/>
          </w:tcPr>
          <w:p w14:paraId="4563962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88487FA" w14:textId="14D1ADAA" w:rsidR="007C5320" w:rsidRPr="00C03D07" w:rsidRDefault="00E959B3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205D0" w14:paraId="6A6BF987" w14:textId="77777777" w:rsidTr="00B433FE">
        <w:tc>
          <w:tcPr>
            <w:tcW w:w="9198" w:type="dxa"/>
          </w:tcPr>
          <w:p w14:paraId="3F7754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E189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205D0" w14:paraId="347BBF4B" w14:textId="77777777" w:rsidTr="00B433FE">
        <w:tc>
          <w:tcPr>
            <w:tcW w:w="9198" w:type="dxa"/>
          </w:tcPr>
          <w:p w14:paraId="4B50B30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1F08D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205D0" w14:paraId="7DB611BA" w14:textId="77777777" w:rsidTr="00B433FE">
        <w:tc>
          <w:tcPr>
            <w:tcW w:w="9198" w:type="dxa"/>
          </w:tcPr>
          <w:p w14:paraId="0A667C56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8BCABC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9170EDF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4A234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CD2FA9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E35907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0DB3EE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205D0" w14:paraId="4E51010F" w14:textId="77777777" w:rsidTr="007C5320">
        <w:tc>
          <w:tcPr>
            <w:tcW w:w="1106" w:type="dxa"/>
            <w:shd w:val="clear" w:color="auto" w:fill="auto"/>
          </w:tcPr>
          <w:p w14:paraId="66090A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3D8F7A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5A2AE0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CFBC20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1502F5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C34BC1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E2009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E25FD8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27D0DD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28A035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3AE3C6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205D0" w14:paraId="783F85F6" w14:textId="77777777" w:rsidTr="007C5320">
        <w:tc>
          <w:tcPr>
            <w:tcW w:w="1106" w:type="dxa"/>
            <w:shd w:val="clear" w:color="auto" w:fill="auto"/>
          </w:tcPr>
          <w:p w14:paraId="14A276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7AEF7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E692F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45CF3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CEA7F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B2891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E61FD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05119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240A0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46A97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28880CAF" w14:textId="77777777" w:rsidTr="007C5320">
        <w:tc>
          <w:tcPr>
            <w:tcW w:w="1106" w:type="dxa"/>
            <w:shd w:val="clear" w:color="auto" w:fill="auto"/>
          </w:tcPr>
          <w:p w14:paraId="380321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B1620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ADB09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0007F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E31CC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76FFC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E2758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67CCA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69C4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0B12F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5B65E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B61031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C0FD22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DBBED2D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205D0" w14:paraId="152C651A" w14:textId="77777777" w:rsidTr="00B433FE">
        <w:tc>
          <w:tcPr>
            <w:tcW w:w="3456" w:type="dxa"/>
            <w:shd w:val="clear" w:color="auto" w:fill="auto"/>
          </w:tcPr>
          <w:p w14:paraId="1D8699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FB919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B04FC3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94CE14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56A96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205D0" w14:paraId="756F509E" w14:textId="77777777" w:rsidTr="00B433FE">
        <w:tc>
          <w:tcPr>
            <w:tcW w:w="3456" w:type="dxa"/>
            <w:shd w:val="clear" w:color="auto" w:fill="auto"/>
          </w:tcPr>
          <w:p w14:paraId="632F650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C4445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22E8F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4776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39E27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205D0" w14:paraId="29397AA1" w14:textId="77777777" w:rsidTr="00B433FE">
        <w:tc>
          <w:tcPr>
            <w:tcW w:w="3456" w:type="dxa"/>
            <w:shd w:val="clear" w:color="auto" w:fill="auto"/>
          </w:tcPr>
          <w:p w14:paraId="4A74B83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ACB980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F9334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531A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83BCD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D222DE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47F8B2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B1C8F3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AF26E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74DB7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1432C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EBFDB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721D8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2E3335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3530A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992CC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5860A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205D0" w14:paraId="7B9B724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C81D37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205D0" w14:paraId="409339E2" w14:textId="77777777" w:rsidTr="00B433FE">
        <w:trPr>
          <w:trHeight w:val="263"/>
        </w:trPr>
        <w:tc>
          <w:tcPr>
            <w:tcW w:w="6880" w:type="dxa"/>
          </w:tcPr>
          <w:p w14:paraId="157BB7A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642565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9F82AE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205D0" w14:paraId="73C5ED43" w14:textId="77777777" w:rsidTr="00B433FE">
        <w:trPr>
          <w:trHeight w:val="263"/>
        </w:trPr>
        <w:tc>
          <w:tcPr>
            <w:tcW w:w="6880" w:type="dxa"/>
          </w:tcPr>
          <w:p w14:paraId="6B207C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844D1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1691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5F5C5888" w14:textId="77777777" w:rsidTr="00B433FE">
        <w:trPr>
          <w:trHeight w:val="301"/>
        </w:trPr>
        <w:tc>
          <w:tcPr>
            <w:tcW w:w="6880" w:type="dxa"/>
          </w:tcPr>
          <w:p w14:paraId="0B2C26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7E097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18FADA" w14:textId="57B33AD8" w:rsidR="007C5320" w:rsidRPr="00C03D07" w:rsidRDefault="00E959B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</w:tr>
      <w:tr w:rsidR="00F205D0" w14:paraId="63EFAF4B" w14:textId="77777777" w:rsidTr="00B433FE">
        <w:trPr>
          <w:trHeight w:val="263"/>
        </w:trPr>
        <w:tc>
          <w:tcPr>
            <w:tcW w:w="6880" w:type="dxa"/>
          </w:tcPr>
          <w:p w14:paraId="74BD43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BCDCD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5B3A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59564FF2" w14:textId="77777777" w:rsidTr="00B433FE">
        <w:trPr>
          <w:trHeight w:val="250"/>
        </w:trPr>
        <w:tc>
          <w:tcPr>
            <w:tcW w:w="6880" w:type="dxa"/>
          </w:tcPr>
          <w:p w14:paraId="7D24C8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7272B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B971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742BD024" w14:textId="77777777" w:rsidTr="00B433FE">
        <w:trPr>
          <w:trHeight w:val="263"/>
        </w:trPr>
        <w:tc>
          <w:tcPr>
            <w:tcW w:w="6880" w:type="dxa"/>
          </w:tcPr>
          <w:p w14:paraId="5F45E5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78B29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C6C2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0701689A" w14:textId="77777777" w:rsidTr="00B433FE">
        <w:trPr>
          <w:trHeight w:val="275"/>
        </w:trPr>
        <w:tc>
          <w:tcPr>
            <w:tcW w:w="6880" w:type="dxa"/>
          </w:tcPr>
          <w:p w14:paraId="4FDCF29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A5321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3B46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2FA1F33C" w14:textId="77777777" w:rsidTr="00B433FE">
        <w:trPr>
          <w:trHeight w:val="275"/>
        </w:trPr>
        <w:tc>
          <w:tcPr>
            <w:tcW w:w="6880" w:type="dxa"/>
          </w:tcPr>
          <w:p w14:paraId="5C168D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83B57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94B9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FD22E7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430FD8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205D0" w14:paraId="7A52A5AA" w14:textId="77777777" w:rsidTr="00B433FE">
        <w:tc>
          <w:tcPr>
            <w:tcW w:w="7196" w:type="dxa"/>
            <w:shd w:val="clear" w:color="auto" w:fill="auto"/>
          </w:tcPr>
          <w:p w14:paraId="167A85B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67E84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E47249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205D0" w14:paraId="763D0670" w14:textId="77777777" w:rsidTr="00B433FE">
        <w:tc>
          <w:tcPr>
            <w:tcW w:w="7196" w:type="dxa"/>
            <w:shd w:val="clear" w:color="auto" w:fill="auto"/>
          </w:tcPr>
          <w:p w14:paraId="4FAA668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72C98AB" w14:textId="59561C7B" w:rsidR="00594FF4" w:rsidRPr="005A2CD3" w:rsidRDefault="0082798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4E9BE7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205D0" w14:paraId="2E94A311" w14:textId="77777777" w:rsidTr="00B433FE">
        <w:tc>
          <w:tcPr>
            <w:tcW w:w="7196" w:type="dxa"/>
            <w:shd w:val="clear" w:color="auto" w:fill="auto"/>
          </w:tcPr>
          <w:p w14:paraId="1E2CF8C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E50374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6651128" w14:textId="38D7436D" w:rsidR="00594FF4" w:rsidRPr="005A2CD3" w:rsidRDefault="0082798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E50032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7407EB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04B2860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E58AD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F8DAC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ED39E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D2AB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0A5F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F465C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F23D9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32AF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8606F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C73C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7282F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17292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205D0" w14:paraId="748FFE9B" w14:textId="77777777" w:rsidTr="00B433FE">
        <w:trPr>
          <w:trHeight w:val="318"/>
        </w:trPr>
        <w:tc>
          <w:tcPr>
            <w:tcW w:w="6194" w:type="dxa"/>
          </w:tcPr>
          <w:p w14:paraId="11938F5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4EE0CD0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B6E611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5C81C72E" w14:textId="77777777" w:rsidTr="00B433FE">
        <w:trPr>
          <w:trHeight w:val="303"/>
        </w:trPr>
        <w:tc>
          <w:tcPr>
            <w:tcW w:w="6194" w:type="dxa"/>
          </w:tcPr>
          <w:p w14:paraId="53276A2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A2159E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36EF1788" w14:textId="77777777" w:rsidTr="00B433FE">
        <w:trPr>
          <w:trHeight w:val="304"/>
        </w:trPr>
        <w:tc>
          <w:tcPr>
            <w:tcW w:w="6194" w:type="dxa"/>
          </w:tcPr>
          <w:p w14:paraId="79C3239F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E3A8AE3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07C84BFC" w14:textId="77777777" w:rsidTr="00B433FE">
        <w:trPr>
          <w:trHeight w:val="318"/>
        </w:trPr>
        <w:tc>
          <w:tcPr>
            <w:tcW w:w="6194" w:type="dxa"/>
          </w:tcPr>
          <w:p w14:paraId="0D6699E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42B9A3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15101FBF" w14:textId="77777777" w:rsidTr="00B433FE">
        <w:trPr>
          <w:trHeight w:val="303"/>
        </w:trPr>
        <w:tc>
          <w:tcPr>
            <w:tcW w:w="6194" w:type="dxa"/>
          </w:tcPr>
          <w:p w14:paraId="2A17BCC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BB18A3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5F49D007" w14:textId="77777777" w:rsidTr="00B433FE">
        <w:trPr>
          <w:trHeight w:val="318"/>
        </w:trPr>
        <w:tc>
          <w:tcPr>
            <w:tcW w:w="6194" w:type="dxa"/>
          </w:tcPr>
          <w:p w14:paraId="269EAC0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03AEAA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43AE5AE9" w14:textId="77777777" w:rsidTr="00B433FE">
        <w:trPr>
          <w:trHeight w:val="303"/>
        </w:trPr>
        <w:tc>
          <w:tcPr>
            <w:tcW w:w="6194" w:type="dxa"/>
          </w:tcPr>
          <w:p w14:paraId="2DBE8CF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231985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11EAA8DF" w14:textId="77777777" w:rsidTr="00B433FE">
        <w:trPr>
          <w:trHeight w:val="318"/>
        </w:trPr>
        <w:tc>
          <w:tcPr>
            <w:tcW w:w="6194" w:type="dxa"/>
          </w:tcPr>
          <w:p w14:paraId="12E2688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2D1B3C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04E45F7D" w14:textId="77777777" w:rsidTr="00B433FE">
        <w:trPr>
          <w:trHeight w:val="318"/>
        </w:trPr>
        <w:tc>
          <w:tcPr>
            <w:tcW w:w="6194" w:type="dxa"/>
          </w:tcPr>
          <w:p w14:paraId="725D22B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A0AA18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561FBB4B" w14:textId="77777777" w:rsidTr="00B433FE">
        <w:trPr>
          <w:trHeight w:val="318"/>
        </w:trPr>
        <w:tc>
          <w:tcPr>
            <w:tcW w:w="6194" w:type="dxa"/>
          </w:tcPr>
          <w:p w14:paraId="482FF9F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395D5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6C163BF1" w14:textId="77777777" w:rsidTr="00B433FE">
        <w:trPr>
          <w:trHeight w:val="318"/>
        </w:trPr>
        <w:tc>
          <w:tcPr>
            <w:tcW w:w="6194" w:type="dxa"/>
          </w:tcPr>
          <w:p w14:paraId="1A61230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B88D9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6CCBA141" w14:textId="77777777" w:rsidTr="00B433FE">
        <w:trPr>
          <w:trHeight w:val="318"/>
        </w:trPr>
        <w:tc>
          <w:tcPr>
            <w:tcW w:w="6194" w:type="dxa"/>
          </w:tcPr>
          <w:p w14:paraId="2C06784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F41DD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65ED8617" w14:textId="77777777" w:rsidTr="00B433FE">
        <w:trPr>
          <w:trHeight w:val="318"/>
        </w:trPr>
        <w:tc>
          <w:tcPr>
            <w:tcW w:w="6194" w:type="dxa"/>
          </w:tcPr>
          <w:p w14:paraId="5AF63C0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36933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31EFDC09" w14:textId="77777777" w:rsidTr="00B433FE">
        <w:trPr>
          <w:trHeight w:val="318"/>
        </w:trPr>
        <w:tc>
          <w:tcPr>
            <w:tcW w:w="6194" w:type="dxa"/>
          </w:tcPr>
          <w:p w14:paraId="643E16D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CFE306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E94EA5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4E19D221" w14:textId="77777777" w:rsidTr="00B433FE">
        <w:trPr>
          <w:trHeight w:val="318"/>
        </w:trPr>
        <w:tc>
          <w:tcPr>
            <w:tcW w:w="6194" w:type="dxa"/>
          </w:tcPr>
          <w:p w14:paraId="59D90E7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70D23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64D6B696" w14:textId="77777777" w:rsidTr="00B433FE">
        <w:trPr>
          <w:trHeight w:val="318"/>
        </w:trPr>
        <w:tc>
          <w:tcPr>
            <w:tcW w:w="6194" w:type="dxa"/>
          </w:tcPr>
          <w:p w14:paraId="4F9F2A3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823148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7E69F0D2" w14:textId="77777777" w:rsidTr="00B433FE">
        <w:trPr>
          <w:trHeight w:val="318"/>
        </w:trPr>
        <w:tc>
          <w:tcPr>
            <w:tcW w:w="6194" w:type="dxa"/>
          </w:tcPr>
          <w:p w14:paraId="1C277FE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262412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60ED67A1" w14:textId="77777777" w:rsidTr="00B433FE">
        <w:trPr>
          <w:trHeight w:val="318"/>
        </w:trPr>
        <w:tc>
          <w:tcPr>
            <w:tcW w:w="6194" w:type="dxa"/>
          </w:tcPr>
          <w:p w14:paraId="414893F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8611EF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362DB4A9" w14:textId="77777777" w:rsidTr="00B433FE">
        <w:trPr>
          <w:trHeight w:val="318"/>
        </w:trPr>
        <w:tc>
          <w:tcPr>
            <w:tcW w:w="6194" w:type="dxa"/>
          </w:tcPr>
          <w:p w14:paraId="0EAD886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2565C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5856C3FC" w14:textId="77777777" w:rsidTr="00B433FE">
        <w:trPr>
          <w:trHeight w:val="318"/>
        </w:trPr>
        <w:tc>
          <w:tcPr>
            <w:tcW w:w="6194" w:type="dxa"/>
          </w:tcPr>
          <w:p w14:paraId="1278752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2328C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669E77A2" w14:textId="77777777" w:rsidTr="00B433FE">
        <w:trPr>
          <w:trHeight w:val="318"/>
        </w:trPr>
        <w:tc>
          <w:tcPr>
            <w:tcW w:w="6194" w:type="dxa"/>
          </w:tcPr>
          <w:p w14:paraId="13A975B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716894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8607D2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205D0" w14:paraId="58301CF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8AF4D2A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205D0" w14:paraId="6802428D" w14:textId="77777777" w:rsidTr="00B433FE">
        <w:trPr>
          <w:trHeight w:val="269"/>
        </w:trPr>
        <w:tc>
          <w:tcPr>
            <w:tcW w:w="738" w:type="dxa"/>
          </w:tcPr>
          <w:p w14:paraId="48D458B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55B6F2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FC3A70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FEC519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205D0" w14:paraId="26C72700" w14:textId="77777777" w:rsidTr="00B433FE">
        <w:trPr>
          <w:trHeight w:val="269"/>
        </w:trPr>
        <w:tc>
          <w:tcPr>
            <w:tcW w:w="738" w:type="dxa"/>
          </w:tcPr>
          <w:p w14:paraId="39C0065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6C13A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F253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6DE3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195FFF50" w14:textId="77777777" w:rsidTr="00B433FE">
        <w:trPr>
          <w:trHeight w:val="269"/>
        </w:trPr>
        <w:tc>
          <w:tcPr>
            <w:tcW w:w="738" w:type="dxa"/>
          </w:tcPr>
          <w:p w14:paraId="412FF43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7B85A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7440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ECBE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2252081E" w14:textId="77777777" w:rsidTr="00B433FE">
        <w:trPr>
          <w:trHeight w:val="269"/>
        </w:trPr>
        <w:tc>
          <w:tcPr>
            <w:tcW w:w="738" w:type="dxa"/>
          </w:tcPr>
          <w:p w14:paraId="12D24E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9268E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46F7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82F0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65C49CFA" w14:textId="77777777" w:rsidTr="00B433FE">
        <w:trPr>
          <w:trHeight w:val="269"/>
        </w:trPr>
        <w:tc>
          <w:tcPr>
            <w:tcW w:w="738" w:type="dxa"/>
          </w:tcPr>
          <w:p w14:paraId="400E2CA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AD406F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1D0F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EB31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475DD9B5" w14:textId="77777777" w:rsidTr="00B433FE">
        <w:trPr>
          <w:trHeight w:val="269"/>
        </w:trPr>
        <w:tc>
          <w:tcPr>
            <w:tcW w:w="738" w:type="dxa"/>
          </w:tcPr>
          <w:p w14:paraId="42C70EF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99511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CD9F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7BA4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06145917" w14:textId="77777777" w:rsidTr="00B433FE">
        <w:trPr>
          <w:trHeight w:val="269"/>
        </w:trPr>
        <w:tc>
          <w:tcPr>
            <w:tcW w:w="738" w:type="dxa"/>
          </w:tcPr>
          <w:p w14:paraId="7675BEA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E1F2A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ABDF9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AD29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AA7C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84AB9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4396" w14:textId="77777777" w:rsidR="00281BEB" w:rsidRDefault="00281BEB">
      <w:r>
        <w:separator/>
      </w:r>
    </w:p>
  </w:endnote>
  <w:endnote w:type="continuationSeparator" w:id="0">
    <w:p w14:paraId="45B05A9D" w14:textId="77777777" w:rsidR="00281BEB" w:rsidRDefault="0028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383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2FEE95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84B0B3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1F94D6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41BA39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35FA7A7" w14:textId="77777777" w:rsidR="00C8092E" w:rsidRPr="002B2F01" w:rsidRDefault="00281BEB" w:rsidP="00B23708">
    <w:pPr>
      <w:ind w:right="288"/>
      <w:jc w:val="center"/>
      <w:rPr>
        <w:sz w:val="22"/>
      </w:rPr>
    </w:pPr>
    <w:r>
      <w:rPr>
        <w:noProof/>
        <w:szCs w:val="16"/>
      </w:rPr>
      <w:pict w14:anchorId="147FEB7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DAB6DB6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9409FC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9409FC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DC8B" w14:textId="77777777" w:rsidR="00281BEB" w:rsidRDefault="00281BEB">
      <w:r>
        <w:separator/>
      </w:r>
    </w:p>
  </w:footnote>
  <w:footnote w:type="continuationSeparator" w:id="0">
    <w:p w14:paraId="6C2B0A07" w14:textId="77777777" w:rsidR="00281BEB" w:rsidRDefault="0028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B51" w14:textId="77777777" w:rsidR="00C8092E" w:rsidRDefault="00C8092E">
    <w:pPr>
      <w:pStyle w:val="Header"/>
    </w:pPr>
  </w:p>
  <w:p w14:paraId="3252FE72" w14:textId="77777777" w:rsidR="00C8092E" w:rsidRDefault="00C8092E">
    <w:pPr>
      <w:pStyle w:val="Header"/>
    </w:pPr>
  </w:p>
  <w:p w14:paraId="34F821D9" w14:textId="77777777" w:rsidR="00C8092E" w:rsidRDefault="00281BEB">
    <w:pPr>
      <w:pStyle w:val="Header"/>
    </w:pPr>
    <w:r>
      <w:rPr>
        <w:noProof/>
        <w:lang w:eastAsia="zh-TW"/>
      </w:rPr>
      <w:pict w14:anchorId="0BE932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D8800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.3pt;height:40.6pt;visibility:visible;mso-width-percent:0;mso-height-percent:0;mso-width-percent:0;mso-height-percent:0">
          <v:imagedata r:id="rId1" o:title="gradientee"/>
        </v:shape>
      </w:pict>
    </w:r>
    <w:r w:rsidR="009409F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48.25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EEC2FB4">
      <w:start w:val="1"/>
      <w:numFmt w:val="decimal"/>
      <w:lvlText w:val="%1."/>
      <w:lvlJc w:val="left"/>
      <w:pPr>
        <w:ind w:left="1440" w:hanging="360"/>
      </w:pPr>
    </w:lvl>
    <w:lvl w:ilvl="1" w:tplc="8076A578" w:tentative="1">
      <w:start w:val="1"/>
      <w:numFmt w:val="lowerLetter"/>
      <w:lvlText w:val="%2."/>
      <w:lvlJc w:val="left"/>
      <w:pPr>
        <w:ind w:left="2160" w:hanging="360"/>
      </w:pPr>
    </w:lvl>
    <w:lvl w:ilvl="2" w:tplc="9AE82356" w:tentative="1">
      <w:start w:val="1"/>
      <w:numFmt w:val="lowerRoman"/>
      <w:lvlText w:val="%3."/>
      <w:lvlJc w:val="right"/>
      <w:pPr>
        <w:ind w:left="2880" w:hanging="180"/>
      </w:pPr>
    </w:lvl>
    <w:lvl w:ilvl="3" w:tplc="E280C5D0" w:tentative="1">
      <w:start w:val="1"/>
      <w:numFmt w:val="decimal"/>
      <w:lvlText w:val="%4."/>
      <w:lvlJc w:val="left"/>
      <w:pPr>
        <w:ind w:left="3600" w:hanging="360"/>
      </w:pPr>
    </w:lvl>
    <w:lvl w:ilvl="4" w:tplc="56382912" w:tentative="1">
      <w:start w:val="1"/>
      <w:numFmt w:val="lowerLetter"/>
      <w:lvlText w:val="%5."/>
      <w:lvlJc w:val="left"/>
      <w:pPr>
        <w:ind w:left="4320" w:hanging="360"/>
      </w:pPr>
    </w:lvl>
    <w:lvl w:ilvl="5" w:tplc="02A48582" w:tentative="1">
      <w:start w:val="1"/>
      <w:numFmt w:val="lowerRoman"/>
      <w:lvlText w:val="%6."/>
      <w:lvlJc w:val="right"/>
      <w:pPr>
        <w:ind w:left="5040" w:hanging="180"/>
      </w:pPr>
    </w:lvl>
    <w:lvl w:ilvl="6" w:tplc="6F3832E6" w:tentative="1">
      <w:start w:val="1"/>
      <w:numFmt w:val="decimal"/>
      <w:lvlText w:val="%7."/>
      <w:lvlJc w:val="left"/>
      <w:pPr>
        <w:ind w:left="5760" w:hanging="360"/>
      </w:pPr>
    </w:lvl>
    <w:lvl w:ilvl="7" w:tplc="1E6EA548" w:tentative="1">
      <w:start w:val="1"/>
      <w:numFmt w:val="lowerLetter"/>
      <w:lvlText w:val="%8."/>
      <w:lvlJc w:val="left"/>
      <w:pPr>
        <w:ind w:left="6480" w:hanging="360"/>
      </w:pPr>
    </w:lvl>
    <w:lvl w:ilvl="8" w:tplc="5C92C1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4E226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568A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F2A0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B81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A5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607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A2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8C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88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4D84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46CDE6" w:tentative="1">
      <w:start w:val="1"/>
      <w:numFmt w:val="lowerLetter"/>
      <w:lvlText w:val="%2."/>
      <w:lvlJc w:val="left"/>
      <w:pPr>
        <w:ind w:left="1440" w:hanging="360"/>
      </w:pPr>
    </w:lvl>
    <w:lvl w:ilvl="2" w:tplc="799A7B1C" w:tentative="1">
      <w:start w:val="1"/>
      <w:numFmt w:val="lowerRoman"/>
      <w:lvlText w:val="%3."/>
      <w:lvlJc w:val="right"/>
      <w:pPr>
        <w:ind w:left="2160" w:hanging="180"/>
      </w:pPr>
    </w:lvl>
    <w:lvl w:ilvl="3" w:tplc="46CA33AA" w:tentative="1">
      <w:start w:val="1"/>
      <w:numFmt w:val="decimal"/>
      <w:lvlText w:val="%4."/>
      <w:lvlJc w:val="left"/>
      <w:pPr>
        <w:ind w:left="2880" w:hanging="360"/>
      </w:pPr>
    </w:lvl>
    <w:lvl w:ilvl="4" w:tplc="58A8B382" w:tentative="1">
      <w:start w:val="1"/>
      <w:numFmt w:val="lowerLetter"/>
      <w:lvlText w:val="%5."/>
      <w:lvlJc w:val="left"/>
      <w:pPr>
        <w:ind w:left="3600" w:hanging="360"/>
      </w:pPr>
    </w:lvl>
    <w:lvl w:ilvl="5" w:tplc="EF7C00F6" w:tentative="1">
      <w:start w:val="1"/>
      <w:numFmt w:val="lowerRoman"/>
      <w:lvlText w:val="%6."/>
      <w:lvlJc w:val="right"/>
      <w:pPr>
        <w:ind w:left="4320" w:hanging="180"/>
      </w:pPr>
    </w:lvl>
    <w:lvl w:ilvl="6" w:tplc="2F52CA50" w:tentative="1">
      <w:start w:val="1"/>
      <w:numFmt w:val="decimal"/>
      <w:lvlText w:val="%7."/>
      <w:lvlJc w:val="left"/>
      <w:pPr>
        <w:ind w:left="5040" w:hanging="360"/>
      </w:pPr>
    </w:lvl>
    <w:lvl w:ilvl="7" w:tplc="03D8EB68" w:tentative="1">
      <w:start w:val="1"/>
      <w:numFmt w:val="lowerLetter"/>
      <w:lvlText w:val="%8."/>
      <w:lvlJc w:val="left"/>
      <w:pPr>
        <w:ind w:left="5760" w:hanging="360"/>
      </w:pPr>
    </w:lvl>
    <w:lvl w:ilvl="8" w:tplc="8FAA0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9820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035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A2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A4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6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AC98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4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9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E29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3AC15E6">
      <w:start w:val="1"/>
      <w:numFmt w:val="decimal"/>
      <w:lvlText w:val="%1."/>
      <w:lvlJc w:val="left"/>
      <w:pPr>
        <w:ind w:left="1440" w:hanging="360"/>
      </w:pPr>
    </w:lvl>
    <w:lvl w:ilvl="1" w:tplc="725A7BCC" w:tentative="1">
      <w:start w:val="1"/>
      <w:numFmt w:val="lowerLetter"/>
      <w:lvlText w:val="%2."/>
      <w:lvlJc w:val="left"/>
      <w:pPr>
        <w:ind w:left="2160" w:hanging="360"/>
      </w:pPr>
    </w:lvl>
    <w:lvl w:ilvl="2" w:tplc="C6149554" w:tentative="1">
      <w:start w:val="1"/>
      <w:numFmt w:val="lowerRoman"/>
      <w:lvlText w:val="%3."/>
      <w:lvlJc w:val="right"/>
      <w:pPr>
        <w:ind w:left="2880" w:hanging="180"/>
      </w:pPr>
    </w:lvl>
    <w:lvl w:ilvl="3" w:tplc="60CE15C4" w:tentative="1">
      <w:start w:val="1"/>
      <w:numFmt w:val="decimal"/>
      <w:lvlText w:val="%4."/>
      <w:lvlJc w:val="left"/>
      <w:pPr>
        <w:ind w:left="3600" w:hanging="360"/>
      </w:pPr>
    </w:lvl>
    <w:lvl w:ilvl="4" w:tplc="7D38342E" w:tentative="1">
      <w:start w:val="1"/>
      <w:numFmt w:val="lowerLetter"/>
      <w:lvlText w:val="%5."/>
      <w:lvlJc w:val="left"/>
      <w:pPr>
        <w:ind w:left="4320" w:hanging="360"/>
      </w:pPr>
    </w:lvl>
    <w:lvl w:ilvl="5" w:tplc="27A0A306" w:tentative="1">
      <w:start w:val="1"/>
      <w:numFmt w:val="lowerRoman"/>
      <w:lvlText w:val="%6."/>
      <w:lvlJc w:val="right"/>
      <w:pPr>
        <w:ind w:left="5040" w:hanging="180"/>
      </w:pPr>
    </w:lvl>
    <w:lvl w:ilvl="6" w:tplc="A1C694BE" w:tentative="1">
      <w:start w:val="1"/>
      <w:numFmt w:val="decimal"/>
      <w:lvlText w:val="%7."/>
      <w:lvlJc w:val="left"/>
      <w:pPr>
        <w:ind w:left="5760" w:hanging="360"/>
      </w:pPr>
    </w:lvl>
    <w:lvl w:ilvl="7" w:tplc="A92EB3E6" w:tentative="1">
      <w:start w:val="1"/>
      <w:numFmt w:val="lowerLetter"/>
      <w:lvlText w:val="%8."/>
      <w:lvlJc w:val="left"/>
      <w:pPr>
        <w:ind w:left="6480" w:hanging="360"/>
      </w:pPr>
    </w:lvl>
    <w:lvl w:ilvl="8" w:tplc="20687D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2406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64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9E4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A1C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82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42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ED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C8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B02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5506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9042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EE5B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24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E3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4629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85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C8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8F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9B2D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8B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05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3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63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CA5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0C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03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ACE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B36CD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FC80A98" w:tentative="1">
      <w:start w:val="1"/>
      <w:numFmt w:val="lowerLetter"/>
      <w:lvlText w:val="%2."/>
      <w:lvlJc w:val="left"/>
      <w:pPr>
        <w:ind w:left="1440" w:hanging="360"/>
      </w:pPr>
    </w:lvl>
    <w:lvl w:ilvl="2" w:tplc="A58C7016" w:tentative="1">
      <w:start w:val="1"/>
      <w:numFmt w:val="lowerRoman"/>
      <w:lvlText w:val="%3."/>
      <w:lvlJc w:val="right"/>
      <w:pPr>
        <w:ind w:left="2160" w:hanging="180"/>
      </w:pPr>
    </w:lvl>
    <w:lvl w:ilvl="3" w:tplc="743A51E6" w:tentative="1">
      <w:start w:val="1"/>
      <w:numFmt w:val="decimal"/>
      <w:lvlText w:val="%4."/>
      <w:lvlJc w:val="left"/>
      <w:pPr>
        <w:ind w:left="2880" w:hanging="360"/>
      </w:pPr>
    </w:lvl>
    <w:lvl w:ilvl="4" w:tplc="5B961CEC" w:tentative="1">
      <w:start w:val="1"/>
      <w:numFmt w:val="lowerLetter"/>
      <w:lvlText w:val="%5."/>
      <w:lvlJc w:val="left"/>
      <w:pPr>
        <w:ind w:left="3600" w:hanging="360"/>
      </w:pPr>
    </w:lvl>
    <w:lvl w:ilvl="5" w:tplc="0436EE90" w:tentative="1">
      <w:start w:val="1"/>
      <w:numFmt w:val="lowerRoman"/>
      <w:lvlText w:val="%6."/>
      <w:lvlJc w:val="right"/>
      <w:pPr>
        <w:ind w:left="4320" w:hanging="180"/>
      </w:pPr>
    </w:lvl>
    <w:lvl w:ilvl="6" w:tplc="B8B23CB6" w:tentative="1">
      <w:start w:val="1"/>
      <w:numFmt w:val="decimal"/>
      <w:lvlText w:val="%7."/>
      <w:lvlJc w:val="left"/>
      <w:pPr>
        <w:ind w:left="5040" w:hanging="360"/>
      </w:pPr>
    </w:lvl>
    <w:lvl w:ilvl="7" w:tplc="936C1486" w:tentative="1">
      <w:start w:val="1"/>
      <w:numFmt w:val="lowerLetter"/>
      <w:lvlText w:val="%8."/>
      <w:lvlJc w:val="left"/>
      <w:pPr>
        <w:ind w:left="5760" w:hanging="360"/>
      </w:pPr>
    </w:lvl>
    <w:lvl w:ilvl="8" w:tplc="C32C1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5D8F7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7B2ADCE" w:tentative="1">
      <w:start w:val="1"/>
      <w:numFmt w:val="lowerLetter"/>
      <w:lvlText w:val="%2."/>
      <w:lvlJc w:val="left"/>
      <w:pPr>
        <w:ind w:left="1440" w:hanging="360"/>
      </w:pPr>
    </w:lvl>
    <w:lvl w:ilvl="2" w:tplc="4E242142" w:tentative="1">
      <w:start w:val="1"/>
      <w:numFmt w:val="lowerRoman"/>
      <w:lvlText w:val="%3."/>
      <w:lvlJc w:val="right"/>
      <w:pPr>
        <w:ind w:left="2160" w:hanging="180"/>
      </w:pPr>
    </w:lvl>
    <w:lvl w:ilvl="3" w:tplc="2A40680E" w:tentative="1">
      <w:start w:val="1"/>
      <w:numFmt w:val="decimal"/>
      <w:lvlText w:val="%4."/>
      <w:lvlJc w:val="left"/>
      <w:pPr>
        <w:ind w:left="2880" w:hanging="360"/>
      </w:pPr>
    </w:lvl>
    <w:lvl w:ilvl="4" w:tplc="8294D71C" w:tentative="1">
      <w:start w:val="1"/>
      <w:numFmt w:val="lowerLetter"/>
      <w:lvlText w:val="%5."/>
      <w:lvlJc w:val="left"/>
      <w:pPr>
        <w:ind w:left="3600" w:hanging="360"/>
      </w:pPr>
    </w:lvl>
    <w:lvl w:ilvl="5" w:tplc="C9BCAD36" w:tentative="1">
      <w:start w:val="1"/>
      <w:numFmt w:val="lowerRoman"/>
      <w:lvlText w:val="%6."/>
      <w:lvlJc w:val="right"/>
      <w:pPr>
        <w:ind w:left="4320" w:hanging="180"/>
      </w:pPr>
    </w:lvl>
    <w:lvl w:ilvl="6" w:tplc="80222366" w:tentative="1">
      <w:start w:val="1"/>
      <w:numFmt w:val="decimal"/>
      <w:lvlText w:val="%7."/>
      <w:lvlJc w:val="left"/>
      <w:pPr>
        <w:ind w:left="5040" w:hanging="360"/>
      </w:pPr>
    </w:lvl>
    <w:lvl w:ilvl="7" w:tplc="4DFAF8C2" w:tentative="1">
      <w:start w:val="1"/>
      <w:numFmt w:val="lowerLetter"/>
      <w:lvlText w:val="%8."/>
      <w:lvlJc w:val="left"/>
      <w:pPr>
        <w:ind w:left="5760" w:hanging="360"/>
      </w:pPr>
    </w:lvl>
    <w:lvl w:ilvl="8" w:tplc="D89A4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4101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A5536" w:tentative="1">
      <w:start w:val="1"/>
      <w:numFmt w:val="lowerLetter"/>
      <w:lvlText w:val="%2."/>
      <w:lvlJc w:val="left"/>
      <w:pPr>
        <w:ind w:left="1440" w:hanging="360"/>
      </w:pPr>
    </w:lvl>
    <w:lvl w:ilvl="2" w:tplc="4B046CC2" w:tentative="1">
      <w:start w:val="1"/>
      <w:numFmt w:val="lowerRoman"/>
      <w:lvlText w:val="%3."/>
      <w:lvlJc w:val="right"/>
      <w:pPr>
        <w:ind w:left="2160" w:hanging="180"/>
      </w:pPr>
    </w:lvl>
    <w:lvl w:ilvl="3" w:tplc="D62CD6F0" w:tentative="1">
      <w:start w:val="1"/>
      <w:numFmt w:val="decimal"/>
      <w:lvlText w:val="%4."/>
      <w:lvlJc w:val="left"/>
      <w:pPr>
        <w:ind w:left="2880" w:hanging="360"/>
      </w:pPr>
    </w:lvl>
    <w:lvl w:ilvl="4" w:tplc="5F0A987C" w:tentative="1">
      <w:start w:val="1"/>
      <w:numFmt w:val="lowerLetter"/>
      <w:lvlText w:val="%5."/>
      <w:lvlJc w:val="left"/>
      <w:pPr>
        <w:ind w:left="3600" w:hanging="360"/>
      </w:pPr>
    </w:lvl>
    <w:lvl w:ilvl="5" w:tplc="3224FF42" w:tentative="1">
      <w:start w:val="1"/>
      <w:numFmt w:val="lowerRoman"/>
      <w:lvlText w:val="%6."/>
      <w:lvlJc w:val="right"/>
      <w:pPr>
        <w:ind w:left="4320" w:hanging="180"/>
      </w:pPr>
    </w:lvl>
    <w:lvl w:ilvl="6" w:tplc="0F2098A0" w:tentative="1">
      <w:start w:val="1"/>
      <w:numFmt w:val="decimal"/>
      <w:lvlText w:val="%7."/>
      <w:lvlJc w:val="left"/>
      <w:pPr>
        <w:ind w:left="5040" w:hanging="360"/>
      </w:pPr>
    </w:lvl>
    <w:lvl w:ilvl="7" w:tplc="A3DEF0DC" w:tentative="1">
      <w:start w:val="1"/>
      <w:numFmt w:val="lowerLetter"/>
      <w:lvlText w:val="%8."/>
      <w:lvlJc w:val="left"/>
      <w:pPr>
        <w:ind w:left="5760" w:hanging="360"/>
      </w:pPr>
    </w:lvl>
    <w:lvl w:ilvl="8" w:tplc="B0182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82035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23AD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4A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68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68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F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43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02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EE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1F27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F0E7B86" w:tentative="1">
      <w:start w:val="1"/>
      <w:numFmt w:val="lowerLetter"/>
      <w:lvlText w:val="%2."/>
      <w:lvlJc w:val="left"/>
      <w:pPr>
        <w:ind w:left="1440" w:hanging="360"/>
      </w:pPr>
    </w:lvl>
    <w:lvl w:ilvl="2" w:tplc="50B83532" w:tentative="1">
      <w:start w:val="1"/>
      <w:numFmt w:val="lowerRoman"/>
      <w:lvlText w:val="%3."/>
      <w:lvlJc w:val="right"/>
      <w:pPr>
        <w:ind w:left="2160" w:hanging="180"/>
      </w:pPr>
    </w:lvl>
    <w:lvl w:ilvl="3" w:tplc="14DA5CE2" w:tentative="1">
      <w:start w:val="1"/>
      <w:numFmt w:val="decimal"/>
      <w:lvlText w:val="%4."/>
      <w:lvlJc w:val="left"/>
      <w:pPr>
        <w:ind w:left="2880" w:hanging="360"/>
      </w:pPr>
    </w:lvl>
    <w:lvl w:ilvl="4" w:tplc="B316E046" w:tentative="1">
      <w:start w:val="1"/>
      <w:numFmt w:val="lowerLetter"/>
      <w:lvlText w:val="%5."/>
      <w:lvlJc w:val="left"/>
      <w:pPr>
        <w:ind w:left="3600" w:hanging="360"/>
      </w:pPr>
    </w:lvl>
    <w:lvl w:ilvl="5" w:tplc="86280B1A" w:tentative="1">
      <w:start w:val="1"/>
      <w:numFmt w:val="lowerRoman"/>
      <w:lvlText w:val="%6."/>
      <w:lvlJc w:val="right"/>
      <w:pPr>
        <w:ind w:left="4320" w:hanging="180"/>
      </w:pPr>
    </w:lvl>
    <w:lvl w:ilvl="6" w:tplc="5F8CF960" w:tentative="1">
      <w:start w:val="1"/>
      <w:numFmt w:val="decimal"/>
      <w:lvlText w:val="%7."/>
      <w:lvlJc w:val="left"/>
      <w:pPr>
        <w:ind w:left="5040" w:hanging="360"/>
      </w:pPr>
    </w:lvl>
    <w:lvl w:ilvl="7" w:tplc="68EE1002" w:tentative="1">
      <w:start w:val="1"/>
      <w:numFmt w:val="lowerLetter"/>
      <w:lvlText w:val="%8."/>
      <w:lvlJc w:val="left"/>
      <w:pPr>
        <w:ind w:left="5760" w:hanging="360"/>
      </w:pPr>
    </w:lvl>
    <w:lvl w:ilvl="8" w:tplc="5C4AD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48872A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9F6DF5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3F69AF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522CAE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A7E654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CBCA85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B56C4F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94ECFD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71CC1A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405141">
    <w:abstractNumId w:val="9"/>
  </w:num>
  <w:num w:numId="2" w16cid:durableId="80492867">
    <w:abstractNumId w:val="8"/>
  </w:num>
  <w:num w:numId="3" w16cid:durableId="788011588">
    <w:abstractNumId w:val="14"/>
  </w:num>
  <w:num w:numId="4" w16cid:durableId="1602713635">
    <w:abstractNumId w:val="10"/>
  </w:num>
  <w:num w:numId="5" w16cid:durableId="1099301784">
    <w:abstractNumId w:val="6"/>
  </w:num>
  <w:num w:numId="6" w16cid:durableId="479541981">
    <w:abstractNumId w:val="1"/>
  </w:num>
  <w:num w:numId="7" w16cid:durableId="1013605254">
    <w:abstractNumId w:val="7"/>
  </w:num>
  <w:num w:numId="8" w16cid:durableId="1581938589">
    <w:abstractNumId w:val="2"/>
  </w:num>
  <w:num w:numId="9" w16cid:durableId="1131947564">
    <w:abstractNumId w:val="16"/>
  </w:num>
  <w:num w:numId="10" w16cid:durableId="180290242">
    <w:abstractNumId w:val="5"/>
  </w:num>
  <w:num w:numId="11" w16cid:durableId="768501207">
    <w:abstractNumId w:val="15"/>
  </w:num>
  <w:num w:numId="12" w16cid:durableId="1627657950">
    <w:abstractNumId w:val="4"/>
  </w:num>
  <w:num w:numId="13" w16cid:durableId="584723231">
    <w:abstractNumId w:val="12"/>
  </w:num>
  <w:num w:numId="14" w16cid:durableId="663627324">
    <w:abstractNumId w:val="11"/>
  </w:num>
  <w:num w:numId="15" w16cid:durableId="2078744668">
    <w:abstractNumId w:val="13"/>
  </w:num>
  <w:num w:numId="16" w16cid:durableId="1460951852">
    <w:abstractNumId w:val="0"/>
  </w:num>
  <w:num w:numId="17" w16cid:durableId="479619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59A6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17B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1F9D"/>
    <w:rsid w:val="00275519"/>
    <w:rsid w:val="0028089E"/>
    <w:rsid w:val="00281BEB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29B3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27986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09F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3114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02EFA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959B3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05D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DAE9B3E"/>
  <w15:docId w15:val="{27448309-F71C-6E47-A3D7-FB076D7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12</TotalTime>
  <Pages>6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Hari Yalamanchali</cp:lastModifiedBy>
  <cp:revision>10</cp:revision>
  <cp:lastPrinted>2017-11-30T17:51:00Z</cp:lastPrinted>
  <dcterms:created xsi:type="dcterms:W3CDTF">2023-01-27T18:43:00Z</dcterms:created>
  <dcterms:modified xsi:type="dcterms:W3CDTF">2024-04-03T02:21:00Z</dcterms:modified>
</cp:coreProperties>
</file>