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823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BC4F7C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E62B88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C4D089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24ED5D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56E0B7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9BAD23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F1E52E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5E5A9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3C6B01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982"/>
        <w:gridCol w:w="2272"/>
        <w:gridCol w:w="1425"/>
        <w:gridCol w:w="1269"/>
        <w:gridCol w:w="1331"/>
      </w:tblGrid>
      <w:tr w:rsidR="00FC3A28" w14:paraId="1388D176" w14:textId="77777777" w:rsidTr="00992172">
        <w:tc>
          <w:tcPr>
            <w:tcW w:w="2604" w:type="dxa"/>
          </w:tcPr>
          <w:p w14:paraId="185F578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65" w:type="dxa"/>
          </w:tcPr>
          <w:p w14:paraId="1CAC92D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216" w:type="dxa"/>
          </w:tcPr>
          <w:p w14:paraId="238AAEB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14" w:type="dxa"/>
          </w:tcPr>
          <w:p w14:paraId="1A5E073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20" w:type="dxa"/>
          </w:tcPr>
          <w:p w14:paraId="244877B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B24948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97" w:type="dxa"/>
          </w:tcPr>
          <w:p w14:paraId="1563912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7C389C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92172" w14:paraId="706E1833" w14:textId="77777777" w:rsidTr="00992172">
        <w:tc>
          <w:tcPr>
            <w:tcW w:w="2604" w:type="dxa"/>
          </w:tcPr>
          <w:p w14:paraId="02D86A9F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65" w:type="dxa"/>
          </w:tcPr>
          <w:p w14:paraId="437F0591" w14:textId="7109CD94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Shyju</w:t>
            </w:r>
          </w:p>
        </w:tc>
        <w:tc>
          <w:tcPr>
            <w:tcW w:w="2216" w:type="dxa"/>
          </w:tcPr>
          <w:p w14:paraId="7B05612B" w14:textId="20209E21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Poornima</w:t>
            </w:r>
          </w:p>
        </w:tc>
        <w:tc>
          <w:tcPr>
            <w:tcW w:w="1514" w:type="dxa"/>
          </w:tcPr>
          <w:p w14:paraId="186DA922" w14:textId="1E5F191A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Ardra</w:t>
            </w:r>
            <w:proofErr w:type="spellEnd"/>
          </w:p>
        </w:tc>
        <w:tc>
          <w:tcPr>
            <w:tcW w:w="1320" w:type="dxa"/>
          </w:tcPr>
          <w:p w14:paraId="41FE303A" w14:textId="4152CE5E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Aarnav</w:t>
            </w:r>
            <w:proofErr w:type="spellEnd"/>
          </w:p>
        </w:tc>
        <w:tc>
          <w:tcPr>
            <w:tcW w:w="1397" w:type="dxa"/>
          </w:tcPr>
          <w:p w14:paraId="4F8D07B9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281048CC" w14:textId="77777777" w:rsidTr="00992172">
        <w:tc>
          <w:tcPr>
            <w:tcW w:w="2604" w:type="dxa"/>
          </w:tcPr>
          <w:p w14:paraId="4AA34E1E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65" w:type="dxa"/>
          </w:tcPr>
          <w:p w14:paraId="75F8BCD2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270C204" w14:textId="20C3B069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4" w:type="dxa"/>
          </w:tcPr>
          <w:p w14:paraId="1AD00BDE" w14:textId="0E5371D5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0" w:type="dxa"/>
          </w:tcPr>
          <w:p w14:paraId="3A63F327" w14:textId="3242A902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7" w:type="dxa"/>
          </w:tcPr>
          <w:p w14:paraId="2773FF27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3587B59B" w14:textId="77777777" w:rsidTr="00992172">
        <w:tc>
          <w:tcPr>
            <w:tcW w:w="2604" w:type="dxa"/>
          </w:tcPr>
          <w:p w14:paraId="13C5747B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65" w:type="dxa"/>
          </w:tcPr>
          <w:p w14:paraId="19125945" w14:textId="425A8725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Kallat</w:t>
            </w:r>
          </w:p>
        </w:tc>
        <w:tc>
          <w:tcPr>
            <w:tcW w:w="2216" w:type="dxa"/>
          </w:tcPr>
          <w:p w14:paraId="6FF76396" w14:textId="25FF72FB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Ramachandran</w:t>
            </w:r>
          </w:p>
        </w:tc>
        <w:tc>
          <w:tcPr>
            <w:tcW w:w="1514" w:type="dxa"/>
          </w:tcPr>
          <w:p w14:paraId="00B46230" w14:textId="53EAC72C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Kallat</w:t>
            </w:r>
          </w:p>
        </w:tc>
        <w:tc>
          <w:tcPr>
            <w:tcW w:w="1320" w:type="dxa"/>
          </w:tcPr>
          <w:p w14:paraId="2327861C" w14:textId="70E7C1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Kallat</w:t>
            </w:r>
          </w:p>
        </w:tc>
        <w:tc>
          <w:tcPr>
            <w:tcW w:w="1397" w:type="dxa"/>
          </w:tcPr>
          <w:p w14:paraId="3E509C44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7B2D7A6B" w14:textId="77777777" w:rsidTr="00992172">
        <w:tc>
          <w:tcPr>
            <w:tcW w:w="2604" w:type="dxa"/>
          </w:tcPr>
          <w:p w14:paraId="324ED5D3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65" w:type="dxa"/>
          </w:tcPr>
          <w:p w14:paraId="156DC351" w14:textId="05F5F44F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675-24-0635</w:t>
            </w:r>
          </w:p>
        </w:tc>
        <w:tc>
          <w:tcPr>
            <w:tcW w:w="2216" w:type="dxa"/>
          </w:tcPr>
          <w:p w14:paraId="47AA3AC3" w14:textId="77777777" w:rsidR="00992172" w:rsidRPr="0031734F" w:rsidRDefault="00992172" w:rsidP="0099217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290-13-6764</w:t>
            </w:r>
          </w:p>
          <w:p w14:paraId="2EEAAEBA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C3DE72A" w14:textId="689D304A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290-15-8360</w:t>
            </w:r>
          </w:p>
        </w:tc>
        <w:tc>
          <w:tcPr>
            <w:tcW w:w="1320" w:type="dxa"/>
          </w:tcPr>
          <w:p w14:paraId="6DDA2F0A" w14:textId="715284D6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681-45-7907</w:t>
            </w:r>
          </w:p>
        </w:tc>
        <w:tc>
          <w:tcPr>
            <w:tcW w:w="1397" w:type="dxa"/>
          </w:tcPr>
          <w:p w14:paraId="664B8B57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556F1BF6" w14:textId="77777777" w:rsidTr="00992172">
        <w:tc>
          <w:tcPr>
            <w:tcW w:w="2604" w:type="dxa"/>
          </w:tcPr>
          <w:p w14:paraId="1ABE57B4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65" w:type="dxa"/>
          </w:tcPr>
          <w:p w14:paraId="13375F8C" w14:textId="05BEEC8C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09/12/1978</w:t>
            </w:r>
          </w:p>
        </w:tc>
        <w:tc>
          <w:tcPr>
            <w:tcW w:w="2216" w:type="dxa"/>
          </w:tcPr>
          <w:p w14:paraId="4E593874" w14:textId="0885726E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03/30/1985</w:t>
            </w:r>
          </w:p>
        </w:tc>
        <w:tc>
          <w:tcPr>
            <w:tcW w:w="1514" w:type="dxa"/>
          </w:tcPr>
          <w:p w14:paraId="4FD795A1" w14:textId="0283A8F3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01/06/2010</w:t>
            </w:r>
          </w:p>
        </w:tc>
        <w:tc>
          <w:tcPr>
            <w:tcW w:w="1320" w:type="dxa"/>
          </w:tcPr>
          <w:p w14:paraId="1C941303" w14:textId="0FF53498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09/06/2013</w:t>
            </w:r>
          </w:p>
        </w:tc>
        <w:tc>
          <w:tcPr>
            <w:tcW w:w="1397" w:type="dxa"/>
          </w:tcPr>
          <w:p w14:paraId="77AA258A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5C21643A" w14:textId="77777777" w:rsidTr="00992172">
        <w:tc>
          <w:tcPr>
            <w:tcW w:w="2604" w:type="dxa"/>
          </w:tcPr>
          <w:p w14:paraId="22909DE3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65" w:type="dxa"/>
          </w:tcPr>
          <w:p w14:paraId="2105C810" w14:textId="0C4D70DF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Self</w:t>
            </w:r>
          </w:p>
        </w:tc>
        <w:tc>
          <w:tcPr>
            <w:tcW w:w="2216" w:type="dxa"/>
          </w:tcPr>
          <w:p w14:paraId="75D8C2EF" w14:textId="75EE3640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Wife</w:t>
            </w:r>
          </w:p>
        </w:tc>
        <w:tc>
          <w:tcPr>
            <w:tcW w:w="1514" w:type="dxa"/>
          </w:tcPr>
          <w:p w14:paraId="17BB42B6" w14:textId="684B8E66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Daughter</w:t>
            </w:r>
          </w:p>
        </w:tc>
        <w:tc>
          <w:tcPr>
            <w:tcW w:w="1320" w:type="dxa"/>
          </w:tcPr>
          <w:p w14:paraId="05FB0B93" w14:textId="1842EEDF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Son</w:t>
            </w:r>
          </w:p>
        </w:tc>
        <w:tc>
          <w:tcPr>
            <w:tcW w:w="1397" w:type="dxa"/>
          </w:tcPr>
          <w:p w14:paraId="0AF7B683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6E911E06" w14:textId="77777777" w:rsidTr="00992172">
        <w:tc>
          <w:tcPr>
            <w:tcW w:w="2604" w:type="dxa"/>
          </w:tcPr>
          <w:p w14:paraId="080EFE75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65" w:type="dxa"/>
          </w:tcPr>
          <w:p w14:paraId="42448BDF" w14:textId="48D39268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Senior Project Manager</w:t>
            </w:r>
          </w:p>
        </w:tc>
        <w:tc>
          <w:tcPr>
            <w:tcW w:w="2216" w:type="dxa"/>
          </w:tcPr>
          <w:p w14:paraId="5AB6BAC8" w14:textId="13F01CDA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Teacher Assistant</w:t>
            </w:r>
          </w:p>
        </w:tc>
        <w:tc>
          <w:tcPr>
            <w:tcW w:w="1514" w:type="dxa"/>
          </w:tcPr>
          <w:p w14:paraId="2F288384" w14:textId="2837AD34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20" w:type="dxa"/>
          </w:tcPr>
          <w:p w14:paraId="404A3845" w14:textId="5E718542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97" w:type="dxa"/>
          </w:tcPr>
          <w:p w14:paraId="7A5D7652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0354D1EE" w14:textId="77777777" w:rsidTr="00992172">
        <w:trPr>
          <w:trHeight w:val="1007"/>
        </w:trPr>
        <w:tc>
          <w:tcPr>
            <w:tcW w:w="2604" w:type="dxa"/>
          </w:tcPr>
          <w:p w14:paraId="5039BE4B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24635A9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65" w:type="dxa"/>
          </w:tcPr>
          <w:p w14:paraId="3016C163" w14:textId="77777777" w:rsidR="00992172" w:rsidRPr="0031734F" w:rsidRDefault="00992172" w:rsidP="0099217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3490 Andover St, Cumming GA -30028</w:t>
            </w:r>
          </w:p>
          <w:p w14:paraId="6A857C3E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405AEE8" w14:textId="77777777" w:rsidR="00992172" w:rsidRPr="0031734F" w:rsidRDefault="00992172" w:rsidP="0099217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3490 Andover St, Cumming GA -30028</w:t>
            </w:r>
          </w:p>
          <w:p w14:paraId="1DFC4D4A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913E01D" w14:textId="77777777" w:rsidR="00992172" w:rsidRPr="0031734F" w:rsidRDefault="00992172" w:rsidP="0099217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3490 Andover St, Cumming GA -30028</w:t>
            </w:r>
          </w:p>
          <w:p w14:paraId="732DBF89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A896651" w14:textId="77777777" w:rsidR="00992172" w:rsidRPr="0031734F" w:rsidRDefault="00992172" w:rsidP="0099217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3490 Andover St, Cumming GA -30028</w:t>
            </w:r>
          </w:p>
          <w:p w14:paraId="3D19D8B1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39AC3C3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097D3057" w14:textId="77777777" w:rsidTr="00992172">
        <w:tc>
          <w:tcPr>
            <w:tcW w:w="2604" w:type="dxa"/>
          </w:tcPr>
          <w:p w14:paraId="680652E1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65" w:type="dxa"/>
          </w:tcPr>
          <w:p w14:paraId="55A65D27" w14:textId="74270A96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513-746-7393</w:t>
            </w:r>
          </w:p>
        </w:tc>
        <w:tc>
          <w:tcPr>
            <w:tcW w:w="2216" w:type="dxa"/>
          </w:tcPr>
          <w:p w14:paraId="6A5082B9" w14:textId="18CE228B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513-828-9268</w:t>
            </w:r>
          </w:p>
        </w:tc>
        <w:tc>
          <w:tcPr>
            <w:tcW w:w="1514" w:type="dxa"/>
          </w:tcPr>
          <w:p w14:paraId="2DB3E014" w14:textId="370FE053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0" w:type="dxa"/>
          </w:tcPr>
          <w:p w14:paraId="68A8362E" w14:textId="771DA1F9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7" w:type="dxa"/>
          </w:tcPr>
          <w:p w14:paraId="18337787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70A9DDE0" w14:textId="77777777" w:rsidTr="00992172">
        <w:tc>
          <w:tcPr>
            <w:tcW w:w="2604" w:type="dxa"/>
          </w:tcPr>
          <w:p w14:paraId="22B43939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65" w:type="dxa"/>
          </w:tcPr>
          <w:p w14:paraId="7703FB59" w14:textId="46DBB4C8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216" w:type="dxa"/>
          </w:tcPr>
          <w:p w14:paraId="6ECE75A6" w14:textId="75B34913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4" w:type="dxa"/>
          </w:tcPr>
          <w:p w14:paraId="018445F0" w14:textId="7A0757BC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0" w:type="dxa"/>
          </w:tcPr>
          <w:p w14:paraId="4A7BB991" w14:textId="06BDAEA0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7" w:type="dxa"/>
          </w:tcPr>
          <w:p w14:paraId="078ABE0E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54C48F67" w14:textId="77777777" w:rsidTr="00992172">
        <w:tc>
          <w:tcPr>
            <w:tcW w:w="2604" w:type="dxa"/>
          </w:tcPr>
          <w:p w14:paraId="3FB1BC75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65" w:type="dxa"/>
          </w:tcPr>
          <w:p w14:paraId="2097A581" w14:textId="5B7E487A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4B506E6" w14:textId="781868ED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FD698DE" w14:textId="518C87AC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0" w:type="dxa"/>
          </w:tcPr>
          <w:p w14:paraId="46B36B78" w14:textId="173DAFE6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7" w:type="dxa"/>
          </w:tcPr>
          <w:p w14:paraId="6C2EA6DE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4CA80CDA" w14:textId="77777777" w:rsidTr="00992172">
        <w:tc>
          <w:tcPr>
            <w:tcW w:w="2604" w:type="dxa"/>
          </w:tcPr>
          <w:p w14:paraId="13BE4CE5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65" w:type="dxa"/>
          </w:tcPr>
          <w:p w14:paraId="0698A4F1" w14:textId="081CF12A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shyjukallat@gmail.com</w:t>
            </w:r>
          </w:p>
        </w:tc>
        <w:tc>
          <w:tcPr>
            <w:tcW w:w="2216" w:type="dxa"/>
          </w:tcPr>
          <w:p w14:paraId="28FC6A6C" w14:textId="7361B22D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poornimashyju@gmail.com</w:t>
            </w:r>
          </w:p>
        </w:tc>
        <w:tc>
          <w:tcPr>
            <w:tcW w:w="1514" w:type="dxa"/>
          </w:tcPr>
          <w:p w14:paraId="768B85E6" w14:textId="5AD2889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20" w:type="dxa"/>
          </w:tcPr>
          <w:p w14:paraId="619CD27F" w14:textId="59CEE3F8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7" w:type="dxa"/>
          </w:tcPr>
          <w:p w14:paraId="58443B69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23FC9735" w14:textId="77777777" w:rsidTr="00992172">
        <w:tc>
          <w:tcPr>
            <w:tcW w:w="2604" w:type="dxa"/>
          </w:tcPr>
          <w:p w14:paraId="6601DBA3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65" w:type="dxa"/>
          </w:tcPr>
          <w:p w14:paraId="7053F140" w14:textId="57BC9B1B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6" w:type="dxa"/>
          </w:tcPr>
          <w:p w14:paraId="5F5B19D0" w14:textId="6657F771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4FA1A40" w14:textId="07FBEA4B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9CDF359" w14:textId="003EE5A0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CFD7EF6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077F0296" w14:textId="77777777" w:rsidTr="00992172">
        <w:tc>
          <w:tcPr>
            <w:tcW w:w="2604" w:type="dxa"/>
          </w:tcPr>
          <w:p w14:paraId="2C419F33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65" w:type="dxa"/>
          </w:tcPr>
          <w:p w14:paraId="6C854449" w14:textId="24791D22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Green Card Holder</w:t>
            </w:r>
          </w:p>
        </w:tc>
        <w:tc>
          <w:tcPr>
            <w:tcW w:w="2216" w:type="dxa"/>
          </w:tcPr>
          <w:p w14:paraId="4F999FC7" w14:textId="76B03470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Green Card Holder</w:t>
            </w:r>
          </w:p>
        </w:tc>
        <w:tc>
          <w:tcPr>
            <w:tcW w:w="1514" w:type="dxa"/>
          </w:tcPr>
          <w:p w14:paraId="5393677D" w14:textId="60D8B0A2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734F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U.S Citizen</w:t>
            </w:r>
          </w:p>
        </w:tc>
        <w:tc>
          <w:tcPr>
            <w:tcW w:w="1320" w:type="dxa"/>
          </w:tcPr>
          <w:p w14:paraId="58F60A37" w14:textId="73FD321B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U.S Citizen</w:t>
            </w:r>
          </w:p>
        </w:tc>
        <w:tc>
          <w:tcPr>
            <w:tcW w:w="1397" w:type="dxa"/>
          </w:tcPr>
          <w:p w14:paraId="71F2B7B8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387D2F9D" w14:textId="77777777" w:rsidTr="00992172">
        <w:tc>
          <w:tcPr>
            <w:tcW w:w="2604" w:type="dxa"/>
          </w:tcPr>
          <w:p w14:paraId="2E92E7F8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65" w:type="dxa"/>
          </w:tcPr>
          <w:p w14:paraId="54D9E6C4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676C698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5AD8371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C98782A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046D59A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22CE9A98" w14:textId="77777777" w:rsidTr="00992172">
        <w:tc>
          <w:tcPr>
            <w:tcW w:w="2604" w:type="dxa"/>
          </w:tcPr>
          <w:p w14:paraId="35987C7E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5ECC990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65" w:type="dxa"/>
          </w:tcPr>
          <w:p w14:paraId="57FD6058" w14:textId="6CA86EA1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216" w:type="dxa"/>
          </w:tcPr>
          <w:p w14:paraId="2E65F14D" w14:textId="00C9BAAF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4" w:type="dxa"/>
          </w:tcPr>
          <w:p w14:paraId="17E6EEF1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1695078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040D8EC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6BC8EC8F" w14:textId="77777777" w:rsidTr="00992172">
        <w:tc>
          <w:tcPr>
            <w:tcW w:w="2604" w:type="dxa"/>
          </w:tcPr>
          <w:p w14:paraId="6B0D9048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65" w:type="dxa"/>
          </w:tcPr>
          <w:p w14:paraId="02651CE9" w14:textId="668FC6A4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26 2007</w:t>
            </w:r>
          </w:p>
        </w:tc>
        <w:tc>
          <w:tcPr>
            <w:tcW w:w="2216" w:type="dxa"/>
          </w:tcPr>
          <w:p w14:paraId="7C12C8C5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7AD1B43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FBC742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4181ACC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07C519FF" w14:textId="77777777" w:rsidTr="00992172">
        <w:tc>
          <w:tcPr>
            <w:tcW w:w="2604" w:type="dxa"/>
          </w:tcPr>
          <w:p w14:paraId="16280BBC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65" w:type="dxa"/>
          </w:tcPr>
          <w:p w14:paraId="1956E06C" w14:textId="3525F518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Filing Jointly</w:t>
            </w:r>
          </w:p>
        </w:tc>
        <w:tc>
          <w:tcPr>
            <w:tcW w:w="2216" w:type="dxa"/>
          </w:tcPr>
          <w:p w14:paraId="34EC60C2" w14:textId="5D7109DA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B48BDED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0AB29ED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1745A9E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78BF0579" w14:textId="77777777" w:rsidTr="00992172">
        <w:tc>
          <w:tcPr>
            <w:tcW w:w="2604" w:type="dxa"/>
          </w:tcPr>
          <w:p w14:paraId="2F8300C3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65" w:type="dxa"/>
          </w:tcPr>
          <w:p w14:paraId="4FC10A5C" w14:textId="71102208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2216" w:type="dxa"/>
          </w:tcPr>
          <w:p w14:paraId="3BB75D3D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480C3A2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ADDC27D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87B2ECC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35663444" w14:textId="77777777" w:rsidTr="00992172">
        <w:tc>
          <w:tcPr>
            <w:tcW w:w="2604" w:type="dxa"/>
          </w:tcPr>
          <w:p w14:paraId="5341EA18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65" w:type="dxa"/>
          </w:tcPr>
          <w:p w14:paraId="22BE6D5E" w14:textId="7882F362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16" w:type="dxa"/>
          </w:tcPr>
          <w:p w14:paraId="7E767008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0B4EEA6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8342700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3C91CE4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92172" w14:paraId="7E0DC6C7" w14:textId="77777777" w:rsidTr="00992172">
        <w:tc>
          <w:tcPr>
            <w:tcW w:w="2604" w:type="dxa"/>
          </w:tcPr>
          <w:p w14:paraId="2CEFDB96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65" w:type="dxa"/>
          </w:tcPr>
          <w:p w14:paraId="08C7DCE4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671D0AB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75F3905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B1B22E5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B16A03C" w14:textId="77777777" w:rsidR="00992172" w:rsidRPr="00C03D07" w:rsidRDefault="00992172" w:rsidP="0099217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8FCE3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4E6A24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ECE56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1293ED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C3A28" w14:paraId="737EC818" w14:textId="77777777" w:rsidTr="00797DEB">
        <w:tc>
          <w:tcPr>
            <w:tcW w:w="2203" w:type="dxa"/>
          </w:tcPr>
          <w:p w14:paraId="165C8E3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7C8416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881BE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46689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CA43B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C3A28" w14:paraId="21C8D428" w14:textId="77777777" w:rsidTr="00797DEB">
        <w:tc>
          <w:tcPr>
            <w:tcW w:w="2203" w:type="dxa"/>
          </w:tcPr>
          <w:p w14:paraId="61CF3B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1A39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1F5E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7BDA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71F4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3A28" w14:paraId="17FB0BB9" w14:textId="77777777" w:rsidTr="00797DEB">
        <w:tc>
          <w:tcPr>
            <w:tcW w:w="2203" w:type="dxa"/>
          </w:tcPr>
          <w:p w14:paraId="307FD6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4764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F761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65C0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9B9D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3A28" w14:paraId="79C2ACBF" w14:textId="77777777" w:rsidTr="00797DEB">
        <w:tc>
          <w:tcPr>
            <w:tcW w:w="2203" w:type="dxa"/>
          </w:tcPr>
          <w:p w14:paraId="14FD70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D981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4D02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D770B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04FF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6A06A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A8F459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56E49E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31754F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123DE1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0C58C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668C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C3A28" w14:paraId="4DEEEC2A" w14:textId="77777777" w:rsidTr="00D90155">
        <w:trPr>
          <w:trHeight w:val="324"/>
        </w:trPr>
        <w:tc>
          <w:tcPr>
            <w:tcW w:w="7675" w:type="dxa"/>
            <w:gridSpan w:val="2"/>
          </w:tcPr>
          <w:p w14:paraId="3CDEE47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C3A28" w14:paraId="67B7E294" w14:textId="77777777" w:rsidTr="00D90155">
        <w:trPr>
          <w:trHeight w:val="314"/>
        </w:trPr>
        <w:tc>
          <w:tcPr>
            <w:tcW w:w="2545" w:type="dxa"/>
          </w:tcPr>
          <w:p w14:paraId="61E6DFA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11FB03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144EB13C" w14:textId="77777777" w:rsidTr="00D90155">
        <w:trPr>
          <w:trHeight w:val="324"/>
        </w:trPr>
        <w:tc>
          <w:tcPr>
            <w:tcW w:w="2545" w:type="dxa"/>
          </w:tcPr>
          <w:p w14:paraId="147C3564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C18E6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25C91B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7179B95C" w14:textId="77777777" w:rsidTr="00D90155">
        <w:trPr>
          <w:trHeight w:val="324"/>
        </w:trPr>
        <w:tc>
          <w:tcPr>
            <w:tcW w:w="2545" w:type="dxa"/>
          </w:tcPr>
          <w:p w14:paraId="29F2148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0A4EB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015A42E6" w14:textId="77777777" w:rsidTr="00D90155">
        <w:trPr>
          <w:trHeight w:val="340"/>
        </w:trPr>
        <w:tc>
          <w:tcPr>
            <w:tcW w:w="2545" w:type="dxa"/>
          </w:tcPr>
          <w:p w14:paraId="65C8EF3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88CEC8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28843B50" w14:textId="77777777" w:rsidTr="00D90155">
        <w:trPr>
          <w:trHeight w:val="340"/>
        </w:trPr>
        <w:tc>
          <w:tcPr>
            <w:tcW w:w="2545" w:type="dxa"/>
          </w:tcPr>
          <w:p w14:paraId="7EC514D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9BD918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E4350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D3BDB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A20E8E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94735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91A712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73D2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5360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A1E37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9FBA8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46B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6829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1C77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1322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2434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06E2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3638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344B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47ED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716C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2C3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19F6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1BDE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3651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D3C4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BBD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0C87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AF92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4D65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1EF0C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0755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561F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F7B4B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DC3AA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C3DE2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42E802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6F7D12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C1FB5B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C3A28" w14:paraId="54FDD414" w14:textId="77777777" w:rsidTr="001D05D6">
        <w:trPr>
          <w:trHeight w:val="398"/>
        </w:trPr>
        <w:tc>
          <w:tcPr>
            <w:tcW w:w="5148" w:type="dxa"/>
            <w:gridSpan w:val="4"/>
          </w:tcPr>
          <w:p w14:paraId="378ADA3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4E2345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C3A28" w14:paraId="6DB49E3D" w14:textId="77777777" w:rsidTr="001D05D6">
        <w:trPr>
          <w:trHeight w:val="383"/>
        </w:trPr>
        <w:tc>
          <w:tcPr>
            <w:tcW w:w="5148" w:type="dxa"/>
            <w:gridSpan w:val="4"/>
          </w:tcPr>
          <w:p w14:paraId="28BDD62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CCD28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C3A28" w14:paraId="5795F2E0" w14:textId="77777777" w:rsidTr="001D05D6">
        <w:trPr>
          <w:trHeight w:val="404"/>
        </w:trPr>
        <w:tc>
          <w:tcPr>
            <w:tcW w:w="918" w:type="dxa"/>
          </w:tcPr>
          <w:p w14:paraId="452782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BD718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9B80C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C72B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D923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45F6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7114D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DD9067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9DAFB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F5BE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E9B91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134F4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92172" w14:paraId="3662DA5D" w14:textId="77777777" w:rsidTr="001D05D6">
        <w:trPr>
          <w:trHeight w:val="622"/>
        </w:trPr>
        <w:tc>
          <w:tcPr>
            <w:tcW w:w="918" w:type="dxa"/>
          </w:tcPr>
          <w:p w14:paraId="2E9363AD" w14:textId="77777777" w:rsidR="00992172" w:rsidRPr="00C03D07" w:rsidRDefault="00992172" w:rsidP="009921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763B7B1" w14:textId="07ACD734" w:rsidR="00992172" w:rsidRPr="00C03D07" w:rsidRDefault="00992172" w:rsidP="009921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778AE4F4" w14:textId="71E08C9A" w:rsidR="00992172" w:rsidRPr="00C03D07" w:rsidRDefault="00992172" w:rsidP="009921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267E54CF" w14:textId="1A547F0D" w:rsidR="00992172" w:rsidRPr="00C03D07" w:rsidRDefault="00992172" w:rsidP="009921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57885FE4" w14:textId="77777777" w:rsidR="00992172" w:rsidRPr="00C03D07" w:rsidRDefault="00992172" w:rsidP="009921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25D38DBD" w14:textId="7900DB50" w:rsidR="00992172" w:rsidRPr="00C03D07" w:rsidRDefault="00992172" w:rsidP="009921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3FF15251" w14:textId="00AED40C" w:rsidR="00992172" w:rsidRPr="00C03D07" w:rsidRDefault="00992172" w:rsidP="009921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27EFD248" w14:textId="4E098735" w:rsidR="00992172" w:rsidRPr="00C03D07" w:rsidRDefault="00992172" w:rsidP="009921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992172" w14:paraId="4D9E8500" w14:textId="77777777" w:rsidTr="001D05D6">
        <w:trPr>
          <w:trHeight w:val="592"/>
        </w:trPr>
        <w:tc>
          <w:tcPr>
            <w:tcW w:w="918" w:type="dxa"/>
          </w:tcPr>
          <w:p w14:paraId="09600332" w14:textId="77777777" w:rsidR="00992172" w:rsidRPr="00C03D07" w:rsidRDefault="00992172" w:rsidP="009921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3674DBC" w14:textId="772F2DCE" w:rsidR="00992172" w:rsidRPr="00C03D07" w:rsidRDefault="00992172" w:rsidP="009921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6D1E0474" w14:textId="6D1A28C0" w:rsidR="00992172" w:rsidRPr="00C03D07" w:rsidRDefault="00992172" w:rsidP="009921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39DCA35" w14:textId="5711B4E3" w:rsidR="00992172" w:rsidRPr="00C03D07" w:rsidRDefault="00992172" w:rsidP="009921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76314AB" w14:textId="77777777" w:rsidR="00992172" w:rsidRPr="00C03D07" w:rsidRDefault="00992172" w:rsidP="009921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F1CAD8D" w14:textId="5E94D498" w:rsidR="00992172" w:rsidRPr="00C03D07" w:rsidRDefault="00992172" w:rsidP="009921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4A3AD45C" w14:textId="0EACB672" w:rsidR="00992172" w:rsidRPr="00C03D07" w:rsidRDefault="00992172" w:rsidP="009921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4DF1BAF7" w14:textId="12DFE41F" w:rsidR="00992172" w:rsidRPr="00C03D07" w:rsidRDefault="00992172" w:rsidP="009921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992172" w14:paraId="310DEEEF" w14:textId="77777777" w:rsidTr="001D05D6">
        <w:trPr>
          <w:trHeight w:val="592"/>
        </w:trPr>
        <w:tc>
          <w:tcPr>
            <w:tcW w:w="918" w:type="dxa"/>
          </w:tcPr>
          <w:p w14:paraId="556120B9" w14:textId="77777777" w:rsidR="00992172" w:rsidRPr="00C03D07" w:rsidRDefault="00992172" w:rsidP="009921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A313D3D" w14:textId="78F122A7" w:rsidR="00992172" w:rsidRPr="00C03D07" w:rsidRDefault="00992172" w:rsidP="009921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1E071372" w14:textId="7A51E1FA" w:rsidR="00992172" w:rsidRPr="00C03D07" w:rsidRDefault="00992172" w:rsidP="009921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081BE6E" w14:textId="2D69FEA7" w:rsidR="00992172" w:rsidRPr="00C03D07" w:rsidRDefault="00992172" w:rsidP="00992172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C733669" w14:textId="77777777" w:rsidR="00992172" w:rsidRPr="00C03D07" w:rsidRDefault="00992172" w:rsidP="00992172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AFB39AE" w14:textId="323F2F49" w:rsidR="00992172" w:rsidRPr="00C03D07" w:rsidRDefault="00992172" w:rsidP="009921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14:paraId="22E09264" w14:textId="3D05DBEF" w:rsidR="00992172" w:rsidRPr="00C03D07" w:rsidRDefault="00992172" w:rsidP="009921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1C5CD96D" w14:textId="24D3468E" w:rsidR="00992172" w:rsidRPr="00C03D07" w:rsidRDefault="00992172" w:rsidP="0099217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7E94137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1BC023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FC3A28" w14:paraId="396CD1D7" w14:textId="77777777" w:rsidTr="00B433FE">
        <w:trPr>
          <w:trHeight w:val="683"/>
        </w:trPr>
        <w:tc>
          <w:tcPr>
            <w:tcW w:w="1638" w:type="dxa"/>
          </w:tcPr>
          <w:p w14:paraId="74ACE7B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8434A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8A022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2576AF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EB0C0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DC995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FC3A28" w14:paraId="5C26811F" w14:textId="77777777" w:rsidTr="00B433FE">
        <w:trPr>
          <w:trHeight w:val="291"/>
        </w:trPr>
        <w:tc>
          <w:tcPr>
            <w:tcW w:w="1638" w:type="dxa"/>
          </w:tcPr>
          <w:p w14:paraId="1EBAED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43879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9D6C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4E97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0EA2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8310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5C5AFDCC" w14:textId="77777777" w:rsidTr="00B433FE">
        <w:trPr>
          <w:trHeight w:val="291"/>
        </w:trPr>
        <w:tc>
          <w:tcPr>
            <w:tcW w:w="1638" w:type="dxa"/>
          </w:tcPr>
          <w:p w14:paraId="4C3467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6A6F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51B0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0006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FF4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A942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C7671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FC3A28" w14:paraId="4E1D4D54" w14:textId="77777777" w:rsidTr="00B433FE">
        <w:trPr>
          <w:trHeight w:val="773"/>
        </w:trPr>
        <w:tc>
          <w:tcPr>
            <w:tcW w:w="2448" w:type="dxa"/>
          </w:tcPr>
          <w:p w14:paraId="61CA60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BEAC0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7DC8D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32A05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C3A28" w14:paraId="68D9EEFD" w14:textId="77777777" w:rsidTr="00B433FE">
        <w:trPr>
          <w:trHeight w:val="428"/>
        </w:trPr>
        <w:tc>
          <w:tcPr>
            <w:tcW w:w="2448" w:type="dxa"/>
          </w:tcPr>
          <w:p w14:paraId="552C69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D299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6074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C5B62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B2524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30A422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C3A28" w14:paraId="5069EBE1" w14:textId="77777777" w:rsidTr="004B23E9">
        <w:trPr>
          <w:trHeight w:val="825"/>
        </w:trPr>
        <w:tc>
          <w:tcPr>
            <w:tcW w:w="2538" w:type="dxa"/>
          </w:tcPr>
          <w:p w14:paraId="4B97E6D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D80CE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184CE1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EE3E22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7681E9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C3A28" w14:paraId="7DE2E8D4" w14:textId="77777777" w:rsidTr="004B23E9">
        <w:trPr>
          <w:trHeight w:val="275"/>
        </w:trPr>
        <w:tc>
          <w:tcPr>
            <w:tcW w:w="2538" w:type="dxa"/>
          </w:tcPr>
          <w:p w14:paraId="0A8B07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BD07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C5C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D54D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14BE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2ABFCCEA" w14:textId="77777777" w:rsidTr="004B23E9">
        <w:trPr>
          <w:trHeight w:val="275"/>
        </w:trPr>
        <w:tc>
          <w:tcPr>
            <w:tcW w:w="2538" w:type="dxa"/>
          </w:tcPr>
          <w:p w14:paraId="050AF7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B415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A4B6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E9E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FEEC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23319769" w14:textId="77777777" w:rsidTr="004B23E9">
        <w:trPr>
          <w:trHeight w:val="292"/>
        </w:trPr>
        <w:tc>
          <w:tcPr>
            <w:tcW w:w="2538" w:type="dxa"/>
          </w:tcPr>
          <w:p w14:paraId="1B24E7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E15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434D6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9FD821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D74C1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3B58239E" w14:textId="77777777" w:rsidTr="00044B40">
        <w:trPr>
          <w:trHeight w:val="557"/>
        </w:trPr>
        <w:tc>
          <w:tcPr>
            <w:tcW w:w="2538" w:type="dxa"/>
          </w:tcPr>
          <w:p w14:paraId="408A6D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990B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4E47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923E7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693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D6798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5649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5B283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261D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0D7E9" w14:textId="77777777" w:rsidR="008A20BA" w:rsidRPr="00E059E1" w:rsidRDefault="0099217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78C68" wp14:editId="24E21BE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6340203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D4F36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1394B4CB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AE891FB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78C6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62BD4F36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1394B4CB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AE891FB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37FF2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553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448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6D2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924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726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EA2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D0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9FF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4BC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05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663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396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D92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13D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925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E2E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985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93FA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0FD05" w14:textId="06A6A8FB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761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5B1DE" w14:textId="652990D8" w:rsidR="004F2E9A" w:rsidRDefault="0099217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4D6D1" wp14:editId="0F153E3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2317078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5B9485" w14:textId="76EA9FC9" w:rsidR="00992172" w:rsidRDefault="00992172" w:rsidP="0099217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4D6D1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">
                <v:path arrowok="t"/>
                <v:textbox>
                  <w:txbxContent>
                    <w:p w14:paraId="425B9485" w14:textId="76EA9FC9" w:rsidR="00992172" w:rsidRDefault="00992172" w:rsidP="0099217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65C8A" wp14:editId="76A91E8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8760973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63A7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431557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BB8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3B8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3C5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B86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F2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4ED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5D6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5AD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BC7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056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BD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45E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6D7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854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369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312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EA3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3A4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4AC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9DF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58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BD4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6B6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3BA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3E5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A1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6AC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C5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50A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A45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0B85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224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E6B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CD6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093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615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826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A7FF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A63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92A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F9C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B49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746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BE0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7B2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98B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853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8FB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8B0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2D4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9B4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4F2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7B1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37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90D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15C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024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444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698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C73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FC3A28" w14:paraId="326FE6B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F44EE1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C3A28" w14:paraId="7500A8CD" w14:textId="77777777" w:rsidTr="0030732B">
        <w:trPr>
          <w:trHeight w:val="533"/>
        </w:trPr>
        <w:tc>
          <w:tcPr>
            <w:tcW w:w="738" w:type="dxa"/>
          </w:tcPr>
          <w:p w14:paraId="09F2D0F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346C5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D0B2E2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0F7581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FAC80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ED8FA2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C3A28" w14:paraId="096C26C5" w14:textId="77777777" w:rsidTr="0030732B">
        <w:trPr>
          <w:trHeight w:val="266"/>
        </w:trPr>
        <w:tc>
          <w:tcPr>
            <w:tcW w:w="738" w:type="dxa"/>
          </w:tcPr>
          <w:p w14:paraId="3558BCB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84C25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C4861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C760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BB40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B135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3BFE12A7" w14:textId="77777777" w:rsidTr="0030732B">
        <w:trPr>
          <w:trHeight w:val="266"/>
        </w:trPr>
        <w:tc>
          <w:tcPr>
            <w:tcW w:w="738" w:type="dxa"/>
          </w:tcPr>
          <w:p w14:paraId="151811F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776AF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4297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BCB4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624F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9876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7170C497" w14:textId="77777777" w:rsidTr="0030732B">
        <w:trPr>
          <w:trHeight w:val="266"/>
        </w:trPr>
        <w:tc>
          <w:tcPr>
            <w:tcW w:w="738" w:type="dxa"/>
          </w:tcPr>
          <w:p w14:paraId="1D1E657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228379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BE870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27E2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2B33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5484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79C7E22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32C63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CEB4BC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43C7E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306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02F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114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C9A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813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FB1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7F0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643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B77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028C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C3A28" w14:paraId="75E7DD2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4CA09D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C3A28" w14:paraId="7C0DB54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B1D45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D0952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9B3C4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08DFB8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1F7C8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9CB42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5B998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C3A28" w14:paraId="00A6D0F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4F135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4939510" w14:textId="6DD1ED15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4CCA59FC" w14:textId="29811ED7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</w:t>
            </w:r>
          </w:p>
        </w:tc>
        <w:tc>
          <w:tcPr>
            <w:tcW w:w="1971" w:type="dxa"/>
            <w:shd w:val="clear" w:color="auto" w:fill="auto"/>
          </w:tcPr>
          <w:p w14:paraId="09EAE3DA" w14:textId="3B34699A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9000</w:t>
            </w:r>
          </w:p>
        </w:tc>
        <w:tc>
          <w:tcPr>
            <w:tcW w:w="2070" w:type="dxa"/>
            <w:shd w:val="clear" w:color="auto" w:fill="auto"/>
          </w:tcPr>
          <w:p w14:paraId="1333EABB" w14:textId="525EEBB0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</w:tcPr>
          <w:p w14:paraId="49C0B4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0E58834" w14:textId="7F6513B4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6/23/2023</w:t>
            </w:r>
          </w:p>
        </w:tc>
      </w:tr>
      <w:tr w:rsidR="00FC3A28" w14:paraId="22EF0ED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AAA5A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46A9173" w14:textId="133EBC8E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575AB697" w14:textId="082AB5E0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Odyssey</w:t>
            </w:r>
          </w:p>
        </w:tc>
        <w:tc>
          <w:tcPr>
            <w:tcW w:w="1971" w:type="dxa"/>
            <w:shd w:val="clear" w:color="auto" w:fill="auto"/>
          </w:tcPr>
          <w:p w14:paraId="4E1B9DD4" w14:textId="4018881E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14:paraId="14829D71" w14:textId="69901715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71DEC0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9808806" w14:textId="48A9F629" w:rsidR="007C5320" w:rsidRPr="00C03D07" w:rsidRDefault="00102E6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2/13/2012</w:t>
            </w:r>
          </w:p>
        </w:tc>
      </w:tr>
      <w:tr w:rsidR="00FC3A28" w14:paraId="3B068B8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81944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C76AE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012A7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6B351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855DD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0ECC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FD50A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2776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4AA1D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82EF07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FC3A28" w14:paraId="14011FCC" w14:textId="77777777" w:rsidTr="00B433FE">
        <w:trPr>
          <w:trHeight w:val="527"/>
        </w:trPr>
        <w:tc>
          <w:tcPr>
            <w:tcW w:w="3135" w:type="dxa"/>
          </w:tcPr>
          <w:p w14:paraId="4BCC1D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0859C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0C379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6180E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C3A28" w14:paraId="18610A43" w14:textId="77777777" w:rsidTr="00B433FE">
        <w:trPr>
          <w:trHeight w:val="250"/>
        </w:trPr>
        <w:tc>
          <w:tcPr>
            <w:tcW w:w="3135" w:type="dxa"/>
          </w:tcPr>
          <w:p w14:paraId="0A2D811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BE41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D42B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98C2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692A0DBE" w14:textId="77777777" w:rsidTr="00B433FE">
        <w:trPr>
          <w:trHeight w:val="264"/>
        </w:trPr>
        <w:tc>
          <w:tcPr>
            <w:tcW w:w="3135" w:type="dxa"/>
          </w:tcPr>
          <w:p w14:paraId="5DD36D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150F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F989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14C7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397EFB60" w14:textId="77777777" w:rsidTr="00B433FE">
        <w:trPr>
          <w:trHeight w:val="250"/>
        </w:trPr>
        <w:tc>
          <w:tcPr>
            <w:tcW w:w="3135" w:type="dxa"/>
          </w:tcPr>
          <w:p w14:paraId="0D5E30A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7D4F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5E1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CCF2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384BC7EB" w14:textId="77777777" w:rsidTr="00B433FE">
        <w:trPr>
          <w:trHeight w:val="264"/>
        </w:trPr>
        <w:tc>
          <w:tcPr>
            <w:tcW w:w="3135" w:type="dxa"/>
          </w:tcPr>
          <w:p w14:paraId="577E6F8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89B6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2D52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D548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E4165A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E584F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0"/>
        <w:gridCol w:w="1780"/>
      </w:tblGrid>
      <w:tr w:rsidR="00FC3A28" w14:paraId="44B45147" w14:textId="77777777" w:rsidTr="00B433FE">
        <w:tc>
          <w:tcPr>
            <w:tcW w:w="9198" w:type="dxa"/>
          </w:tcPr>
          <w:p w14:paraId="292BEF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58FB2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C3A28" w14:paraId="23788426" w14:textId="77777777" w:rsidTr="00B433FE">
        <w:tc>
          <w:tcPr>
            <w:tcW w:w="9198" w:type="dxa"/>
          </w:tcPr>
          <w:p w14:paraId="549EE9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657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3A28" w14:paraId="01DC018B" w14:textId="77777777" w:rsidTr="00B433FE">
        <w:tc>
          <w:tcPr>
            <w:tcW w:w="9198" w:type="dxa"/>
          </w:tcPr>
          <w:p w14:paraId="61726D0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DCECE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3A28" w14:paraId="696149B4" w14:textId="77777777" w:rsidTr="00B433FE">
        <w:tc>
          <w:tcPr>
            <w:tcW w:w="9198" w:type="dxa"/>
          </w:tcPr>
          <w:p w14:paraId="7033EF9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37C23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C74FCE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F1811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5566B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51682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D15371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C3A28" w14:paraId="5DC99670" w14:textId="77777777" w:rsidTr="007C5320">
        <w:tc>
          <w:tcPr>
            <w:tcW w:w="1106" w:type="dxa"/>
            <w:shd w:val="clear" w:color="auto" w:fill="auto"/>
          </w:tcPr>
          <w:p w14:paraId="21EF84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CA931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1E93C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BBD14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FC08C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8C84F4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796C1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D9A2D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EDA60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AA437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90271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C3A28" w14:paraId="708A0713" w14:textId="77777777" w:rsidTr="007C5320">
        <w:tc>
          <w:tcPr>
            <w:tcW w:w="1106" w:type="dxa"/>
            <w:shd w:val="clear" w:color="auto" w:fill="auto"/>
          </w:tcPr>
          <w:p w14:paraId="199D3D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04B3A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11B6B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FE44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96EA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4A917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05A1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003D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4F9F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69EAE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38DCF497" w14:textId="77777777" w:rsidTr="007C5320">
        <w:tc>
          <w:tcPr>
            <w:tcW w:w="1106" w:type="dxa"/>
            <w:shd w:val="clear" w:color="auto" w:fill="auto"/>
          </w:tcPr>
          <w:p w14:paraId="7A3E5D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963C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AC8E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E900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AB397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6C29D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32CCB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8A4A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C56F0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4C86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A0179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BB550A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E2C50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7AD21D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FC3A28" w14:paraId="0C1C206E" w14:textId="77777777" w:rsidTr="00B433FE">
        <w:tc>
          <w:tcPr>
            <w:tcW w:w="3456" w:type="dxa"/>
            <w:shd w:val="clear" w:color="auto" w:fill="auto"/>
          </w:tcPr>
          <w:p w14:paraId="37F70F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C2C43A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92D58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BBA74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B0CFB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C3A28" w14:paraId="597B1FA9" w14:textId="77777777" w:rsidTr="00B433FE">
        <w:tc>
          <w:tcPr>
            <w:tcW w:w="3456" w:type="dxa"/>
            <w:shd w:val="clear" w:color="auto" w:fill="auto"/>
          </w:tcPr>
          <w:p w14:paraId="2E14D04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F866B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E7A8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3C3B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DB0FA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3A28" w14:paraId="1CDD30D0" w14:textId="77777777" w:rsidTr="00B433FE">
        <w:tc>
          <w:tcPr>
            <w:tcW w:w="3456" w:type="dxa"/>
            <w:shd w:val="clear" w:color="auto" w:fill="auto"/>
          </w:tcPr>
          <w:p w14:paraId="637A8BE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F552FB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21599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B3E7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DCE42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A66E8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EA4DF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2BEB7F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A3EB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96069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88F56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3A48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EDF5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E39B7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CED43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B0AC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CE1F9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C3A28" w14:paraId="272BDDA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99FEBF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C3A28" w14:paraId="25069761" w14:textId="77777777" w:rsidTr="00B433FE">
        <w:trPr>
          <w:trHeight w:val="263"/>
        </w:trPr>
        <w:tc>
          <w:tcPr>
            <w:tcW w:w="6880" w:type="dxa"/>
          </w:tcPr>
          <w:p w14:paraId="58E2829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4B7D2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B01898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C3A28" w14:paraId="0CF4BA66" w14:textId="77777777" w:rsidTr="00B433FE">
        <w:trPr>
          <w:trHeight w:val="263"/>
        </w:trPr>
        <w:tc>
          <w:tcPr>
            <w:tcW w:w="6880" w:type="dxa"/>
          </w:tcPr>
          <w:p w14:paraId="08EA1D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8828E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AD5D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71DBA243" w14:textId="77777777" w:rsidTr="00B433FE">
        <w:trPr>
          <w:trHeight w:val="301"/>
        </w:trPr>
        <w:tc>
          <w:tcPr>
            <w:tcW w:w="6880" w:type="dxa"/>
          </w:tcPr>
          <w:p w14:paraId="239F99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CD535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8315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62593912" w14:textId="77777777" w:rsidTr="00B433FE">
        <w:trPr>
          <w:trHeight w:val="263"/>
        </w:trPr>
        <w:tc>
          <w:tcPr>
            <w:tcW w:w="6880" w:type="dxa"/>
          </w:tcPr>
          <w:p w14:paraId="11ECE6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84D77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E06A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79F2C81D" w14:textId="77777777" w:rsidTr="00B433FE">
        <w:trPr>
          <w:trHeight w:val="250"/>
        </w:trPr>
        <w:tc>
          <w:tcPr>
            <w:tcW w:w="6880" w:type="dxa"/>
          </w:tcPr>
          <w:p w14:paraId="13EF52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F32BA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3590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040754F0" w14:textId="77777777" w:rsidTr="00B433FE">
        <w:trPr>
          <w:trHeight w:val="263"/>
        </w:trPr>
        <w:tc>
          <w:tcPr>
            <w:tcW w:w="6880" w:type="dxa"/>
          </w:tcPr>
          <w:p w14:paraId="71F3FF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8AD85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F11D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38010525" w14:textId="77777777" w:rsidTr="00B433FE">
        <w:trPr>
          <w:trHeight w:val="275"/>
        </w:trPr>
        <w:tc>
          <w:tcPr>
            <w:tcW w:w="6880" w:type="dxa"/>
          </w:tcPr>
          <w:p w14:paraId="28521C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12E9F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BB14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6841E4DE" w14:textId="77777777" w:rsidTr="00B433FE">
        <w:trPr>
          <w:trHeight w:val="275"/>
        </w:trPr>
        <w:tc>
          <w:tcPr>
            <w:tcW w:w="6880" w:type="dxa"/>
          </w:tcPr>
          <w:p w14:paraId="1A2F22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D42B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40E2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F5F7F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1364DA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C3A28" w14:paraId="08CD26D5" w14:textId="77777777" w:rsidTr="00B433FE">
        <w:tc>
          <w:tcPr>
            <w:tcW w:w="7196" w:type="dxa"/>
            <w:shd w:val="clear" w:color="auto" w:fill="auto"/>
          </w:tcPr>
          <w:p w14:paraId="4B4D6C0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367EF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9B2BB6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C3A28" w14:paraId="43677177" w14:textId="77777777" w:rsidTr="00B433FE">
        <w:tc>
          <w:tcPr>
            <w:tcW w:w="7196" w:type="dxa"/>
            <w:shd w:val="clear" w:color="auto" w:fill="auto"/>
          </w:tcPr>
          <w:p w14:paraId="415771E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2B87691" w14:textId="6D937D4A" w:rsidR="00594FF4" w:rsidRPr="005A2CD3" w:rsidRDefault="00D569E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9A96A80" w14:textId="34D2236E" w:rsidR="00594FF4" w:rsidRPr="005A2CD3" w:rsidRDefault="00D569E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FC3A28" w14:paraId="7598907F" w14:textId="77777777" w:rsidTr="00B433FE">
        <w:tc>
          <w:tcPr>
            <w:tcW w:w="7196" w:type="dxa"/>
            <w:shd w:val="clear" w:color="auto" w:fill="auto"/>
          </w:tcPr>
          <w:p w14:paraId="7278A83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DA127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E03E40E" w14:textId="08AD8D01" w:rsidR="00594FF4" w:rsidRPr="005A2CD3" w:rsidRDefault="00D569E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650D217" w14:textId="7998E8BA" w:rsidR="00594FF4" w:rsidRPr="005A2CD3" w:rsidRDefault="00D569E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8EC57A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DEBF49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0132A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64CF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6AE6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2154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A1FC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6EA6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F416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FF67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2E194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8DA5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0648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1ED77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C3A28" w14:paraId="5ED93025" w14:textId="77777777" w:rsidTr="00B433FE">
        <w:trPr>
          <w:trHeight w:val="318"/>
        </w:trPr>
        <w:tc>
          <w:tcPr>
            <w:tcW w:w="6194" w:type="dxa"/>
          </w:tcPr>
          <w:p w14:paraId="563C8FB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C61AAF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9E8462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40C63C56" w14:textId="77777777" w:rsidTr="00B433FE">
        <w:trPr>
          <w:trHeight w:val="304"/>
        </w:trPr>
        <w:tc>
          <w:tcPr>
            <w:tcW w:w="6194" w:type="dxa"/>
          </w:tcPr>
          <w:p w14:paraId="42231AB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7C5226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7AFF0A23" w14:textId="77777777" w:rsidTr="00B433FE">
        <w:trPr>
          <w:trHeight w:val="318"/>
        </w:trPr>
        <w:tc>
          <w:tcPr>
            <w:tcW w:w="6194" w:type="dxa"/>
          </w:tcPr>
          <w:p w14:paraId="1005847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EB6845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3BAED4FD" w14:textId="77777777" w:rsidTr="00B433FE">
        <w:trPr>
          <w:trHeight w:val="303"/>
        </w:trPr>
        <w:tc>
          <w:tcPr>
            <w:tcW w:w="6194" w:type="dxa"/>
          </w:tcPr>
          <w:p w14:paraId="2534E47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92C831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63CB8DAF" w14:textId="77777777" w:rsidTr="00B433FE">
        <w:trPr>
          <w:trHeight w:val="318"/>
        </w:trPr>
        <w:tc>
          <w:tcPr>
            <w:tcW w:w="6194" w:type="dxa"/>
          </w:tcPr>
          <w:p w14:paraId="3D2DC5A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004660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38BF9060" w14:textId="77777777" w:rsidTr="00B433FE">
        <w:trPr>
          <w:trHeight w:val="303"/>
        </w:trPr>
        <w:tc>
          <w:tcPr>
            <w:tcW w:w="6194" w:type="dxa"/>
          </w:tcPr>
          <w:p w14:paraId="13075CA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C7B141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0FF641D7" w14:textId="77777777" w:rsidTr="00B433FE">
        <w:trPr>
          <w:trHeight w:val="318"/>
        </w:trPr>
        <w:tc>
          <w:tcPr>
            <w:tcW w:w="6194" w:type="dxa"/>
          </w:tcPr>
          <w:p w14:paraId="281285A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99EE64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1BB40D4B" w14:textId="77777777" w:rsidTr="00B433FE">
        <w:trPr>
          <w:trHeight w:val="318"/>
        </w:trPr>
        <w:tc>
          <w:tcPr>
            <w:tcW w:w="6194" w:type="dxa"/>
          </w:tcPr>
          <w:p w14:paraId="7548801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967BC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5C85049C" w14:textId="77777777" w:rsidTr="00B433FE">
        <w:trPr>
          <w:trHeight w:val="318"/>
        </w:trPr>
        <w:tc>
          <w:tcPr>
            <w:tcW w:w="6194" w:type="dxa"/>
          </w:tcPr>
          <w:p w14:paraId="656EC78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5E9FC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6D2CF61C" w14:textId="77777777" w:rsidTr="00B433FE">
        <w:trPr>
          <w:trHeight w:val="318"/>
        </w:trPr>
        <w:tc>
          <w:tcPr>
            <w:tcW w:w="6194" w:type="dxa"/>
          </w:tcPr>
          <w:p w14:paraId="760EC4E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FA522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63E22D95" w14:textId="77777777" w:rsidTr="00B433FE">
        <w:trPr>
          <w:trHeight w:val="318"/>
        </w:trPr>
        <w:tc>
          <w:tcPr>
            <w:tcW w:w="6194" w:type="dxa"/>
          </w:tcPr>
          <w:p w14:paraId="70EA88A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8971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7A37ECC2" w14:textId="77777777" w:rsidTr="00B433FE">
        <w:trPr>
          <w:trHeight w:val="318"/>
        </w:trPr>
        <w:tc>
          <w:tcPr>
            <w:tcW w:w="6194" w:type="dxa"/>
          </w:tcPr>
          <w:p w14:paraId="76FBA88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F7D6F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35037E2E" w14:textId="77777777" w:rsidTr="00B433FE">
        <w:trPr>
          <w:trHeight w:val="318"/>
        </w:trPr>
        <w:tc>
          <w:tcPr>
            <w:tcW w:w="6194" w:type="dxa"/>
          </w:tcPr>
          <w:p w14:paraId="4E82B90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801006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9797E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454C306A" w14:textId="77777777" w:rsidTr="00B433FE">
        <w:trPr>
          <w:trHeight w:val="318"/>
        </w:trPr>
        <w:tc>
          <w:tcPr>
            <w:tcW w:w="6194" w:type="dxa"/>
          </w:tcPr>
          <w:p w14:paraId="620C8B8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6513A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064685D8" w14:textId="77777777" w:rsidTr="00B433FE">
        <w:trPr>
          <w:trHeight w:val="318"/>
        </w:trPr>
        <w:tc>
          <w:tcPr>
            <w:tcW w:w="6194" w:type="dxa"/>
          </w:tcPr>
          <w:p w14:paraId="16EA1D3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E6F7E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2985944D" w14:textId="77777777" w:rsidTr="00B433FE">
        <w:trPr>
          <w:trHeight w:val="318"/>
        </w:trPr>
        <w:tc>
          <w:tcPr>
            <w:tcW w:w="6194" w:type="dxa"/>
          </w:tcPr>
          <w:p w14:paraId="5A89586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21061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655F6D3C" w14:textId="77777777" w:rsidTr="00B433FE">
        <w:trPr>
          <w:trHeight w:val="318"/>
        </w:trPr>
        <w:tc>
          <w:tcPr>
            <w:tcW w:w="6194" w:type="dxa"/>
          </w:tcPr>
          <w:p w14:paraId="04970DB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1F6D5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12E59D21" w14:textId="77777777" w:rsidTr="00B433FE">
        <w:trPr>
          <w:trHeight w:val="318"/>
        </w:trPr>
        <w:tc>
          <w:tcPr>
            <w:tcW w:w="6194" w:type="dxa"/>
          </w:tcPr>
          <w:p w14:paraId="18EE7C1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01BBB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43B9EC98" w14:textId="77777777" w:rsidTr="00B433FE">
        <w:trPr>
          <w:trHeight w:val="318"/>
        </w:trPr>
        <w:tc>
          <w:tcPr>
            <w:tcW w:w="6194" w:type="dxa"/>
          </w:tcPr>
          <w:p w14:paraId="0DC9B5C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E5090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3A28" w14:paraId="40397A01" w14:textId="77777777" w:rsidTr="00B433FE">
        <w:trPr>
          <w:trHeight w:val="318"/>
        </w:trPr>
        <w:tc>
          <w:tcPr>
            <w:tcW w:w="6194" w:type="dxa"/>
          </w:tcPr>
          <w:p w14:paraId="4EB64FC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32011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80A510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C3A28" w14:paraId="2904DD9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ED268A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C3A28" w14:paraId="2FF8AEB7" w14:textId="77777777" w:rsidTr="00B433FE">
        <w:trPr>
          <w:trHeight w:val="269"/>
        </w:trPr>
        <w:tc>
          <w:tcPr>
            <w:tcW w:w="738" w:type="dxa"/>
          </w:tcPr>
          <w:p w14:paraId="3AB633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AD3B5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6D4B10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898FB9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C3A28" w14:paraId="5EEF4986" w14:textId="77777777" w:rsidTr="00B433FE">
        <w:trPr>
          <w:trHeight w:val="269"/>
        </w:trPr>
        <w:tc>
          <w:tcPr>
            <w:tcW w:w="738" w:type="dxa"/>
          </w:tcPr>
          <w:p w14:paraId="72537A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795EA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4A99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F5D4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54D52641" w14:textId="77777777" w:rsidTr="00B433FE">
        <w:trPr>
          <w:trHeight w:val="269"/>
        </w:trPr>
        <w:tc>
          <w:tcPr>
            <w:tcW w:w="738" w:type="dxa"/>
          </w:tcPr>
          <w:p w14:paraId="1CE484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5CE48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CDD1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F764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48C5CF63" w14:textId="77777777" w:rsidTr="00B433FE">
        <w:trPr>
          <w:trHeight w:val="269"/>
        </w:trPr>
        <w:tc>
          <w:tcPr>
            <w:tcW w:w="738" w:type="dxa"/>
          </w:tcPr>
          <w:p w14:paraId="102978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1FA44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1815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F9C9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39EB061F" w14:textId="77777777" w:rsidTr="00B433FE">
        <w:trPr>
          <w:trHeight w:val="269"/>
        </w:trPr>
        <w:tc>
          <w:tcPr>
            <w:tcW w:w="738" w:type="dxa"/>
          </w:tcPr>
          <w:p w14:paraId="67B1ED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FFD57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1284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73A7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3D37AD05" w14:textId="77777777" w:rsidTr="00B433FE">
        <w:trPr>
          <w:trHeight w:val="269"/>
        </w:trPr>
        <w:tc>
          <w:tcPr>
            <w:tcW w:w="738" w:type="dxa"/>
          </w:tcPr>
          <w:p w14:paraId="0856A0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E69E5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85A6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3E2C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3A28" w14:paraId="0ED3A583" w14:textId="77777777" w:rsidTr="00B433FE">
        <w:trPr>
          <w:trHeight w:val="269"/>
        </w:trPr>
        <w:tc>
          <w:tcPr>
            <w:tcW w:w="738" w:type="dxa"/>
          </w:tcPr>
          <w:p w14:paraId="1BF5612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F9BC6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2CD0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4269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8152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4424E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EBC1" w14:textId="77777777" w:rsidR="00C777BC" w:rsidRDefault="00C777BC">
      <w:r>
        <w:separator/>
      </w:r>
    </w:p>
  </w:endnote>
  <w:endnote w:type="continuationSeparator" w:id="0">
    <w:p w14:paraId="586AF9FD" w14:textId="77777777" w:rsidR="00C777BC" w:rsidRDefault="00C7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DED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DE59A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921B99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DD923C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E3F62C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0BDA7D7" w14:textId="77777777" w:rsidR="00C8092E" w:rsidRPr="002B2F01" w:rsidRDefault="0099217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F43FEC" wp14:editId="5145182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9722821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10BA8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43F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50F10BA8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C261" w14:textId="77777777" w:rsidR="00C777BC" w:rsidRDefault="00C777BC">
      <w:r>
        <w:separator/>
      </w:r>
    </w:p>
  </w:footnote>
  <w:footnote w:type="continuationSeparator" w:id="0">
    <w:p w14:paraId="6D12FE26" w14:textId="77777777" w:rsidR="00C777BC" w:rsidRDefault="00C7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8E03" w14:textId="77777777" w:rsidR="00C8092E" w:rsidRDefault="00C8092E">
    <w:pPr>
      <w:pStyle w:val="Header"/>
    </w:pPr>
  </w:p>
  <w:p w14:paraId="7882E4B9" w14:textId="77777777" w:rsidR="00C8092E" w:rsidRDefault="00C8092E">
    <w:pPr>
      <w:pStyle w:val="Header"/>
    </w:pPr>
  </w:p>
  <w:p w14:paraId="508D9307" w14:textId="77777777" w:rsidR="00C8092E" w:rsidRDefault="00C777BC">
    <w:pPr>
      <w:pStyle w:val="Header"/>
    </w:pPr>
    <w:r>
      <w:rPr>
        <w:noProof/>
        <w:lang w:eastAsia="zh-TW"/>
      </w:rPr>
      <w:pict w14:anchorId="0B68B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992172">
      <w:rPr>
        <w:noProof/>
      </w:rPr>
      <w:drawing>
        <wp:inline distT="0" distB="0" distL="0" distR="0" wp14:anchorId="4217A87B" wp14:editId="20A74AFB">
          <wp:extent cx="2019935" cy="514985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790F18A">
      <w:start w:val="1"/>
      <w:numFmt w:val="decimal"/>
      <w:lvlText w:val="%1."/>
      <w:lvlJc w:val="left"/>
      <w:pPr>
        <w:ind w:left="1440" w:hanging="360"/>
      </w:pPr>
    </w:lvl>
    <w:lvl w:ilvl="1" w:tplc="BB16B684" w:tentative="1">
      <w:start w:val="1"/>
      <w:numFmt w:val="lowerLetter"/>
      <w:lvlText w:val="%2."/>
      <w:lvlJc w:val="left"/>
      <w:pPr>
        <w:ind w:left="2160" w:hanging="360"/>
      </w:pPr>
    </w:lvl>
    <w:lvl w:ilvl="2" w:tplc="531CE9CA" w:tentative="1">
      <w:start w:val="1"/>
      <w:numFmt w:val="lowerRoman"/>
      <w:lvlText w:val="%3."/>
      <w:lvlJc w:val="right"/>
      <w:pPr>
        <w:ind w:left="2880" w:hanging="180"/>
      </w:pPr>
    </w:lvl>
    <w:lvl w:ilvl="3" w:tplc="75D61A3E" w:tentative="1">
      <w:start w:val="1"/>
      <w:numFmt w:val="decimal"/>
      <w:lvlText w:val="%4."/>
      <w:lvlJc w:val="left"/>
      <w:pPr>
        <w:ind w:left="3600" w:hanging="360"/>
      </w:pPr>
    </w:lvl>
    <w:lvl w:ilvl="4" w:tplc="25187FAA" w:tentative="1">
      <w:start w:val="1"/>
      <w:numFmt w:val="lowerLetter"/>
      <w:lvlText w:val="%5."/>
      <w:lvlJc w:val="left"/>
      <w:pPr>
        <w:ind w:left="4320" w:hanging="360"/>
      </w:pPr>
    </w:lvl>
    <w:lvl w:ilvl="5" w:tplc="3C1A1A4E" w:tentative="1">
      <w:start w:val="1"/>
      <w:numFmt w:val="lowerRoman"/>
      <w:lvlText w:val="%6."/>
      <w:lvlJc w:val="right"/>
      <w:pPr>
        <w:ind w:left="5040" w:hanging="180"/>
      </w:pPr>
    </w:lvl>
    <w:lvl w:ilvl="6" w:tplc="7BF610E2" w:tentative="1">
      <w:start w:val="1"/>
      <w:numFmt w:val="decimal"/>
      <w:lvlText w:val="%7."/>
      <w:lvlJc w:val="left"/>
      <w:pPr>
        <w:ind w:left="5760" w:hanging="360"/>
      </w:pPr>
    </w:lvl>
    <w:lvl w:ilvl="7" w:tplc="00D44076" w:tentative="1">
      <w:start w:val="1"/>
      <w:numFmt w:val="lowerLetter"/>
      <w:lvlText w:val="%8."/>
      <w:lvlJc w:val="left"/>
      <w:pPr>
        <w:ind w:left="6480" w:hanging="360"/>
      </w:pPr>
    </w:lvl>
    <w:lvl w:ilvl="8" w:tplc="4234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9163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09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85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AF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0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146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E6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01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40F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D7C51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786690" w:tentative="1">
      <w:start w:val="1"/>
      <w:numFmt w:val="lowerLetter"/>
      <w:lvlText w:val="%2."/>
      <w:lvlJc w:val="left"/>
      <w:pPr>
        <w:ind w:left="1440" w:hanging="360"/>
      </w:pPr>
    </w:lvl>
    <w:lvl w:ilvl="2" w:tplc="FF1A3744" w:tentative="1">
      <w:start w:val="1"/>
      <w:numFmt w:val="lowerRoman"/>
      <w:lvlText w:val="%3."/>
      <w:lvlJc w:val="right"/>
      <w:pPr>
        <w:ind w:left="2160" w:hanging="180"/>
      </w:pPr>
    </w:lvl>
    <w:lvl w:ilvl="3" w:tplc="899229E6" w:tentative="1">
      <w:start w:val="1"/>
      <w:numFmt w:val="decimal"/>
      <w:lvlText w:val="%4."/>
      <w:lvlJc w:val="left"/>
      <w:pPr>
        <w:ind w:left="2880" w:hanging="360"/>
      </w:pPr>
    </w:lvl>
    <w:lvl w:ilvl="4" w:tplc="E3024E20" w:tentative="1">
      <w:start w:val="1"/>
      <w:numFmt w:val="lowerLetter"/>
      <w:lvlText w:val="%5."/>
      <w:lvlJc w:val="left"/>
      <w:pPr>
        <w:ind w:left="3600" w:hanging="360"/>
      </w:pPr>
    </w:lvl>
    <w:lvl w:ilvl="5" w:tplc="AC780178" w:tentative="1">
      <w:start w:val="1"/>
      <w:numFmt w:val="lowerRoman"/>
      <w:lvlText w:val="%6."/>
      <w:lvlJc w:val="right"/>
      <w:pPr>
        <w:ind w:left="4320" w:hanging="180"/>
      </w:pPr>
    </w:lvl>
    <w:lvl w:ilvl="6" w:tplc="D0722166" w:tentative="1">
      <w:start w:val="1"/>
      <w:numFmt w:val="decimal"/>
      <w:lvlText w:val="%7."/>
      <w:lvlJc w:val="left"/>
      <w:pPr>
        <w:ind w:left="5040" w:hanging="360"/>
      </w:pPr>
    </w:lvl>
    <w:lvl w:ilvl="7" w:tplc="BA9CA37A" w:tentative="1">
      <w:start w:val="1"/>
      <w:numFmt w:val="lowerLetter"/>
      <w:lvlText w:val="%8."/>
      <w:lvlJc w:val="left"/>
      <w:pPr>
        <w:ind w:left="5760" w:hanging="360"/>
      </w:pPr>
    </w:lvl>
    <w:lvl w:ilvl="8" w:tplc="31C6E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89645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C9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AC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A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8A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4B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63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E8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A1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1D8E002">
      <w:start w:val="1"/>
      <w:numFmt w:val="decimal"/>
      <w:lvlText w:val="%1."/>
      <w:lvlJc w:val="left"/>
      <w:pPr>
        <w:ind w:left="1440" w:hanging="360"/>
      </w:pPr>
    </w:lvl>
    <w:lvl w:ilvl="1" w:tplc="315E6B10" w:tentative="1">
      <w:start w:val="1"/>
      <w:numFmt w:val="lowerLetter"/>
      <w:lvlText w:val="%2."/>
      <w:lvlJc w:val="left"/>
      <w:pPr>
        <w:ind w:left="2160" w:hanging="360"/>
      </w:pPr>
    </w:lvl>
    <w:lvl w:ilvl="2" w:tplc="BB7C3016" w:tentative="1">
      <w:start w:val="1"/>
      <w:numFmt w:val="lowerRoman"/>
      <w:lvlText w:val="%3."/>
      <w:lvlJc w:val="right"/>
      <w:pPr>
        <w:ind w:left="2880" w:hanging="180"/>
      </w:pPr>
    </w:lvl>
    <w:lvl w:ilvl="3" w:tplc="0402107E" w:tentative="1">
      <w:start w:val="1"/>
      <w:numFmt w:val="decimal"/>
      <w:lvlText w:val="%4."/>
      <w:lvlJc w:val="left"/>
      <w:pPr>
        <w:ind w:left="3600" w:hanging="360"/>
      </w:pPr>
    </w:lvl>
    <w:lvl w:ilvl="4" w:tplc="1DD28476" w:tentative="1">
      <w:start w:val="1"/>
      <w:numFmt w:val="lowerLetter"/>
      <w:lvlText w:val="%5."/>
      <w:lvlJc w:val="left"/>
      <w:pPr>
        <w:ind w:left="4320" w:hanging="360"/>
      </w:pPr>
    </w:lvl>
    <w:lvl w:ilvl="5" w:tplc="2D12581A" w:tentative="1">
      <w:start w:val="1"/>
      <w:numFmt w:val="lowerRoman"/>
      <w:lvlText w:val="%6."/>
      <w:lvlJc w:val="right"/>
      <w:pPr>
        <w:ind w:left="5040" w:hanging="180"/>
      </w:pPr>
    </w:lvl>
    <w:lvl w:ilvl="6" w:tplc="49A8111A" w:tentative="1">
      <w:start w:val="1"/>
      <w:numFmt w:val="decimal"/>
      <w:lvlText w:val="%7."/>
      <w:lvlJc w:val="left"/>
      <w:pPr>
        <w:ind w:left="5760" w:hanging="360"/>
      </w:pPr>
    </w:lvl>
    <w:lvl w:ilvl="7" w:tplc="913E790A" w:tentative="1">
      <w:start w:val="1"/>
      <w:numFmt w:val="lowerLetter"/>
      <w:lvlText w:val="%8."/>
      <w:lvlJc w:val="left"/>
      <w:pPr>
        <w:ind w:left="6480" w:hanging="360"/>
      </w:pPr>
    </w:lvl>
    <w:lvl w:ilvl="8" w:tplc="E690AD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082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AA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6C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2E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81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E6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66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CC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C7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A2607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57A6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68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0A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89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A1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81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40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82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E3AB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46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2F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03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48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CE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C1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E7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A8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8642D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57E75DA" w:tentative="1">
      <w:start w:val="1"/>
      <w:numFmt w:val="lowerLetter"/>
      <w:lvlText w:val="%2."/>
      <w:lvlJc w:val="left"/>
      <w:pPr>
        <w:ind w:left="1440" w:hanging="360"/>
      </w:pPr>
    </w:lvl>
    <w:lvl w:ilvl="2" w:tplc="9192160A" w:tentative="1">
      <w:start w:val="1"/>
      <w:numFmt w:val="lowerRoman"/>
      <w:lvlText w:val="%3."/>
      <w:lvlJc w:val="right"/>
      <w:pPr>
        <w:ind w:left="2160" w:hanging="180"/>
      </w:pPr>
    </w:lvl>
    <w:lvl w:ilvl="3" w:tplc="BF12AB72" w:tentative="1">
      <w:start w:val="1"/>
      <w:numFmt w:val="decimal"/>
      <w:lvlText w:val="%4."/>
      <w:lvlJc w:val="left"/>
      <w:pPr>
        <w:ind w:left="2880" w:hanging="360"/>
      </w:pPr>
    </w:lvl>
    <w:lvl w:ilvl="4" w:tplc="C3C4B710" w:tentative="1">
      <w:start w:val="1"/>
      <w:numFmt w:val="lowerLetter"/>
      <w:lvlText w:val="%5."/>
      <w:lvlJc w:val="left"/>
      <w:pPr>
        <w:ind w:left="3600" w:hanging="360"/>
      </w:pPr>
    </w:lvl>
    <w:lvl w:ilvl="5" w:tplc="665C4916" w:tentative="1">
      <w:start w:val="1"/>
      <w:numFmt w:val="lowerRoman"/>
      <w:lvlText w:val="%6."/>
      <w:lvlJc w:val="right"/>
      <w:pPr>
        <w:ind w:left="4320" w:hanging="180"/>
      </w:pPr>
    </w:lvl>
    <w:lvl w:ilvl="6" w:tplc="671AE3BC" w:tentative="1">
      <w:start w:val="1"/>
      <w:numFmt w:val="decimal"/>
      <w:lvlText w:val="%7."/>
      <w:lvlJc w:val="left"/>
      <w:pPr>
        <w:ind w:left="5040" w:hanging="360"/>
      </w:pPr>
    </w:lvl>
    <w:lvl w:ilvl="7" w:tplc="307A1362" w:tentative="1">
      <w:start w:val="1"/>
      <w:numFmt w:val="lowerLetter"/>
      <w:lvlText w:val="%8."/>
      <w:lvlJc w:val="left"/>
      <w:pPr>
        <w:ind w:left="5760" w:hanging="360"/>
      </w:pPr>
    </w:lvl>
    <w:lvl w:ilvl="8" w:tplc="16980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3E4EA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584BA08" w:tentative="1">
      <w:start w:val="1"/>
      <w:numFmt w:val="lowerLetter"/>
      <w:lvlText w:val="%2."/>
      <w:lvlJc w:val="left"/>
      <w:pPr>
        <w:ind w:left="1440" w:hanging="360"/>
      </w:pPr>
    </w:lvl>
    <w:lvl w:ilvl="2" w:tplc="6226C036" w:tentative="1">
      <w:start w:val="1"/>
      <w:numFmt w:val="lowerRoman"/>
      <w:lvlText w:val="%3."/>
      <w:lvlJc w:val="right"/>
      <w:pPr>
        <w:ind w:left="2160" w:hanging="180"/>
      </w:pPr>
    </w:lvl>
    <w:lvl w:ilvl="3" w:tplc="76E6C9B8" w:tentative="1">
      <w:start w:val="1"/>
      <w:numFmt w:val="decimal"/>
      <w:lvlText w:val="%4."/>
      <w:lvlJc w:val="left"/>
      <w:pPr>
        <w:ind w:left="2880" w:hanging="360"/>
      </w:pPr>
    </w:lvl>
    <w:lvl w:ilvl="4" w:tplc="4BE4CDCA" w:tentative="1">
      <w:start w:val="1"/>
      <w:numFmt w:val="lowerLetter"/>
      <w:lvlText w:val="%5."/>
      <w:lvlJc w:val="left"/>
      <w:pPr>
        <w:ind w:left="3600" w:hanging="360"/>
      </w:pPr>
    </w:lvl>
    <w:lvl w:ilvl="5" w:tplc="45DA43FE" w:tentative="1">
      <w:start w:val="1"/>
      <w:numFmt w:val="lowerRoman"/>
      <w:lvlText w:val="%6."/>
      <w:lvlJc w:val="right"/>
      <w:pPr>
        <w:ind w:left="4320" w:hanging="180"/>
      </w:pPr>
    </w:lvl>
    <w:lvl w:ilvl="6" w:tplc="C652E760" w:tentative="1">
      <w:start w:val="1"/>
      <w:numFmt w:val="decimal"/>
      <w:lvlText w:val="%7."/>
      <w:lvlJc w:val="left"/>
      <w:pPr>
        <w:ind w:left="5040" w:hanging="360"/>
      </w:pPr>
    </w:lvl>
    <w:lvl w:ilvl="7" w:tplc="0582C348" w:tentative="1">
      <w:start w:val="1"/>
      <w:numFmt w:val="lowerLetter"/>
      <w:lvlText w:val="%8."/>
      <w:lvlJc w:val="left"/>
      <w:pPr>
        <w:ind w:left="5760" w:hanging="360"/>
      </w:pPr>
    </w:lvl>
    <w:lvl w:ilvl="8" w:tplc="55CE3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0F4D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0AAD66" w:tentative="1">
      <w:start w:val="1"/>
      <w:numFmt w:val="lowerLetter"/>
      <w:lvlText w:val="%2."/>
      <w:lvlJc w:val="left"/>
      <w:pPr>
        <w:ind w:left="1440" w:hanging="360"/>
      </w:pPr>
    </w:lvl>
    <w:lvl w:ilvl="2" w:tplc="9A3A1D3E" w:tentative="1">
      <w:start w:val="1"/>
      <w:numFmt w:val="lowerRoman"/>
      <w:lvlText w:val="%3."/>
      <w:lvlJc w:val="right"/>
      <w:pPr>
        <w:ind w:left="2160" w:hanging="180"/>
      </w:pPr>
    </w:lvl>
    <w:lvl w:ilvl="3" w:tplc="5D2E0B04" w:tentative="1">
      <w:start w:val="1"/>
      <w:numFmt w:val="decimal"/>
      <w:lvlText w:val="%4."/>
      <w:lvlJc w:val="left"/>
      <w:pPr>
        <w:ind w:left="2880" w:hanging="360"/>
      </w:pPr>
    </w:lvl>
    <w:lvl w:ilvl="4" w:tplc="051A1052" w:tentative="1">
      <w:start w:val="1"/>
      <w:numFmt w:val="lowerLetter"/>
      <w:lvlText w:val="%5."/>
      <w:lvlJc w:val="left"/>
      <w:pPr>
        <w:ind w:left="3600" w:hanging="360"/>
      </w:pPr>
    </w:lvl>
    <w:lvl w:ilvl="5" w:tplc="5C12983E" w:tentative="1">
      <w:start w:val="1"/>
      <w:numFmt w:val="lowerRoman"/>
      <w:lvlText w:val="%6."/>
      <w:lvlJc w:val="right"/>
      <w:pPr>
        <w:ind w:left="4320" w:hanging="180"/>
      </w:pPr>
    </w:lvl>
    <w:lvl w:ilvl="6" w:tplc="2096A714" w:tentative="1">
      <w:start w:val="1"/>
      <w:numFmt w:val="decimal"/>
      <w:lvlText w:val="%7."/>
      <w:lvlJc w:val="left"/>
      <w:pPr>
        <w:ind w:left="5040" w:hanging="360"/>
      </w:pPr>
    </w:lvl>
    <w:lvl w:ilvl="7" w:tplc="13061C9C" w:tentative="1">
      <w:start w:val="1"/>
      <w:numFmt w:val="lowerLetter"/>
      <w:lvlText w:val="%8."/>
      <w:lvlJc w:val="left"/>
      <w:pPr>
        <w:ind w:left="5760" w:hanging="360"/>
      </w:pPr>
    </w:lvl>
    <w:lvl w:ilvl="8" w:tplc="E47AC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BA010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1B86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4C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EF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24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6E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41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04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6F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09ECC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8A0DB2" w:tentative="1">
      <w:start w:val="1"/>
      <w:numFmt w:val="lowerLetter"/>
      <w:lvlText w:val="%2."/>
      <w:lvlJc w:val="left"/>
      <w:pPr>
        <w:ind w:left="1440" w:hanging="360"/>
      </w:pPr>
    </w:lvl>
    <w:lvl w:ilvl="2" w:tplc="B86827A0" w:tentative="1">
      <w:start w:val="1"/>
      <w:numFmt w:val="lowerRoman"/>
      <w:lvlText w:val="%3."/>
      <w:lvlJc w:val="right"/>
      <w:pPr>
        <w:ind w:left="2160" w:hanging="180"/>
      </w:pPr>
    </w:lvl>
    <w:lvl w:ilvl="3" w:tplc="A9E2E366" w:tentative="1">
      <w:start w:val="1"/>
      <w:numFmt w:val="decimal"/>
      <w:lvlText w:val="%4."/>
      <w:lvlJc w:val="left"/>
      <w:pPr>
        <w:ind w:left="2880" w:hanging="360"/>
      </w:pPr>
    </w:lvl>
    <w:lvl w:ilvl="4" w:tplc="6B60D986" w:tentative="1">
      <w:start w:val="1"/>
      <w:numFmt w:val="lowerLetter"/>
      <w:lvlText w:val="%5."/>
      <w:lvlJc w:val="left"/>
      <w:pPr>
        <w:ind w:left="3600" w:hanging="360"/>
      </w:pPr>
    </w:lvl>
    <w:lvl w:ilvl="5" w:tplc="696824FA" w:tentative="1">
      <w:start w:val="1"/>
      <w:numFmt w:val="lowerRoman"/>
      <w:lvlText w:val="%6."/>
      <w:lvlJc w:val="right"/>
      <w:pPr>
        <w:ind w:left="4320" w:hanging="180"/>
      </w:pPr>
    </w:lvl>
    <w:lvl w:ilvl="6" w:tplc="FD44B4F4" w:tentative="1">
      <w:start w:val="1"/>
      <w:numFmt w:val="decimal"/>
      <w:lvlText w:val="%7."/>
      <w:lvlJc w:val="left"/>
      <w:pPr>
        <w:ind w:left="5040" w:hanging="360"/>
      </w:pPr>
    </w:lvl>
    <w:lvl w:ilvl="7" w:tplc="9430A0E2" w:tentative="1">
      <w:start w:val="1"/>
      <w:numFmt w:val="lowerLetter"/>
      <w:lvlText w:val="%8."/>
      <w:lvlJc w:val="left"/>
      <w:pPr>
        <w:ind w:left="5760" w:hanging="360"/>
      </w:pPr>
    </w:lvl>
    <w:lvl w:ilvl="8" w:tplc="A4889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4A8DDA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51A384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72CE69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B4660C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950755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2CADE3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5B20D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B30436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652D6B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531860">
    <w:abstractNumId w:val="9"/>
  </w:num>
  <w:num w:numId="2" w16cid:durableId="1683626345">
    <w:abstractNumId w:val="8"/>
  </w:num>
  <w:num w:numId="3" w16cid:durableId="1697077870">
    <w:abstractNumId w:val="14"/>
  </w:num>
  <w:num w:numId="4" w16cid:durableId="32855204">
    <w:abstractNumId w:val="10"/>
  </w:num>
  <w:num w:numId="5" w16cid:durableId="1516962627">
    <w:abstractNumId w:val="6"/>
  </w:num>
  <w:num w:numId="6" w16cid:durableId="803349477">
    <w:abstractNumId w:val="1"/>
  </w:num>
  <w:num w:numId="7" w16cid:durableId="1996715894">
    <w:abstractNumId w:val="7"/>
  </w:num>
  <w:num w:numId="8" w16cid:durableId="2129615480">
    <w:abstractNumId w:val="2"/>
  </w:num>
  <w:num w:numId="9" w16cid:durableId="819926233">
    <w:abstractNumId w:val="16"/>
  </w:num>
  <w:num w:numId="10" w16cid:durableId="860507266">
    <w:abstractNumId w:val="5"/>
  </w:num>
  <w:num w:numId="11" w16cid:durableId="755132337">
    <w:abstractNumId w:val="15"/>
  </w:num>
  <w:num w:numId="12" w16cid:durableId="1199122671">
    <w:abstractNumId w:val="4"/>
  </w:num>
  <w:num w:numId="13" w16cid:durableId="1603101446">
    <w:abstractNumId w:val="12"/>
  </w:num>
  <w:num w:numId="14" w16cid:durableId="224099306">
    <w:abstractNumId w:val="11"/>
  </w:num>
  <w:num w:numId="15" w16cid:durableId="493254745">
    <w:abstractNumId w:val="13"/>
  </w:num>
  <w:num w:numId="16" w16cid:durableId="1397971614">
    <w:abstractNumId w:val="0"/>
  </w:num>
  <w:num w:numId="17" w16cid:durableId="915435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2E62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2172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77BC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69E9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2E6C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3A28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7992A"/>
  <w15:docId w15:val="{2C93E632-5646-BE4B-82B2-B1D09DEF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Kallat, Shyju</cp:lastModifiedBy>
  <cp:revision>2</cp:revision>
  <cp:lastPrinted>2017-11-30T17:51:00Z</cp:lastPrinted>
  <dcterms:created xsi:type="dcterms:W3CDTF">2024-04-03T02:15:00Z</dcterms:created>
  <dcterms:modified xsi:type="dcterms:W3CDTF">2024-04-03T02:15:00Z</dcterms:modified>
</cp:coreProperties>
</file>