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3E7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0E7B01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35BB0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9CB27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77C1E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25644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286730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AF854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D339B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5924A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9"/>
        <w:gridCol w:w="2572"/>
        <w:gridCol w:w="1527"/>
        <w:gridCol w:w="1538"/>
        <w:gridCol w:w="1334"/>
        <w:gridCol w:w="1416"/>
      </w:tblGrid>
      <w:tr w:rsidR="000F4D93" w14:paraId="09715DAB" w14:textId="77777777" w:rsidTr="00DA1387">
        <w:tc>
          <w:tcPr>
            <w:tcW w:w="2808" w:type="dxa"/>
          </w:tcPr>
          <w:p w14:paraId="5BDFDCF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62D598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4CF9F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C1E32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D8310F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82EB8B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371D87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189403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F4D93" w14:paraId="70BE6974" w14:textId="77777777" w:rsidTr="00DA1387">
        <w:tc>
          <w:tcPr>
            <w:tcW w:w="2808" w:type="dxa"/>
          </w:tcPr>
          <w:p w14:paraId="5D231A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6CAD9BB" w14:textId="2B794244" w:rsidR="00ED0124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Chaitanya</w:t>
            </w:r>
          </w:p>
        </w:tc>
        <w:tc>
          <w:tcPr>
            <w:tcW w:w="1530" w:type="dxa"/>
          </w:tcPr>
          <w:p w14:paraId="4F0FAEB4" w14:textId="41BB1B90" w:rsidR="00ED0124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 Samyuktha</w:t>
            </w:r>
          </w:p>
        </w:tc>
        <w:tc>
          <w:tcPr>
            <w:tcW w:w="1710" w:type="dxa"/>
          </w:tcPr>
          <w:p w14:paraId="27AE0C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229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C313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17DB4DEB" w14:textId="77777777" w:rsidTr="00DA1387">
        <w:tc>
          <w:tcPr>
            <w:tcW w:w="2808" w:type="dxa"/>
          </w:tcPr>
          <w:p w14:paraId="53E08C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889C3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1044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A39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E1C7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9E10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231F5235" w14:textId="77777777" w:rsidTr="00DA1387">
        <w:tc>
          <w:tcPr>
            <w:tcW w:w="2808" w:type="dxa"/>
          </w:tcPr>
          <w:p w14:paraId="5348FF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28CDD23" w14:textId="289E7DF9" w:rsidR="00ED0124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Chintalapudi</w:t>
            </w:r>
          </w:p>
        </w:tc>
        <w:tc>
          <w:tcPr>
            <w:tcW w:w="1530" w:type="dxa"/>
          </w:tcPr>
          <w:p w14:paraId="610C5A5C" w14:textId="182D28D1" w:rsidR="00ED0124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Sammeta</w:t>
            </w:r>
          </w:p>
        </w:tc>
        <w:tc>
          <w:tcPr>
            <w:tcW w:w="1710" w:type="dxa"/>
          </w:tcPr>
          <w:p w14:paraId="31F362A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D45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0DFF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42C6E4C8" w14:textId="77777777" w:rsidTr="00DA1387">
        <w:tc>
          <w:tcPr>
            <w:tcW w:w="2808" w:type="dxa"/>
          </w:tcPr>
          <w:p w14:paraId="03A176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449E048" w14:textId="0B5BF389" w:rsidR="00ED0124" w:rsidRPr="00C03D07" w:rsidRDefault="00EF16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F16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189333425</w:t>
            </w:r>
          </w:p>
        </w:tc>
        <w:tc>
          <w:tcPr>
            <w:tcW w:w="1530" w:type="dxa"/>
          </w:tcPr>
          <w:p w14:paraId="012E2771" w14:textId="558001BB" w:rsidR="00ED0124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870111816</w:t>
            </w:r>
          </w:p>
        </w:tc>
        <w:tc>
          <w:tcPr>
            <w:tcW w:w="1710" w:type="dxa"/>
          </w:tcPr>
          <w:p w14:paraId="62ABC2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4399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5FC2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51819430" w14:textId="77777777" w:rsidTr="00DA1387">
        <w:tc>
          <w:tcPr>
            <w:tcW w:w="2808" w:type="dxa"/>
          </w:tcPr>
          <w:p w14:paraId="634393D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28B6803" w14:textId="1ACA3FD7" w:rsidR="00ED0124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12/25/1994</w:t>
            </w:r>
          </w:p>
        </w:tc>
        <w:tc>
          <w:tcPr>
            <w:tcW w:w="1530" w:type="dxa"/>
          </w:tcPr>
          <w:p w14:paraId="29220AD1" w14:textId="6D84C499" w:rsidR="00ED0124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04/27/1995</w:t>
            </w:r>
          </w:p>
        </w:tc>
        <w:tc>
          <w:tcPr>
            <w:tcW w:w="1710" w:type="dxa"/>
          </w:tcPr>
          <w:p w14:paraId="1A05B1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7ADA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D48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35A1F9EE" w14:textId="77777777" w:rsidTr="00DA1387">
        <w:tc>
          <w:tcPr>
            <w:tcW w:w="2808" w:type="dxa"/>
          </w:tcPr>
          <w:p w14:paraId="731ED4F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0DD1E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ED2676" w14:textId="4C7AD23A" w:rsidR="008A2139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DE94F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DE7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8473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6956BDE0" w14:textId="77777777" w:rsidTr="00DA1387">
        <w:tc>
          <w:tcPr>
            <w:tcW w:w="2808" w:type="dxa"/>
          </w:tcPr>
          <w:p w14:paraId="21FDE23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3DC83F1" w14:textId="7CC96E85" w:rsidR="007B455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DBE8938" w14:textId="1464072C" w:rsidR="007B455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SoftwareEngineer</w:t>
            </w:r>
          </w:p>
        </w:tc>
        <w:tc>
          <w:tcPr>
            <w:tcW w:w="1710" w:type="dxa"/>
          </w:tcPr>
          <w:p w14:paraId="71A30CE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33A2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E859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6E45A163" w14:textId="77777777" w:rsidTr="0002006F">
        <w:trPr>
          <w:trHeight w:val="1007"/>
        </w:trPr>
        <w:tc>
          <w:tcPr>
            <w:tcW w:w="2808" w:type="dxa"/>
          </w:tcPr>
          <w:p w14:paraId="3FBF2F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47C65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3491BEA" w14:textId="4B3672B4" w:rsidR="00226740" w:rsidRPr="00C03D07" w:rsidRDefault="00E16C0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14205 Shiloh woods Ct, Tampa , Florida , 33613.</w:t>
            </w:r>
          </w:p>
        </w:tc>
        <w:tc>
          <w:tcPr>
            <w:tcW w:w="1530" w:type="dxa"/>
          </w:tcPr>
          <w:p w14:paraId="36C0C144" w14:textId="3E5764BB" w:rsidR="007B4551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14205 Shiloh woods Ct, Tampa , Florida , 33613.</w:t>
            </w:r>
          </w:p>
        </w:tc>
        <w:tc>
          <w:tcPr>
            <w:tcW w:w="1710" w:type="dxa"/>
          </w:tcPr>
          <w:p w14:paraId="1BC31E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DA0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068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05B6D70A" w14:textId="77777777" w:rsidTr="00DA1387">
        <w:tc>
          <w:tcPr>
            <w:tcW w:w="2808" w:type="dxa"/>
          </w:tcPr>
          <w:p w14:paraId="004D3E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68CDCE" w14:textId="3B822CFC" w:rsidR="007B4551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8135938723</w:t>
            </w:r>
          </w:p>
        </w:tc>
        <w:tc>
          <w:tcPr>
            <w:tcW w:w="1530" w:type="dxa"/>
          </w:tcPr>
          <w:p w14:paraId="05AC22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B31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193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C2D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62B5F275" w14:textId="77777777" w:rsidTr="00DA1387">
        <w:tc>
          <w:tcPr>
            <w:tcW w:w="2808" w:type="dxa"/>
          </w:tcPr>
          <w:p w14:paraId="526456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E65AA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52F2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1D4A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D85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63C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3813E646" w14:textId="77777777" w:rsidTr="00DA1387">
        <w:tc>
          <w:tcPr>
            <w:tcW w:w="2808" w:type="dxa"/>
          </w:tcPr>
          <w:p w14:paraId="792368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E78EC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15A4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746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98E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4E33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0A1361C7" w14:textId="77777777" w:rsidTr="00DA1387">
        <w:tc>
          <w:tcPr>
            <w:tcW w:w="2808" w:type="dxa"/>
          </w:tcPr>
          <w:p w14:paraId="6E75CD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84EA341" w14:textId="068D5353" w:rsidR="007B4551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Naga.chaitanya431@gmail.com</w:t>
            </w:r>
          </w:p>
        </w:tc>
        <w:tc>
          <w:tcPr>
            <w:tcW w:w="1530" w:type="dxa"/>
          </w:tcPr>
          <w:p w14:paraId="3BD9BA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C9EC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B9B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D84D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0659C288" w14:textId="77777777" w:rsidTr="00DA1387">
        <w:tc>
          <w:tcPr>
            <w:tcW w:w="2808" w:type="dxa"/>
          </w:tcPr>
          <w:p w14:paraId="249AB5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E37C7DE" w14:textId="7B62C3C5" w:rsidR="007B4551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12/25/2020</w:t>
            </w:r>
          </w:p>
        </w:tc>
        <w:tc>
          <w:tcPr>
            <w:tcW w:w="1530" w:type="dxa"/>
          </w:tcPr>
          <w:p w14:paraId="1CFB87B0" w14:textId="7D37C202" w:rsidR="007B4551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08/05/2019</w:t>
            </w:r>
          </w:p>
        </w:tc>
        <w:tc>
          <w:tcPr>
            <w:tcW w:w="1710" w:type="dxa"/>
          </w:tcPr>
          <w:p w14:paraId="78911D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75A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934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44D8B8F1" w14:textId="77777777" w:rsidTr="00DA1387">
        <w:tc>
          <w:tcPr>
            <w:tcW w:w="2808" w:type="dxa"/>
          </w:tcPr>
          <w:p w14:paraId="3C889CE5" w14:textId="1F8DFE63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6C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FF7CD96" w14:textId="6C416992" w:rsidR="001A2598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STEM OPT</w:t>
            </w:r>
          </w:p>
        </w:tc>
        <w:tc>
          <w:tcPr>
            <w:tcW w:w="1530" w:type="dxa"/>
          </w:tcPr>
          <w:p w14:paraId="4096EFE0" w14:textId="77E15C12" w:rsidR="001A2598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797D2BE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0B353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0513E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2880FA7E" w14:textId="77777777" w:rsidTr="00DA1387">
        <w:tc>
          <w:tcPr>
            <w:tcW w:w="2808" w:type="dxa"/>
          </w:tcPr>
          <w:p w14:paraId="493BC859" w14:textId="270C9882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16C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581CD29" w14:textId="6768A4BD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2FA854AB" w14:textId="6785B5E1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67C4F5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0AC6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3D3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19A7D13C" w14:textId="77777777" w:rsidTr="00DA1387">
        <w:tc>
          <w:tcPr>
            <w:tcW w:w="2808" w:type="dxa"/>
          </w:tcPr>
          <w:p w14:paraId="77168DD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4C31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0CE3E5" w14:textId="09B5FD39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68F7825" w14:textId="2DE100B7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90106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17F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E50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01403AE5" w14:textId="77777777" w:rsidTr="00DA1387">
        <w:tc>
          <w:tcPr>
            <w:tcW w:w="2808" w:type="dxa"/>
          </w:tcPr>
          <w:p w14:paraId="5612AC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5797C25" w14:textId="2B6141BE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 w:rsidRPr="00E16C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2023</w:t>
            </w:r>
          </w:p>
        </w:tc>
        <w:tc>
          <w:tcPr>
            <w:tcW w:w="1530" w:type="dxa"/>
          </w:tcPr>
          <w:p w14:paraId="409C54BC" w14:textId="20FA2096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 w:rsidRPr="00E16C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2023</w:t>
            </w:r>
          </w:p>
        </w:tc>
        <w:tc>
          <w:tcPr>
            <w:tcW w:w="1710" w:type="dxa"/>
          </w:tcPr>
          <w:p w14:paraId="486B7A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380E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8054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2C07B313" w14:textId="77777777" w:rsidTr="00DA1387">
        <w:tc>
          <w:tcPr>
            <w:tcW w:w="2808" w:type="dxa"/>
          </w:tcPr>
          <w:p w14:paraId="1820214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3AA9D6F" w14:textId="314CCA89" w:rsidR="00D92BD1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6366601C" w14:textId="73771F17" w:rsidR="00D92BD1" w:rsidRPr="00C03D07" w:rsidRDefault="00E16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981FD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F591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A49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702476CB" w14:textId="77777777" w:rsidTr="00DA1387">
        <w:tc>
          <w:tcPr>
            <w:tcW w:w="2808" w:type="dxa"/>
          </w:tcPr>
          <w:p w14:paraId="3E6DAF8D" w14:textId="1AE2729A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6C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0F49149" w14:textId="1E25F336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117667ED" w14:textId="30F0213B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067DB0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1FA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8E6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54AD384A" w14:textId="77777777" w:rsidTr="00DA1387">
        <w:tc>
          <w:tcPr>
            <w:tcW w:w="2808" w:type="dxa"/>
          </w:tcPr>
          <w:p w14:paraId="41EE2E73" w14:textId="7B2607A1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E16C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78D069" w14:textId="7DECE023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AE035CB" w14:textId="2EC70162" w:rsidR="00D92BD1" w:rsidRPr="00C03D07" w:rsidRDefault="00E16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67C8A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AB2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4F4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1E2921CC" w14:textId="77777777" w:rsidTr="00DA1387">
        <w:tc>
          <w:tcPr>
            <w:tcW w:w="2808" w:type="dxa"/>
          </w:tcPr>
          <w:p w14:paraId="1455549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99DE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F795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3CAF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C09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936F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B024D9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267D32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1C609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B1C65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F4D93" w14:paraId="4FEA68E1" w14:textId="77777777" w:rsidTr="00797DEB">
        <w:tc>
          <w:tcPr>
            <w:tcW w:w="2203" w:type="dxa"/>
          </w:tcPr>
          <w:p w14:paraId="2212B0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2062D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1FDBF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EAC39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02329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F4D93" w14:paraId="507F99B0" w14:textId="77777777" w:rsidTr="00797DEB">
        <w:tc>
          <w:tcPr>
            <w:tcW w:w="2203" w:type="dxa"/>
          </w:tcPr>
          <w:p w14:paraId="6EC670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D40C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034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F309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B4FD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5DF06FFB" w14:textId="77777777" w:rsidTr="00797DEB">
        <w:tc>
          <w:tcPr>
            <w:tcW w:w="2203" w:type="dxa"/>
          </w:tcPr>
          <w:p w14:paraId="4A37CE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ED7B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483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723B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6F75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93" w14:paraId="0A6F4052" w14:textId="77777777" w:rsidTr="00797DEB">
        <w:tc>
          <w:tcPr>
            <w:tcW w:w="2203" w:type="dxa"/>
          </w:tcPr>
          <w:p w14:paraId="6C04E8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5625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E389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1310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B37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03355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21791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2F02D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8D58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586821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39E8E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A7B38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F4D93" w14:paraId="26F2859F" w14:textId="77777777" w:rsidTr="00D90155">
        <w:trPr>
          <w:trHeight w:val="324"/>
        </w:trPr>
        <w:tc>
          <w:tcPr>
            <w:tcW w:w="7675" w:type="dxa"/>
            <w:gridSpan w:val="2"/>
          </w:tcPr>
          <w:p w14:paraId="689E962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F4D93" w14:paraId="74344E8C" w14:textId="77777777" w:rsidTr="00D90155">
        <w:trPr>
          <w:trHeight w:val="314"/>
        </w:trPr>
        <w:tc>
          <w:tcPr>
            <w:tcW w:w="2545" w:type="dxa"/>
          </w:tcPr>
          <w:p w14:paraId="40FCF4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33C1D1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17BC1A54" w14:textId="77777777" w:rsidTr="00D90155">
        <w:trPr>
          <w:trHeight w:val="324"/>
        </w:trPr>
        <w:tc>
          <w:tcPr>
            <w:tcW w:w="2545" w:type="dxa"/>
          </w:tcPr>
          <w:p w14:paraId="15B6393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ABE8DB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B4E591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2E6D8499" w14:textId="77777777" w:rsidTr="00D90155">
        <w:trPr>
          <w:trHeight w:val="324"/>
        </w:trPr>
        <w:tc>
          <w:tcPr>
            <w:tcW w:w="2545" w:type="dxa"/>
          </w:tcPr>
          <w:p w14:paraId="264AB5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B267B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6D4A501A" w14:textId="77777777" w:rsidTr="00D90155">
        <w:trPr>
          <w:trHeight w:val="340"/>
        </w:trPr>
        <w:tc>
          <w:tcPr>
            <w:tcW w:w="2545" w:type="dxa"/>
          </w:tcPr>
          <w:p w14:paraId="3A84B6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05378B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181F025B" w14:textId="77777777" w:rsidTr="00D90155">
        <w:trPr>
          <w:trHeight w:val="340"/>
        </w:trPr>
        <w:tc>
          <w:tcPr>
            <w:tcW w:w="2545" w:type="dxa"/>
          </w:tcPr>
          <w:p w14:paraId="56EFF6E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EE090C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AA0B4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7FF27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86B9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77A8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D7809D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1F54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EB3E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D2E7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FB6F4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E7FC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D1D6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F5F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F40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8AFA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07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D8D2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1AC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DC52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3FA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8B3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A70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9E2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D2C7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394F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BA35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24C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896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2CAD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BD31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BD52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092CA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01EBF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C7180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F1E3E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C16F4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D61C5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0A9FC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F4D93" w14:paraId="0189FF5C" w14:textId="77777777" w:rsidTr="001D05D6">
        <w:trPr>
          <w:trHeight w:val="398"/>
        </w:trPr>
        <w:tc>
          <w:tcPr>
            <w:tcW w:w="5148" w:type="dxa"/>
            <w:gridSpan w:val="4"/>
          </w:tcPr>
          <w:p w14:paraId="3E9FA1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CF080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F4D93" w14:paraId="51B2DF5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616197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8DB575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F4D93" w14:paraId="657EBD44" w14:textId="77777777" w:rsidTr="001D05D6">
        <w:trPr>
          <w:trHeight w:val="404"/>
        </w:trPr>
        <w:tc>
          <w:tcPr>
            <w:tcW w:w="918" w:type="dxa"/>
          </w:tcPr>
          <w:p w14:paraId="562FD5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2B77E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A337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83C3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BF637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C40A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D856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C896C1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F03DE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6F7D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A25DC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7E18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F4D93" w14:paraId="3240D667" w14:textId="77777777" w:rsidTr="001D05D6">
        <w:trPr>
          <w:trHeight w:val="622"/>
        </w:trPr>
        <w:tc>
          <w:tcPr>
            <w:tcW w:w="918" w:type="dxa"/>
          </w:tcPr>
          <w:p w14:paraId="4A2FC094" w14:textId="6D88A4B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6C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4FBD6AB" w14:textId="549FE4C6" w:rsidR="008F53D7" w:rsidRPr="00C03D07" w:rsidRDefault="00E16C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6C671C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CFD89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B53289" w14:textId="7757DA8B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6C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C607A27" w14:textId="6A1AE701" w:rsidR="008F53D7" w:rsidRPr="00C03D07" w:rsidRDefault="00E16C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3C3AEF7A" w14:textId="175E3CF1" w:rsidR="008F53D7" w:rsidRPr="00C03D07" w:rsidRDefault="00E16C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06/12/2023</w:t>
            </w:r>
          </w:p>
        </w:tc>
        <w:tc>
          <w:tcPr>
            <w:tcW w:w="1980" w:type="dxa"/>
          </w:tcPr>
          <w:p w14:paraId="3C01F5D6" w14:textId="1AA8D269" w:rsidR="008F53D7" w:rsidRPr="00C03D07" w:rsidRDefault="00E16C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0F4D93" w14:paraId="01F45EF6" w14:textId="77777777" w:rsidTr="001D05D6">
        <w:trPr>
          <w:trHeight w:val="592"/>
        </w:trPr>
        <w:tc>
          <w:tcPr>
            <w:tcW w:w="918" w:type="dxa"/>
          </w:tcPr>
          <w:p w14:paraId="7C6E0814" w14:textId="266BC16A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6C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438DF3A" w14:textId="50768526" w:rsidR="008F53D7" w:rsidRPr="00C03D07" w:rsidRDefault="00E16C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34D886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AF41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837487" w14:textId="4277E930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6C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D1A555B" w14:textId="01504536" w:rsidR="008F53D7" w:rsidRPr="00C03D07" w:rsidRDefault="00E16C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664956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901E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4D6B36CD" w14:textId="77777777" w:rsidTr="001D05D6">
        <w:trPr>
          <w:trHeight w:val="592"/>
        </w:trPr>
        <w:tc>
          <w:tcPr>
            <w:tcW w:w="918" w:type="dxa"/>
          </w:tcPr>
          <w:p w14:paraId="16EBADA1" w14:textId="6C344369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16C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A70BE0C" w14:textId="6DDEE2DC" w:rsidR="008F53D7" w:rsidRPr="00C03D07" w:rsidRDefault="00E16C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0237CA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707D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7EFF17" w14:textId="3F53F61E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6C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A0CFABB" w14:textId="48B8E519" w:rsidR="008F53D7" w:rsidRPr="00C03D07" w:rsidRDefault="00E16C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5EFBCE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3DF8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522437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E841DA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F4D93" w14:paraId="7A0472FB" w14:textId="77777777" w:rsidTr="00B433FE">
        <w:trPr>
          <w:trHeight w:val="683"/>
        </w:trPr>
        <w:tc>
          <w:tcPr>
            <w:tcW w:w="1638" w:type="dxa"/>
          </w:tcPr>
          <w:p w14:paraId="1D716F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3D6E11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5854E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62057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1BAE7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A53C0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F4D93" w14:paraId="14359D03" w14:textId="77777777" w:rsidTr="00B433FE">
        <w:trPr>
          <w:trHeight w:val="291"/>
        </w:trPr>
        <w:tc>
          <w:tcPr>
            <w:tcW w:w="1638" w:type="dxa"/>
          </w:tcPr>
          <w:p w14:paraId="17BBFC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1D08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A1E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F864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40A7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742E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5AB5FDD1" w14:textId="77777777" w:rsidTr="00B433FE">
        <w:trPr>
          <w:trHeight w:val="291"/>
        </w:trPr>
        <w:tc>
          <w:tcPr>
            <w:tcW w:w="1638" w:type="dxa"/>
          </w:tcPr>
          <w:p w14:paraId="67D54A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9F3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5AF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ECDA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96E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1697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72D4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F4D93" w14:paraId="13B24C53" w14:textId="77777777" w:rsidTr="00B433FE">
        <w:trPr>
          <w:trHeight w:val="773"/>
        </w:trPr>
        <w:tc>
          <w:tcPr>
            <w:tcW w:w="2448" w:type="dxa"/>
          </w:tcPr>
          <w:p w14:paraId="63F076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AED9D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8B57F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5D627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F4D93" w14:paraId="30E7A0D8" w14:textId="77777777" w:rsidTr="00B433FE">
        <w:trPr>
          <w:trHeight w:val="428"/>
        </w:trPr>
        <w:tc>
          <w:tcPr>
            <w:tcW w:w="2448" w:type="dxa"/>
          </w:tcPr>
          <w:p w14:paraId="3A26B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B6A16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0014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2B5E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125A4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81D5D0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F4D93" w14:paraId="4E6A3441" w14:textId="77777777" w:rsidTr="004B23E9">
        <w:trPr>
          <w:trHeight w:val="825"/>
        </w:trPr>
        <w:tc>
          <w:tcPr>
            <w:tcW w:w="2538" w:type="dxa"/>
          </w:tcPr>
          <w:p w14:paraId="1985F71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63D27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78EEF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8CEF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6D0AC2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F4D93" w14:paraId="0837430B" w14:textId="77777777" w:rsidTr="004B23E9">
        <w:trPr>
          <w:trHeight w:val="275"/>
        </w:trPr>
        <w:tc>
          <w:tcPr>
            <w:tcW w:w="2538" w:type="dxa"/>
          </w:tcPr>
          <w:p w14:paraId="5B638F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8EDF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2B3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F62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FBC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3C82DC19" w14:textId="77777777" w:rsidTr="004B23E9">
        <w:trPr>
          <w:trHeight w:val="275"/>
        </w:trPr>
        <w:tc>
          <w:tcPr>
            <w:tcW w:w="2538" w:type="dxa"/>
          </w:tcPr>
          <w:p w14:paraId="4B13C0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CA28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708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A7F1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DB4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49BAC7A1" w14:textId="77777777" w:rsidTr="004B23E9">
        <w:trPr>
          <w:trHeight w:val="292"/>
        </w:trPr>
        <w:tc>
          <w:tcPr>
            <w:tcW w:w="2538" w:type="dxa"/>
          </w:tcPr>
          <w:p w14:paraId="034275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90BE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F5755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A3E03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DDE5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1DE5DE38" w14:textId="77777777" w:rsidTr="00044B40">
        <w:trPr>
          <w:trHeight w:val="557"/>
        </w:trPr>
        <w:tc>
          <w:tcPr>
            <w:tcW w:w="2538" w:type="dxa"/>
          </w:tcPr>
          <w:p w14:paraId="1D893A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9D4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6843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ECB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933D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B9B7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B077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8AC6F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FA32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4176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AA0DE34">
          <v:roundrect id="_x0000_s2050" style="position:absolute;margin-left:-6.75pt;margin-top:1.3pt;width:549pt;height:67.3pt;z-index:1" arcsize="10923f">
            <v:textbox>
              <w:txbxContent>
                <w:p w14:paraId="2EEA821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58D95A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B2233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9A3397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F68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BCB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7C4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DF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FB8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D9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E3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DD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F4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4B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23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7F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BE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34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FD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3A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CC7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F0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38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95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A2D5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792EA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BFECA1A">
          <v:roundrect id="_x0000_s2052" style="position:absolute;margin-left:244.5pt;margin-top:.35pt;width:63.75pt;height:15pt;z-index:2" arcsize="10923f"/>
        </w:pict>
      </w:r>
    </w:p>
    <w:p w14:paraId="09B927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63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69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E7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EA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55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7F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91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EC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91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01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54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4D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18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4DA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876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1FA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96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778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C0C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FFD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80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45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A7C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67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21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6F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B3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D8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8A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B96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A42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E82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246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853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A5D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C8A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6C6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217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D0E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F8A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796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544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4DD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2E1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52D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708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4E3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C4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9C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75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7C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4F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8C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65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1FB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DDD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F48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E27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FBF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F75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F4D93" w14:paraId="6848FA5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89F749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F4D93" w14:paraId="47335949" w14:textId="77777777" w:rsidTr="0030732B">
        <w:trPr>
          <w:trHeight w:val="533"/>
        </w:trPr>
        <w:tc>
          <w:tcPr>
            <w:tcW w:w="738" w:type="dxa"/>
          </w:tcPr>
          <w:p w14:paraId="52B8662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73470E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DC8D1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1C60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CA73A6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773B8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F4D93" w14:paraId="255A18B6" w14:textId="77777777" w:rsidTr="0030732B">
        <w:trPr>
          <w:trHeight w:val="266"/>
        </w:trPr>
        <w:tc>
          <w:tcPr>
            <w:tcW w:w="738" w:type="dxa"/>
          </w:tcPr>
          <w:p w14:paraId="17F5204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1E4CC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83D3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616D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C548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8765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7C6C27F7" w14:textId="77777777" w:rsidTr="0030732B">
        <w:trPr>
          <w:trHeight w:val="266"/>
        </w:trPr>
        <w:tc>
          <w:tcPr>
            <w:tcW w:w="738" w:type="dxa"/>
          </w:tcPr>
          <w:p w14:paraId="0C72B56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7A67F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6E4D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A56D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765B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A552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7BAF79F7" w14:textId="77777777" w:rsidTr="0030732B">
        <w:trPr>
          <w:trHeight w:val="266"/>
        </w:trPr>
        <w:tc>
          <w:tcPr>
            <w:tcW w:w="738" w:type="dxa"/>
          </w:tcPr>
          <w:p w14:paraId="5C46256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A1648E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3F851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5814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17F0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83BB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694B6AA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E6FEE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9CEB03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D474A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D50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7AE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0D6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F3B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7EF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69D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749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291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CF5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FDEE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F4D93" w14:paraId="7D0B3BC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D17971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F4D93" w14:paraId="7CD851A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300E8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4D811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0128E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2FCB3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37660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F6A2A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6EC28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F4D93" w14:paraId="253DDDA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1C0CB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4086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8012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427E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FFCE5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EFB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41ED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6C57581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16D9A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4D2AE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81B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03AD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1FB6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B7E9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772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3962C90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DBE5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7F82D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70433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257E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46A96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2DD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EF1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C5F06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A3518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D7B09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F4D93" w14:paraId="51C3DE1F" w14:textId="77777777" w:rsidTr="00B433FE">
        <w:trPr>
          <w:trHeight w:val="527"/>
        </w:trPr>
        <w:tc>
          <w:tcPr>
            <w:tcW w:w="3135" w:type="dxa"/>
          </w:tcPr>
          <w:p w14:paraId="4418DD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8EC99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CC4E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3DF1F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F4D93" w14:paraId="447A9AC7" w14:textId="77777777" w:rsidTr="00B433FE">
        <w:trPr>
          <w:trHeight w:val="250"/>
        </w:trPr>
        <w:tc>
          <w:tcPr>
            <w:tcW w:w="3135" w:type="dxa"/>
          </w:tcPr>
          <w:p w14:paraId="622D3E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BAFC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7BDB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A28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2D62E223" w14:textId="77777777" w:rsidTr="00B433FE">
        <w:trPr>
          <w:trHeight w:val="264"/>
        </w:trPr>
        <w:tc>
          <w:tcPr>
            <w:tcW w:w="3135" w:type="dxa"/>
          </w:tcPr>
          <w:p w14:paraId="2E90A0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6B4B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4B0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1AE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36240AA5" w14:textId="77777777" w:rsidTr="00B433FE">
        <w:trPr>
          <w:trHeight w:val="250"/>
        </w:trPr>
        <w:tc>
          <w:tcPr>
            <w:tcW w:w="3135" w:type="dxa"/>
          </w:tcPr>
          <w:p w14:paraId="458A19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FC6E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3019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3FE4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54BAF446" w14:textId="77777777" w:rsidTr="00B433FE">
        <w:trPr>
          <w:trHeight w:val="264"/>
        </w:trPr>
        <w:tc>
          <w:tcPr>
            <w:tcW w:w="3135" w:type="dxa"/>
          </w:tcPr>
          <w:p w14:paraId="1FB939E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EF24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4D2E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0CC3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39FF0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F9114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F4D93" w14:paraId="054D5C7D" w14:textId="77777777" w:rsidTr="00B433FE">
        <w:tc>
          <w:tcPr>
            <w:tcW w:w="9198" w:type="dxa"/>
          </w:tcPr>
          <w:p w14:paraId="281875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63B6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F4D93" w14:paraId="6F500978" w14:textId="77777777" w:rsidTr="00B433FE">
        <w:tc>
          <w:tcPr>
            <w:tcW w:w="9198" w:type="dxa"/>
          </w:tcPr>
          <w:p w14:paraId="03E1C9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FC26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D93" w14:paraId="1ECFAAF1" w14:textId="77777777" w:rsidTr="00B433FE">
        <w:tc>
          <w:tcPr>
            <w:tcW w:w="9198" w:type="dxa"/>
          </w:tcPr>
          <w:p w14:paraId="6C882AF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EE62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D93" w14:paraId="54B1247F" w14:textId="77777777" w:rsidTr="00B433FE">
        <w:tc>
          <w:tcPr>
            <w:tcW w:w="9198" w:type="dxa"/>
          </w:tcPr>
          <w:p w14:paraId="1FDD947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294E2C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4CC044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1CD86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D20D9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5FC0C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F728BB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F4D93" w14:paraId="1B88BA49" w14:textId="77777777" w:rsidTr="007C5320">
        <w:tc>
          <w:tcPr>
            <w:tcW w:w="1106" w:type="dxa"/>
            <w:shd w:val="clear" w:color="auto" w:fill="auto"/>
          </w:tcPr>
          <w:p w14:paraId="386709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3DEB7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22098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7999E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B5B47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7DA28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76279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7DC01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E2B1D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7149D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CE6C1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F4D93" w14:paraId="750015F7" w14:textId="77777777" w:rsidTr="007C5320">
        <w:tc>
          <w:tcPr>
            <w:tcW w:w="1106" w:type="dxa"/>
            <w:shd w:val="clear" w:color="auto" w:fill="auto"/>
          </w:tcPr>
          <w:p w14:paraId="675F3C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A43D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6E89B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A113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27305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A135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09B8B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4CBD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10E0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6E64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5D74BAB0" w14:textId="77777777" w:rsidTr="007C5320">
        <w:tc>
          <w:tcPr>
            <w:tcW w:w="1106" w:type="dxa"/>
            <w:shd w:val="clear" w:color="auto" w:fill="auto"/>
          </w:tcPr>
          <w:p w14:paraId="1F5792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8DB6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B0AC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E889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7F0B4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85A6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CF8D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6C7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67C7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7511A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2ACA8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EA7852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AC6EF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12A5B0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F4D93" w14:paraId="0A3668C4" w14:textId="77777777" w:rsidTr="00B433FE">
        <w:tc>
          <w:tcPr>
            <w:tcW w:w="3456" w:type="dxa"/>
            <w:shd w:val="clear" w:color="auto" w:fill="auto"/>
          </w:tcPr>
          <w:p w14:paraId="10F36F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6184E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D94DC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2CAD2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9E892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F4D93" w14:paraId="6D405E07" w14:textId="77777777" w:rsidTr="00B433FE">
        <w:tc>
          <w:tcPr>
            <w:tcW w:w="3456" w:type="dxa"/>
            <w:shd w:val="clear" w:color="auto" w:fill="auto"/>
          </w:tcPr>
          <w:p w14:paraId="645DDB5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FB4F5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436E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F342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5D2A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D93" w14:paraId="4CA833BB" w14:textId="77777777" w:rsidTr="00B433FE">
        <w:tc>
          <w:tcPr>
            <w:tcW w:w="3456" w:type="dxa"/>
            <w:shd w:val="clear" w:color="auto" w:fill="auto"/>
          </w:tcPr>
          <w:p w14:paraId="5964250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ED92B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222B5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A71C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F860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D5710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5E59E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AB17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AEB93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036B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460A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10EE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935A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FF74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1DED9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2F98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FE76B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F4D93" w14:paraId="1B4B569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61CD60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F4D93" w14:paraId="654FAFB0" w14:textId="77777777" w:rsidTr="00B433FE">
        <w:trPr>
          <w:trHeight w:val="263"/>
        </w:trPr>
        <w:tc>
          <w:tcPr>
            <w:tcW w:w="6880" w:type="dxa"/>
          </w:tcPr>
          <w:p w14:paraId="34465B8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A319D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6CCF0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F4D93" w14:paraId="26B613EA" w14:textId="77777777" w:rsidTr="00B433FE">
        <w:trPr>
          <w:trHeight w:val="263"/>
        </w:trPr>
        <w:tc>
          <w:tcPr>
            <w:tcW w:w="6880" w:type="dxa"/>
          </w:tcPr>
          <w:p w14:paraId="3D13D2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C8C95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4FC1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7E8369B3" w14:textId="77777777" w:rsidTr="00B433FE">
        <w:trPr>
          <w:trHeight w:val="301"/>
        </w:trPr>
        <w:tc>
          <w:tcPr>
            <w:tcW w:w="6880" w:type="dxa"/>
          </w:tcPr>
          <w:p w14:paraId="3226B3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1B2B8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5DEE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568CD2A0" w14:textId="77777777" w:rsidTr="00B433FE">
        <w:trPr>
          <w:trHeight w:val="263"/>
        </w:trPr>
        <w:tc>
          <w:tcPr>
            <w:tcW w:w="6880" w:type="dxa"/>
          </w:tcPr>
          <w:p w14:paraId="127B02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1E6F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A1F6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55FAC6BB" w14:textId="77777777" w:rsidTr="00B433FE">
        <w:trPr>
          <w:trHeight w:val="250"/>
        </w:trPr>
        <w:tc>
          <w:tcPr>
            <w:tcW w:w="6880" w:type="dxa"/>
          </w:tcPr>
          <w:p w14:paraId="73791D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85CD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0878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5047E6E2" w14:textId="77777777" w:rsidTr="00B433FE">
        <w:trPr>
          <w:trHeight w:val="263"/>
        </w:trPr>
        <w:tc>
          <w:tcPr>
            <w:tcW w:w="6880" w:type="dxa"/>
          </w:tcPr>
          <w:p w14:paraId="10A6E1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D335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2826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652BE747" w14:textId="77777777" w:rsidTr="00B433FE">
        <w:trPr>
          <w:trHeight w:val="275"/>
        </w:trPr>
        <w:tc>
          <w:tcPr>
            <w:tcW w:w="6880" w:type="dxa"/>
          </w:tcPr>
          <w:p w14:paraId="71714E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2CE5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317A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6C632CB3" w14:textId="77777777" w:rsidTr="00B433FE">
        <w:trPr>
          <w:trHeight w:val="275"/>
        </w:trPr>
        <w:tc>
          <w:tcPr>
            <w:tcW w:w="6880" w:type="dxa"/>
          </w:tcPr>
          <w:p w14:paraId="60547C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43B7E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6254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B6B11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2B5502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F4D93" w14:paraId="2C61286F" w14:textId="77777777" w:rsidTr="00B433FE">
        <w:tc>
          <w:tcPr>
            <w:tcW w:w="7196" w:type="dxa"/>
            <w:shd w:val="clear" w:color="auto" w:fill="auto"/>
          </w:tcPr>
          <w:p w14:paraId="00D169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B6D8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D8E6FB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F4D93" w14:paraId="3028536D" w14:textId="77777777" w:rsidTr="00B433FE">
        <w:tc>
          <w:tcPr>
            <w:tcW w:w="7196" w:type="dxa"/>
            <w:shd w:val="clear" w:color="auto" w:fill="auto"/>
          </w:tcPr>
          <w:p w14:paraId="2658F97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E66836C" w14:textId="6FBA35B4" w:rsidR="00594FF4" w:rsidRPr="005A2CD3" w:rsidRDefault="00E16C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DCCAD7B" w14:textId="74DED4D7" w:rsidR="00594FF4" w:rsidRPr="005A2CD3" w:rsidRDefault="00E16C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0F4D93" w14:paraId="1AE04D1F" w14:textId="77777777" w:rsidTr="00B433FE">
        <w:tc>
          <w:tcPr>
            <w:tcW w:w="7196" w:type="dxa"/>
            <w:shd w:val="clear" w:color="auto" w:fill="auto"/>
          </w:tcPr>
          <w:p w14:paraId="16154D4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A4328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D67A427" w14:textId="21F70D5E" w:rsidR="00594FF4" w:rsidRPr="005A2CD3" w:rsidRDefault="00E16C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C11330C" w14:textId="71335078" w:rsidR="00594FF4" w:rsidRPr="005A2CD3" w:rsidRDefault="00EF161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9FB581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6FE65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1E46B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0F1D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EC97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77A4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DC60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7B9F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9DF1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375A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92C5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BE1A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10A7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E91EA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F4D93" w14:paraId="2DC91854" w14:textId="77777777" w:rsidTr="00B433FE">
        <w:trPr>
          <w:trHeight w:val="318"/>
        </w:trPr>
        <w:tc>
          <w:tcPr>
            <w:tcW w:w="6194" w:type="dxa"/>
          </w:tcPr>
          <w:p w14:paraId="5E4A52F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5EE86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806F3F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04D66C8D" w14:textId="77777777" w:rsidTr="00B433FE">
        <w:trPr>
          <w:trHeight w:val="303"/>
        </w:trPr>
        <w:tc>
          <w:tcPr>
            <w:tcW w:w="6194" w:type="dxa"/>
          </w:tcPr>
          <w:p w14:paraId="16B715B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C83CF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03F2118D" w14:textId="77777777" w:rsidTr="00B433FE">
        <w:trPr>
          <w:trHeight w:val="304"/>
        </w:trPr>
        <w:tc>
          <w:tcPr>
            <w:tcW w:w="6194" w:type="dxa"/>
          </w:tcPr>
          <w:p w14:paraId="310F1AE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87631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1B8F6A13" w14:textId="77777777" w:rsidTr="00B433FE">
        <w:trPr>
          <w:trHeight w:val="318"/>
        </w:trPr>
        <w:tc>
          <w:tcPr>
            <w:tcW w:w="6194" w:type="dxa"/>
          </w:tcPr>
          <w:p w14:paraId="789802A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AAB600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5CC31B98" w14:textId="77777777" w:rsidTr="00B433FE">
        <w:trPr>
          <w:trHeight w:val="303"/>
        </w:trPr>
        <w:tc>
          <w:tcPr>
            <w:tcW w:w="6194" w:type="dxa"/>
          </w:tcPr>
          <w:p w14:paraId="67E50EA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70F06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4B808C6E" w14:textId="77777777" w:rsidTr="00B433FE">
        <w:trPr>
          <w:trHeight w:val="318"/>
        </w:trPr>
        <w:tc>
          <w:tcPr>
            <w:tcW w:w="6194" w:type="dxa"/>
          </w:tcPr>
          <w:p w14:paraId="44068C4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A41705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29673E9F" w14:textId="77777777" w:rsidTr="00B433FE">
        <w:trPr>
          <w:trHeight w:val="303"/>
        </w:trPr>
        <w:tc>
          <w:tcPr>
            <w:tcW w:w="6194" w:type="dxa"/>
          </w:tcPr>
          <w:p w14:paraId="1D98405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4E8FE0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39EFB9AE" w14:textId="77777777" w:rsidTr="00B433FE">
        <w:trPr>
          <w:trHeight w:val="318"/>
        </w:trPr>
        <w:tc>
          <w:tcPr>
            <w:tcW w:w="6194" w:type="dxa"/>
          </w:tcPr>
          <w:p w14:paraId="78DA240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3A4878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5D711670" w14:textId="77777777" w:rsidTr="00B433FE">
        <w:trPr>
          <w:trHeight w:val="318"/>
        </w:trPr>
        <w:tc>
          <w:tcPr>
            <w:tcW w:w="6194" w:type="dxa"/>
          </w:tcPr>
          <w:p w14:paraId="3CB3232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F593C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4C07F2A3" w14:textId="77777777" w:rsidTr="00B433FE">
        <w:trPr>
          <w:trHeight w:val="318"/>
        </w:trPr>
        <w:tc>
          <w:tcPr>
            <w:tcW w:w="6194" w:type="dxa"/>
          </w:tcPr>
          <w:p w14:paraId="5676C0E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D2F4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16649D92" w14:textId="77777777" w:rsidTr="00B433FE">
        <w:trPr>
          <w:trHeight w:val="318"/>
        </w:trPr>
        <w:tc>
          <w:tcPr>
            <w:tcW w:w="6194" w:type="dxa"/>
          </w:tcPr>
          <w:p w14:paraId="67F42DD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8F1D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2ACA69FE" w14:textId="77777777" w:rsidTr="00B433FE">
        <w:trPr>
          <w:trHeight w:val="318"/>
        </w:trPr>
        <w:tc>
          <w:tcPr>
            <w:tcW w:w="6194" w:type="dxa"/>
          </w:tcPr>
          <w:p w14:paraId="2CFDA82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28D0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0044D4ED" w14:textId="77777777" w:rsidTr="00B433FE">
        <w:trPr>
          <w:trHeight w:val="318"/>
        </w:trPr>
        <w:tc>
          <w:tcPr>
            <w:tcW w:w="6194" w:type="dxa"/>
          </w:tcPr>
          <w:p w14:paraId="3250EBF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7979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6D39F0CE" w14:textId="77777777" w:rsidTr="00B433FE">
        <w:trPr>
          <w:trHeight w:val="318"/>
        </w:trPr>
        <w:tc>
          <w:tcPr>
            <w:tcW w:w="6194" w:type="dxa"/>
          </w:tcPr>
          <w:p w14:paraId="6BA9401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70BC05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8DDBA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18A1B997" w14:textId="77777777" w:rsidTr="00B433FE">
        <w:trPr>
          <w:trHeight w:val="318"/>
        </w:trPr>
        <w:tc>
          <w:tcPr>
            <w:tcW w:w="6194" w:type="dxa"/>
          </w:tcPr>
          <w:p w14:paraId="62D7FBD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2E5E5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6D972895" w14:textId="77777777" w:rsidTr="00B433FE">
        <w:trPr>
          <w:trHeight w:val="318"/>
        </w:trPr>
        <w:tc>
          <w:tcPr>
            <w:tcW w:w="6194" w:type="dxa"/>
          </w:tcPr>
          <w:p w14:paraId="0F598CC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97A8D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3189D428" w14:textId="77777777" w:rsidTr="00B433FE">
        <w:trPr>
          <w:trHeight w:val="318"/>
        </w:trPr>
        <w:tc>
          <w:tcPr>
            <w:tcW w:w="6194" w:type="dxa"/>
          </w:tcPr>
          <w:p w14:paraId="5AFCBBA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CB833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5A7F3FDB" w14:textId="77777777" w:rsidTr="00B433FE">
        <w:trPr>
          <w:trHeight w:val="318"/>
        </w:trPr>
        <w:tc>
          <w:tcPr>
            <w:tcW w:w="6194" w:type="dxa"/>
          </w:tcPr>
          <w:p w14:paraId="0F9CC2C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E7E6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325E5AF4" w14:textId="77777777" w:rsidTr="00B433FE">
        <w:trPr>
          <w:trHeight w:val="318"/>
        </w:trPr>
        <w:tc>
          <w:tcPr>
            <w:tcW w:w="6194" w:type="dxa"/>
          </w:tcPr>
          <w:p w14:paraId="5EC19C1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48EB9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2B8D8551" w14:textId="77777777" w:rsidTr="00B433FE">
        <w:trPr>
          <w:trHeight w:val="318"/>
        </w:trPr>
        <w:tc>
          <w:tcPr>
            <w:tcW w:w="6194" w:type="dxa"/>
          </w:tcPr>
          <w:p w14:paraId="68D408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95E8E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93" w14:paraId="1BC9A7A7" w14:textId="77777777" w:rsidTr="00B433FE">
        <w:trPr>
          <w:trHeight w:val="318"/>
        </w:trPr>
        <w:tc>
          <w:tcPr>
            <w:tcW w:w="6194" w:type="dxa"/>
          </w:tcPr>
          <w:p w14:paraId="6F402C7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BF6F2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231775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F4D93" w14:paraId="02BACB5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EBC8EA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F4D93" w14:paraId="64060530" w14:textId="77777777" w:rsidTr="00B433FE">
        <w:trPr>
          <w:trHeight w:val="269"/>
        </w:trPr>
        <w:tc>
          <w:tcPr>
            <w:tcW w:w="738" w:type="dxa"/>
          </w:tcPr>
          <w:p w14:paraId="53183E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426339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955D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31D6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F4D93" w14:paraId="689B447C" w14:textId="77777777" w:rsidTr="00B433FE">
        <w:trPr>
          <w:trHeight w:val="269"/>
        </w:trPr>
        <w:tc>
          <w:tcPr>
            <w:tcW w:w="738" w:type="dxa"/>
          </w:tcPr>
          <w:p w14:paraId="5601E7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2270D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3F9E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BB40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55570C8E" w14:textId="77777777" w:rsidTr="00B433FE">
        <w:trPr>
          <w:trHeight w:val="269"/>
        </w:trPr>
        <w:tc>
          <w:tcPr>
            <w:tcW w:w="738" w:type="dxa"/>
          </w:tcPr>
          <w:p w14:paraId="279F46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459D2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FF2E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A371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79A6F262" w14:textId="77777777" w:rsidTr="00B433FE">
        <w:trPr>
          <w:trHeight w:val="269"/>
        </w:trPr>
        <w:tc>
          <w:tcPr>
            <w:tcW w:w="738" w:type="dxa"/>
          </w:tcPr>
          <w:p w14:paraId="078993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3FBE9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3897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1ED3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455489ED" w14:textId="77777777" w:rsidTr="00B433FE">
        <w:trPr>
          <w:trHeight w:val="269"/>
        </w:trPr>
        <w:tc>
          <w:tcPr>
            <w:tcW w:w="738" w:type="dxa"/>
          </w:tcPr>
          <w:p w14:paraId="14AD86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01B06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D07F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A5BD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6F0F7593" w14:textId="77777777" w:rsidTr="00B433FE">
        <w:trPr>
          <w:trHeight w:val="269"/>
        </w:trPr>
        <w:tc>
          <w:tcPr>
            <w:tcW w:w="738" w:type="dxa"/>
          </w:tcPr>
          <w:p w14:paraId="573C30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0F0C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4FF8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EC8D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93" w14:paraId="4D3F17F1" w14:textId="77777777" w:rsidTr="00B433FE">
        <w:trPr>
          <w:trHeight w:val="269"/>
        </w:trPr>
        <w:tc>
          <w:tcPr>
            <w:tcW w:w="738" w:type="dxa"/>
          </w:tcPr>
          <w:p w14:paraId="3F1E8C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2098D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3BD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320D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864F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951DB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C4C69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213F" w14:textId="77777777" w:rsidR="001C4C69" w:rsidRDefault="001C4C69">
      <w:r>
        <w:separator/>
      </w:r>
    </w:p>
  </w:endnote>
  <w:endnote w:type="continuationSeparator" w:id="0">
    <w:p w14:paraId="52C1D047" w14:textId="77777777" w:rsidR="001C4C69" w:rsidRDefault="001C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80C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BC05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1D868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BDA93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1206E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A007C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23CBB4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E8A49A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E3CCA" w14:textId="77777777" w:rsidR="001C4C69" w:rsidRDefault="001C4C69">
      <w:r>
        <w:separator/>
      </w:r>
    </w:p>
  </w:footnote>
  <w:footnote w:type="continuationSeparator" w:id="0">
    <w:p w14:paraId="0CFA897F" w14:textId="77777777" w:rsidR="001C4C69" w:rsidRDefault="001C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5FE7" w14:textId="77777777" w:rsidR="00C8092E" w:rsidRDefault="00C8092E">
    <w:pPr>
      <w:pStyle w:val="Header"/>
    </w:pPr>
  </w:p>
  <w:p w14:paraId="04080075" w14:textId="77777777" w:rsidR="00C8092E" w:rsidRDefault="00C8092E">
    <w:pPr>
      <w:pStyle w:val="Header"/>
    </w:pPr>
  </w:p>
  <w:p w14:paraId="42062C52" w14:textId="77777777" w:rsidR="00C8092E" w:rsidRDefault="00000000">
    <w:pPr>
      <w:pStyle w:val="Header"/>
    </w:pPr>
    <w:r>
      <w:rPr>
        <w:noProof/>
        <w:lang w:eastAsia="zh-TW"/>
      </w:rPr>
      <w:pict w14:anchorId="789AD1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16C0B">
      <w:rPr>
        <w:noProof/>
      </w:rPr>
      <w:pict w14:anchorId="66681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8pt;height:30.9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4561814">
      <w:start w:val="1"/>
      <w:numFmt w:val="decimal"/>
      <w:lvlText w:val="%1."/>
      <w:lvlJc w:val="left"/>
      <w:pPr>
        <w:ind w:left="1440" w:hanging="360"/>
      </w:pPr>
    </w:lvl>
    <w:lvl w:ilvl="1" w:tplc="10A877DE" w:tentative="1">
      <w:start w:val="1"/>
      <w:numFmt w:val="lowerLetter"/>
      <w:lvlText w:val="%2."/>
      <w:lvlJc w:val="left"/>
      <w:pPr>
        <w:ind w:left="2160" w:hanging="360"/>
      </w:pPr>
    </w:lvl>
    <w:lvl w:ilvl="2" w:tplc="DBC6FD14" w:tentative="1">
      <w:start w:val="1"/>
      <w:numFmt w:val="lowerRoman"/>
      <w:lvlText w:val="%3."/>
      <w:lvlJc w:val="right"/>
      <w:pPr>
        <w:ind w:left="2880" w:hanging="180"/>
      </w:pPr>
    </w:lvl>
    <w:lvl w:ilvl="3" w:tplc="94C0039E" w:tentative="1">
      <w:start w:val="1"/>
      <w:numFmt w:val="decimal"/>
      <w:lvlText w:val="%4."/>
      <w:lvlJc w:val="left"/>
      <w:pPr>
        <w:ind w:left="3600" w:hanging="360"/>
      </w:pPr>
    </w:lvl>
    <w:lvl w:ilvl="4" w:tplc="00C4CA1E" w:tentative="1">
      <w:start w:val="1"/>
      <w:numFmt w:val="lowerLetter"/>
      <w:lvlText w:val="%5."/>
      <w:lvlJc w:val="left"/>
      <w:pPr>
        <w:ind w:left="4320" w:hanging="360"/>
      </w:pPr>
    </w:lvl>
    <w:lvl w:ilvl="5" w:tplc="7AD8319E" w:tentative="1">
      <w:start w:val="1"/>
      <w:numFmt w:val="lowerRoman"/>
      <w:lvlText w:val="%6."/>
      <w:lvlJc w:val="right"/>
      <w:pPr>
        <w:ind w:left="5040" w:hanging="180"/>
      </w:pPr>
    </w:lvl>
    <w:lvl w:ilvl="6" w:tplc="FC863608" w:tentative="1">
      <w:start w:val="1"/>
      <w:numFmt w:val="decimal"/>
      <w:lvlText w:val="%7."/>
      <w:lvlJc w:val="left"/>
      <w:pPr>
        <w:ind w:left="5760" w:hanging="360"/>
      </w:pPr>
    </w:lvl>
    <w:lvl w:ilvl="7" w:tplc="3B885AA2" w:tentative="1">
      <w:start w:val="1"/>
      <w:numFmt w:val="lowerLetter"/>
      <w:lvlText w:val="%8."/>
      <w:lvlJc w:val="left"/>
      <w:pPr>
        <w:ind w:left="6480" w:hanging="360"/>
      </w:pPr>
    </w:lvl>
    <w:lvl w:ilvl="8" w:tplc="96D023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0A3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2C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2C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C0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0C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A7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83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09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6A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1C07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069E2" w:tentative="1">
      <w:start w:val="1"/>
      <w:numFmt w:val="lowerLetter"/>
      <w:lvlText w:val="%2."/>
      <w:lvlJc w:val="left"/>
      <w:pPr>
        <w:ind w:left="1440" w:hanging="360"/>
      </w:pPr>
    </w:lvl>
    <w:lvl w:ilvl="2" w:tplc="91ACF754" w:tentative="1">
      <w:start w:val="1"/>
      <w:numFmt w:val="lowerRoman"/>
      <w:lvlText w:val="%3."/>
      <w:lvlJc w:val="right"/>
      <w:pPr>
        <w:ind w:left="2160" w:hanging="180"/>
      </w:pPr>
    </w:lvl>
    <w:lvl w:ilvl="3" w:tplc="F650E6F2" w:tentative="1">
      <w:start w:val="1"/>
      <w:numFmt w:val="decimal"/>
      <w:lvlText w:val="%4."/>
      <w:lvlJc w:val="left"/>
      <w:pPr>
        <w:ind w:left="2880" w:hanging="360"/>
      </w:pPr>
    </w:lvl>
    <w:lvl w:ilvl="4" w:tplc="7F5E9594" w:tentative="1">
      <w:start w:val="1"/>
      <w:numFmt w:val="lowerLetter"/>
      <w:lvlText w:val="%5."/>
      <w:lvlJc w:val="left"/>
      <w:pPr>
        <w:ind w:left="3600" w:hanging="360"/>
      </w:pPr>
    </w:lvl>
    <w:lvl w:ilvl="5" w:tplc="E27C6D3A" w:tentative="1">
      <w:start w:val="1"/>
      <w:numFmt w:val="lowerRoman"/>
      <w:lvlText w:val="%6."/>
      <w:lvlJc w:val="right"/>
      <w:pPr>
        <w:ind w:left="4320" w:hanging="180"/>
      </w:pPr>
    </w:lvl>
    <w:lvl w:ilvl="6" w:tplc="AC442E5A" w:tentative="1">
      <w:start w:val="1"/>
      <w:numFmt w:val="decimal"/>
      <w:lvlText w:val="%7."/>
      <w:lvlJc w:val="left"/>
      <w:pPr>
        <w:ind w:left="5040" w:hanging="360"/>
      </w:pPr>
    </w:lvl>
    <w:lvl w:ilvl="7" w:tplc="9A5657F6" w:tentative="1">
      <w:start w:val="1"/>
      <w:numFmt w:val="lowerLetter"/>
      <w:lvlText w:val="%8."/>
      <w:lvlJc w:val="left"/>
      <w:pPr>
        <w:ind w:left="5760" w:hanging="360"/>
      </w:pPr>
    </w:lvl>
    <w:lvl w:ilvl="8" w:tplc="C98C7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B100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2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2C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25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6C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8A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62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C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4F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14EF93C">
      <w:start w:val="1"/>
      <w:numFmt w:val="decimal"/>
      <w:lvlText w:val="%1."/>
      <w:lvlJc w:val="left"/>
      <w:pPr>
        <w:ind w:left="1440" w:hanging="360"/>
      </w:pPr>
    </w:lvl>
    <w:lvl w:ilvl="1" w:tplc="27182F28" w:tentative="1">
      <w:start w:val="1"/>
      <w:numFmt w:val="lowerLetter"/>
      <w:lvlText w:val="%2."/>
      <w:lvlJc w:val="left"/>
      <w:pPr>
        <w:ind w:left="2160" w:hanging="360"/>
      </w:pPr>
    </w:lvl>
    <w:lvl w:ilvl="2" w:tplc="7A56ACB8" w:tentative="1">
      <w:start w:val="1"/>
      <w:numFmt w:val="lowerRoman"/>
      <w:lvlText w:val="%3."/>
      <w:lvlJc w:val="right"/>
      <w:pPr>
        <w:ind w:left="2880" w:hanging="180"/>
      </w:pPr>
    </w:lvl>
    <w:lvl w:ilvl="3" w:tplc="82E614F2" w:tentative="1">
      <w:start w:val="1"/>
      <w:numFmt w:val="decimal"/>
      <w:lvlText w:val="%4."/>
      <w:lvlJc w:val="left"/>
      <w:pPr>
        <w:ind w:left="3600" w:hanging="360"/>
      </w:pPr>
    </w:lvl>
    <w:lvl w:ilvl="4" w:tplc="EA36B16E" w:tentative="1">
      <w:start w:val="1"/>
      <w:numFmt w:val="lowerLetter"/>
      <w:lvlText w:val="%5."/>
      <w:lvlJc w:val="left"/>
      <w:pPr>
        <w:ind w:left="4320" w:hanging="360"/>
      </w:pPr>
    </w:lvl>
    <w:lvl w:ilvl="5" w:tplc="656A2C5C" w:tentative="1">
      <w:start w:val="1"/>
      <w:numFmt w:val="lowerRoman"/>
      <w:lvlText w:val="%6."/>
      <w:lvlJc w:val="right"/>
      <w:pPr>
        <w:ind w:left="5040" w:hanging="180"/>
      </w:pPr>
    </w:lvl>
    <w:lvl w:ilvl="6" w:tplc="2B9A3B8C" w:tentative="1">
      <w:start w:val="1"/>
      <w:numFmt w:val="decimal"/>
      <w:lvlText w:val="%7."/>
      <w:lvlJc w:val="left"/>
      <w:pPr>
        <w:ind w:left="5760" w:hanging="360"/>
      </w:pPr>
    </w:lvl>
    <w:lvl w:ilvl="7" w:tplc="FE721F94" w:tentative="1">
      <w:start w:val="1"/>
      <w:numFmt w:val="lowerLetter"/>
      <w:lvlText w:val="%8."/>
      <w:lvlJc w:val="left"/>
      <w:pPr>
        <w:ind w:left="6480" w:hanging="360"/>
      </w:pPr>
    </w:lvl>
    <w:lvl w:ilvl="8" w:tplc="B87C0A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E707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44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2B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A8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AF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29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4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EA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0E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5784F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1BC3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CD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62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4B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47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A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4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2D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7CA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01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8E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85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C0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E6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3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CB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C8688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7469AC2" w:tentative="1">
      <w:start w:val="1"/>
      <w:numFmt w:val="lowerLetter"/>
      <w:lvlText w:val="%2."/>
      <w:lvlJc w:val="left"/>
      <w:pPr>
        <w:ind w:left="1440" w:hanging="360"/>
      </w:pPr>
    </w:lvl>
    <w:lvl w:ilvl="2" w:tplc="6D62BDE6" w:tentative="1">
      <w:start w:val="1"/>
      <w:numFmt w:val="lowerRoman"/>
      <w:lvlText w:val="%3."/>
      <w:lvlJc w:val="right"/>
      <w:pPr>
        <w:ind w:left="2160" w:hanging="180"/>
      </w:pPr>
    </w:lvl>
    <w:lvl w:ilvl="3" w:tplc="CD12D48C" w:tentative="1">
      <w:start w:val="1"/>
      <w:numFmt w:val="decimal"/>
      <w:lvlText w:val="%4."/>
      <w:lvlJc w:val="left"/>
      <w:pPr>
        <w:ind w:left="2880" w:hanging="360"/>
      </w:pPr>
    </w:lvl>
    <w:lvl w:ilvl="4" w:tplc="9DD212AC" w:tentative="1">
      <w:start w:val="1"/>
      <w:numFmt w:val="lowerLetter"/>
      <w:lvlText w:val="%5."/>
      <w:lvlJc w:val="left"/>
      <w:pPr>
        <w:ind w:left="3600" w:hanging="360"/>
      </w:pPr>
    </w:lvl>
    <w:lvl w:ilvl="5" w:tplc="99C825B4" w:tentative="1">
      <w:start w:val="1"/>
      <w:numFmt w:val="lowerRoman"/>
      <w:lvlText w:val="%6."/>
      <w:lvlJc w:val="right"/>
      <w:pPr>
        <w:ind w:left="4320" w:hanging="180"/>
      </w:pPr>
    </w:lvl>
    <w:lvl w:ilvl="6" w:tplc="BE5446B6" w:tentative="1">
      <w:start w:val="1"/>
      <w:numFmt w:val="decimal"/>
      <w:lvlText w:val="%7."/>
      <w:lvlJc w:val="left"/>
      <w:pPr>
        <w:ind w:left="5040" w:hanging="360"/>
      </w:pPr>
    </w:lvl>
    <w:lvl w:ilvl="7" w:tplc="313075D0" w:tentative="1">
      <w:start w:val="1"/>
      <w:numFmt w:val="lowerLetter"/>
      <w:lvlText w:val="%8."/>
      <w:lvlJc w:val="left"/>
      <w:pPr>
        <w:ind w:left="5760" w:hanging="360"/>
      </w:pPr>
    </w:lvl>
    <w:lvl w:ilvl="8" w:tplc="52202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ACCB2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EE4860" w:tentative="1">
      <w:start w:val="1"/>
      <w:numFmt w:val="lowerLetter"/>
      <w:lvlText w:val="%2."/>
      <w:lvlJc w:val="left"/>
      <w:pPr>
        <w:ind w:left="1440" w:hanging="360"/>
      </w:pPr>
    </w:lvl>
    <w:lvl w:ilvl="2" w:tplc="F3F0DEB2" w:tentative="1">
      <w:start w:val="1"/>
      <w:numFmt w:val="lowerRoman"/>
      <w:lvlText w:val="%3."/>
      <w:lvlJc w:val="right"/>
      <w:pPr>
        <w:ind w:left="2160" w:hanging="180"/>
      </w:pPr>
    </w:lvl>
    <w:lvl w:ilvl="3" w:tplc="D972630C" w:tentative="1">
      <w:start w:val="1"/>
      <w:numFmt w:val="decimal"/>
      <w:lvlText w:val="%4."/>
      <w:lvlJc w:val="left"/>
      <w:pPr>
        <w:ind w:left="2880" w:hanging="360"/>
      </w:pPr>
    </w:lvl>
    <w:lvl w:ilvl="4" w:tplc="33FC9190" w:tentative="1">
      <w:start w:val="1"/>
      <w:numFmt w:val="lowerLetter"/>
      <w:lvlText w:val="%5."/>
      <w:lvlJc w:val="left"/>
      <w:pPr>
        <w:ind w:left="3600" w:hanging="360"/>
      </w:pPr>
    </w:lvl>
    <w:lvl w:ilvl="5" w:tplc="B4E41766" w:tentative="1">
      <w:start w:val="1"/>
      <w:numFmt w:val="lowerRoman"/>
      <w:lvlText w:val="%6."/>
      <w:lvlJc w:val="right"/>
      <w:pPr>
        <w:ind w:left="4320" w:hanging="180"/>
      </w:pPr>
    </w:lvl>
    <w:lvl w:ilvl="6" w:tplc="0C100BC0" w:tentative="1">
      <w:start w:val="1"/>
      <w:numFmt w:val="decimal"/>
      <w:lvlText w:val="%7."/>
      <w:lvlJc w:val="left"/>
      <w:pPr>
        <w:ind w:left="5040" w:hanging="360"/>
      </w:pPr>
    </w:lvl>
    <w:lvl w:ilvl="7" w:tplc="4838F7C8" w:tentative="1">
      <w:start w:val="1"/>
      <w:numFmt w:val="lowerLetter"/>
      <w:lvlText w:val="%8."/>
      <w:lvlJc w:val="left"/>
      <w:pPr>
        <w:ind w:left="5760" w:hanging="360"/>
      </w:pPr>
    </w:lvl>
    <w:lvl w:ilvl="8" w:tplc="408CC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6B23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046C2" w:tentative="1">
      <w:start w:val="1"/>
      <w:numFmt w:val="lowerLetter"/>
      <w:lvlText w:val="%2."/>
      <w:lvlJc w:val="left"/>
      <w:pPr>
        <w:ind w:left="1440" w:hanging="360"/>
      </w:pPr>
    </w:lvl>
    <w:lvl w:ilvl="2" w:tplc="F3E8C8E0" w:tentative="1">
      <w:start w:val="1"/>
      <w:numFmt w:val="lowerRoman"/>
      <w:lvlText w:val="%3."/>
      <w:lvlJc w:val="right"/>
      <w:pPr>
        <w:ind w:left="2160" w:hanging="180"/>
      </w:pPr>
    </w:lvl>
    <w:lvl w:ilvl="3" w:tplc="E2AA4D12" w:tentative="1">
      <w:start w:val="1"/>
      <w:numFmt w:val="decimal"/>
      <w:lvlText w:val="%4."/>
      <w:lvlJc w:val="left"/>
      <w:pPr>
        <w:ind w:left="2880" w:hanging="360"/>
      </w:pPr>
    </w:lvl>
    <w:lvl w:ilvl="4" w:tplc="34F87F76" w:tentative="1">
      <w:start w:val="1"/>
      <w:numFmt w:val="lowerLetter"/>
      <w:lvlText w:val="%5."/>
      <w:lvlJc w:val="left"/>
      <w:pPr>
        <w:ind w:left="3600" w:hanging="360"/>
      </w:pPr>
    </w:lvl>
    <w:lvl w:ilvl="5" w:tplc="466274F2" w:tentative="1">
      <w:start w:val="1"/>
      <w:numFmt w:val="lowerRoman"/>
      <w:lvlText w:val="%6."/>
      <w:lvlJc w:val="right"/>
      <w:pPr>
        <w:ind w:left="4320" w:hanging="180"/>
      </w:pPr>
    </w:lvl>
    <w:lvl w:ilvl="6" w:tplc="CEFC57E8" w:tentative="1">
      <w:start w:val="1"/>
      <w:numFmt w:val="decimal"/>
      <w:lvlText w:val="%7."/>
      <w:lvlJc w:val="left"/>
      <w:pPr>
        <w:ind w:left="5040" w:hanging="360"/>
      </w:pPr>
    </w:lvl>
    <w:lvl w:ilvl="7" w:tplc="BC6E3986" w:tentative="1">
      <w:start w:val="1"/>
      <w:numFmt w:val="lowerLetter"/>
      <w:lvlText w:val="%8."/>
      <w:lvlJc w:val="left"/>
      <w:pPr>
        <w:ind w:left="5760" w:hanging="360"/>
      </w:pPr>
    </w:lvl>
    <w:lvl w:ilvl="8" w:tplc="4C8A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2EC35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DB6E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4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47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8D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82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89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7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43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CEA5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4A0898" w:tentative="1">
      <w:start w:val="1"/>
      <w:numFmt w:val="lowerLetter"/>
      <w:lvlText w:val="%2."/>
      <w:lvlJc w:val="left"/>
      <w:pPr>
        <w:ind w:left="1440" w:hanging="360"/>
      </w:pPr>
    </w:lvl>
    <w:lvl w:ilvl="2" w:tplc="1F3830A8" w:tentative="1">
      <w:start w:val="1"/>
      <w:numFmt w:val="lowerRoman"/>
      <w:lvlText w:val="%3."/>
      <w:lvlJc w:val="right"/>
      <w:pPr>
        <w:ind w:left="2160" w:hanging="180"/>
      </w:pPr>
    </w:lvl>
    <w:lvl w:ilvl="3" w:tplc="F106F52C" w:tentative="1">
      <w:start w:val="1"/>
      <w:numFmt w:val="decimal"/>
      <w:lvlText w:val="%4."/>
      <w:lvlJc w:val="left"/>
      <w:pPr>
        <w:ind w:left="2880" w:hanging="360"/>
      </w:pPr>
    </w:lvl>
    <w:lvl w:ilvl="4" w:tplc="1B9CAE7C" w:tentative="1">
      <w:start w:val="1"/>
      <w:numFmt w:val="lowerLetter"/>
      <w:lvlText w:val="%5."/>
      <w:lvlJc w:val="left"/>
      <w:pPr>
        <w:ind w:left="3600" w:hanging="360"/>
      </w:pPr>
    </w:lvl>
    <w:lvl w:ilvl="5" w:tplc="68F849DE" w:tentative="1">
      <w:start w:val="1"/>
      <w:numFmt w:val="lowerRoman"/>
      <w:lvlText w:val="%6."/>
      <w:lvlJc w:val="right"/>
      <w:pPr>
        <w:ind w:left="4320" w:hanging="180"/>
      </w:pPr>
    </w:lvl>
    <w:lvl w:ilvl="6" w:tplc="37A41670" w:tentative="1">
      <w:start w:val="1"/>
      <w:numFmt w:val="decimal"/>
      <w:lvlText w:val="%7."/>
      <w:lvlJc w:val="left"/>
      <w:pPr>
        <w:ind w:left="5040" w:hanging="360"/>
      </w:pPr>
    </w:lvl>
    <w:lvl w:ilvl="7" w:tplc="19CC23BC" w:tentative="1">
      <w:start w:val="1"/>
      <w:numFmt w:val="lowerLetter"/>
      <w:lvlText w:val="%8."/>
      <w:lvlJc w:val="left"/>
      <w:pPr>
        <w:ind w:left="5760" w:hanging="360"/>
      </w:pPr>
    </w:lvl>
    <w:lvl w:ilvl="8" w:tplc="421EC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692F7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4308B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D6621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E60A0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6DE7E4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7E0FB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2C14F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6E4D5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676D29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60243440">
    <w:abstractNumId w:val="9"/>
  </w:num>
  <w:num w:numId="2" w16cid:durableId="1696231181">
    <w:abstractNumId w:val="8"/>
  </w:num>
  <w:num w:numId="3" w16cid:durableId="1522357792">
    <w:abstractNumId w:val="14"/>
  </w:num>
  <w:num w:numId="4" w16cid:durableId="442841341">
    <w:abstractNumId w:val="10"/>
  </w:num>
  <w:num w:numId="5" w16cid:durableId="1463495540">
    <w:abstractNumId w:val="6"/>
  </w:num>
  <w:num w:numId="6" w16cid:durableId="1198396635">
    <w:abstractNumId w:val="1"/>
  </w:num>
  <w:num w:numId="7" w16cid:durableId="1213078997">
    <w:abstractNumId w:val="7"/>
  </w:num>
  <w:num w:numId="8" w16cid:durableId="2015912512">
    <w:abstractNumId w:val="2"/>
  </w:num>
  <w:num w:numId="9" w16cid:durableId="1685084982">
    <w:abstractNumId w:val="16"/>
  </w:num>
  <w:num w:numId="10" w16cid:durableId="446243665">
    <w:abstractNumId w:val="5"/>
  </w:num>
  <w:num w:numId="11" w16cid:durableId="217011020">
    <w:abstractNumId w:val="15"/>
  </w:num>
  <w:num w:numId="12" w16cid:durableId="47340435">
    <w:abstractNumId w:val="4"/>
  </w:num>
  <w:num w:numId="13" w16cid:durableId="1690566942">
    <w:abstractNumId w:val="12"/>
  </w:num>
  <w:num w:numId="14" w16cid:durableId="1061947929">
    <w:abstractNumId w:val="11"/>
  </w:num>
  <w:num w:numId="15" w16cid:durableId="111023411">
    <w:abstractNumId w:val="13"/>
  </w:num>
  <w:num w:numId="16" w16cid:durableId="1773165198">
    <w:abstractNumId w:val="0"/>
  </w:num>
  <w:num w:numId="17" w16cid:durableId="40838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4D93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C69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6C0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1618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F37C6BD"/>
  <w15:docId w15:val="{4B61AFB6-FA4C-492D-8469-8FDFC65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 Sammeta</cp:lastModifiedBy>
  <cp:revision>3</cp:revision>
  <cp:lastPrinted>2017-11-30T17:51:00Z</cp:lastPrinted>
  <dcterms:created xsi:type="dcterms:W3CDTF">2023-01-27T18:43:00Z</dcterms:created>
  <dcterms:modified xsi:type="dcterms:W3CDTF">2024-04-03T20:47:00Z</dcterms:modified>
</cp:coreProperties>
</file>