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5C3D1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5C3D1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C3D1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C3D1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5C3D1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C3D1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C3D1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C3D1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06"/>
        <w:gridCol w:w="2384"/>
        <w:gridCol w:w="1464"/>
        <w:gridCol w:w="1611"/>
        <w:gridCol w:w="1379"/>
        <w:gridCol w:w="1472"/>
      </w:tblGrid>
      <w:tr w:rsidR="008E4554" w:rsidTr="00DA1387">
        <w:tc>
          <w:tcPr>
            <w:tcW w:w="2808" w:type="dxa"/>
          </w:tcPr>
          <w:p w:rsidR="00ED0124" w:rsidRPr="00C1676B" w:rsidRDefault="005C3D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C3D1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5C3D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5C3D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5C3D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5C3D1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5C3D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5C3D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E4554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C562E1" w:rsidP="00C562E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Tarun</w:t>
            </w:r>
            <w:proofErr w:type="spellEnd"/>
          </w:p>
        </w:tc>
        <w:tc>
          <w:tcPr>
            <w:tcW w:w="1530" w:type="dxa"/>
          </w:tcPr>
          <w:p w:rsidR="00ED0124" w:rsidRPr="00C03D07" w:rsidRDefault="00C562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Pratibha</w:t>
            </w:r>
            <w:proofErr w:type="spellEnd"/>
          </w:p>
        </w:tc>
        <w:tc>
          <w:tcPr>
            <w:tcW w:w="1710" w:type="dxa"/>
          </w:tcPr>
          <w:p w:rsidR="00ED0124" w:rsidRPr="00C03D07" w:rsidRDefault="00C562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Bhavya</w:t>
            </w:r>
            <w:proofErr w:type="spellEnd"/>
          </w:p>
        </w:tc>
        <w:tc>
          <w:tcPr>
            <w:tcW w:w="1440" w:type="dxa"/>
          </w:tcPr>
          <w:p w:rsidR="00ED0124" w:rsidRPr="00C03D07" w:rsidRDefault="00C562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Veronica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554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554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C562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ED0124" w:rsidRPr="00C03D07" w:rsidRDefault="00C562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710" w:type="dxa"/>
          </w:tcPr>
          <w:p w:rsidR="00ED0124" w:rsidRPr="00C03D07" w:rsidRDefault="00C562E1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Joshi</w:t>
            </w:r>
          </w:p>
        </w:tc>
        <w:tc>
          <w:tcPr>
            <w:tcW w:w="1440" w:type="dxa"/>
          </w:tcPr>
          <w:p w:rsidR="00ED0124" w:rsidRPr="00C03D07" w:rsidRDefault="00C562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Joshi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554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C562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172-91-8062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554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562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08/02/79</w:t>
            </w:r>
          </w:p>
        </w:tc>
        <w:tc>
          <w:tcPr>
            <w:tcW w:w="1530" w:type="dxa"/>
          </w:tcPr>
          <w:p w:rsidR="00ED0124" w:rsidRPr="00C03D07" w:rsidRDefault="00C562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11/26/82</w:t>
            </w:r>
          </w:p>
        </w:tc>
        <w:tc>
          <w:tcPr>
            <w:tcW w:w="1710" w:type="dxa"/>
          </w:tcPr>
          <w:p w:rsidR="00ED0124" w:rsidRPr="00C03D07" w:rsidRDefault="00C562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10/20/12</w:t>
            </w:r>
          </w:p>
        </w:tc>
        <w:tc>
          <w:tcPr>
            <w:tcW w:w="1440" w:type="dxa"/>
          </w:tcPr>
          <w:p w:rsidR="00ED0124" w:rsidRPr="00C03D07" w:rsidRDefault="00C562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03/28/17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554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C562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554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562E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Computer Professional</w:t>
            </w:r>
          </w:p>
        </w:tc>
        <w:tc>
          <w:tcPr>
            <w:tcW w:w="1530" w:type="dxa"/>
          </w:tcPr>
          <w:p w:rsidR="007B4551" w:rsidRPr="00C03D07" w:rsidRDefault="00C562E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Teacher</w:t>
            </w:r>
          </w:p>
        </w:tc>
        <w:tc>
          <w:tcPr>
            <w:tcW w:w="1710" w:type="dxa"/>
          </w:tcPr>
          <w:p w:rsidR="007B4551" w:rsidRPr="00C03D07" w:rsidRDefault="00C562E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C562E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554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C562E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1203 W Hintz Rd</w:t>
            </w:r>
          </w:p>
          <w:p w:rsidR="00C562E1" w:rsidRDefault="00C562E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Arlington Heights</w:t>
            </w:r>
          </w:p>
          <w:p w:rsidR="00C562E1" w:rsidRPr="00C03D07" w:rsidRDefault="00C562E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IL – 60004</w:t>
            </w:r>
          </w:p>
        </w:tc>
        <w:tc>
          <w:tcPr>
            <w:tcW w:w="1530" w:type="dxa"/>
          </w:tcPr>
          <w:p w:rsidR="007B4551" w:rsidRPr="00C03D07" w:rsidRDefault="00C562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:rsidR="007B4551" w:rsidRPr="00C03D07" w:rsidRDefault="00C562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:rsidR="007B4551" w:rsidRPr="00C03D07" w:rsidRDefault="00C562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554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562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314-685-5318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554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554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554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562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4E0FD6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tarunkumarjoshi@gmail.com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554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562E1" w:rsidP="00C562E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07/27/2012</w:t>
            </w:r>
          </w:p>
        </w:tc>
        <w:tc>
          <w:tcPr>
            <w:tcW w:w="1530" w:type="dxa"/>
          </w:tcPr>
          <w:p w:rsidR="007B4551" w:rsidRPr="00C03D07" w:rsidRDefault="00C562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07/27/2012</w:t>
            </w:r>
          </w:p>
        </w:tc>
        <w:tc>
          <w:tcPr>
            <w:tcW w:w="1710" w:type="dxa"/>
          </w:tcPr>
          <w:p w:rsidR="007B4551" w:rsidRPr="00C03D07" w:rsidRDefault="00C562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C562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554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C562E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C562E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C562E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:rsidR="001A2598" w:rsidRPr="00C03D07" w:rsidRDefault="00C562E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554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C562E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C562E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C562E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C562E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554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C562E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C562E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C562E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C562E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554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C562E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05/11/2011</w:t>
            </w:r>
          </w:p>
        </w:tc>
        <w:tc>
          <w:tcPr>
            <w:tcW w:w="1530" w:type="dxa"/>
          </w:tcPr>
          <w:p w:rsidR="00D92BD1" w:rsidRPr="00C03D07" w:rsidRDefault="00C562E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05/11/2011</w:t>
            </w:r>
          </w:p>
        </w:tc>
        <w:tc>
          <w:tcPr>
            <w:tcW w:w="1710" w:type="dxa"/>
          </w:tcPr>
          <w:p w:rsidR="00D92BD1" w:rsidRPr="00C03D07" w:rsidRDefault="00C562E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C562E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554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C562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 filing Jointly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554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C562E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E52A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E52A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E52A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554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C562E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E52A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E52A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E52A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554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C562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E52A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E52A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E52A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8E4554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E455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55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55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8E4554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E4554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554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554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554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554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E4554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E4554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E4554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E4554" w:rsidTr="001D05D6">
        <w:trPr>
          <w:trHeight w:val="622"/>
        </w:trPr>
        <w:tc>
          <w:tcPr>
            <w:tcW w:w="918" w:type="dxa"/>
          </w:tcPr>
          <w:p w:rsidR="008F53D7" w:rsidRPr="00C03D07" w:rsidRDefault="005C3D1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5C3D1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4554" w:rsidTr="001D05D6">
        <w:trPr>
          <w:trHeight w:val="592"/>
        </w:trPr>
        <w:tc>
          <w:tcPr>
            <w:tcW w:w="918" w:type="dxa"/>
          </w:tcPr>
          <w:p w:rsidR="008F53D7" w:rsidRPr="00C03D07" w:rsidRDefault="005C3D1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5C3D1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4554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5C3D1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5C3D1E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8E4554" w:rsidTr="00B433FE">
        <w:trPr>
          <w:trHeight w:val="683"/>
        </w:trPr>
        <w:tc>
          <w:tcPr>
            <w:tcW w:w="1638" w:type="dxa"/>
          </w:tcPr>
          <w:p w:rsidR="007C5320" w:rsidRPr="00C03D07" w:rsidRDefault="005C3D1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5C3D1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5C3D1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5C3D1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5C3D1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5C3D1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E4554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554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5C3D1E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8E4554" w:rsidTr="00B433FE">
        <w:trPr>
          <w:trHeight w:val="773"/>
        </w:trPr>
        <w:tc>
          <w:tcPr>
            <w:tcW w:w="2448" w:type="dxa"/>
          </w:tcPr>
          <w:p w:rsidR="007C5320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E4554" w:rsidTr="00B433FE">
        <w:trPr>
          <w:trHeight w:val="428"/>
        </w:trPr>
        <w:tc>
          <w:tcPr>
            <w:tcW w:w="2448" w:type="dxa"/>
          </w:tcPr>
          <w:p w:rsidR="007C5320" w:rsidRPr="00C03D07" w:rsidRDefault="005C3A7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5C3A7D">
              <w:rPr>
                <w:rFonts w:ascii="Calibri" w:hAnsi="Calibri" w:cs="Calibri"/>
                <w:sz w:val="24"/>
                <w:szCs w:val="24"/>
              </w:rPr>
              <w:t>11,073.38</w:t>
            </w: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5C3D1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8E4554" w:rsidTr="004B23E9">
        <w:trPr>
          <w:trHeight w:val="825"/>
        </w:trPr>
        <w:tc>
          <w:tcPr>
            <w:tcW w:w="2538" w:type="dxa"/>
          </w:tcPr>
          <w:p w:rsidR="00B95496" w:rsidRPr="00C03D07" w:rsidRDefault="005C3D1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5C3D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5C3D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5C3D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5C3D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E4554" w:rsidTr="004B23E9">
        <w:trPr>
          <w:trHeight w:val="275"/>
        </w:trPr>
        <w:tc>
          <w:tcPr>
            <w:tcW w:w="2538" w:type="dxa"/>
          </w:tcPr>
          <w:p w:rsidR="00B95496" w:rsidRPr="00C03D07" w:rsidRDefault="005C3A7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5C3A7D">
              <w:rPr>
                <w:rFonts w:ascii="Calibri" w:hAnsi="Calibri" w:cs="Calibri"/>
                <w:sz w:val="24"/>
                <w:szCs w:val="24"/>
              </w:rPr>
              <w:t>9,313.46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55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554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5C3D1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5C3D1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554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E455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8240" arcsize="10923f">
            <v:textbox>
              <w:txbxContent>
                <w:p w:rsidR="00C8092E" w:rsidRPr="004A10AC" w:rsidRDefault="005C3D1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5C3D1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8E455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9264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8E4554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5C3D1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E4554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5C3D1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5C3D1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5C3D1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5C3D1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5C3D1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E4554" w:rsidTr="0030732B">
        <w:trPr>
          <w:trHeight w:val="266"/>
        </w:trPr>
        <w:tc>
          <w:tcPr>
            <w:tcW w:w="738" w:type="dxa"/>
          </w:tcPr>
          <w:p w:rsidR="008F53D7" w:rsidRPr="00C03D07" w:rsidRDefault="005C3D1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554" w:rsidTr="0030732B">
        <w:trPr>
          <w:trHeight w:val="266"/>
        </w:trPr>
        <w:tc>
          <w:tcPr>
            <w:tcW w:w="738" w:type="dxa"/>
          </w:tcPr>
          <w:p w:rsidR="008F53D7" w:rsidRPr="00C03D07" w:rsidRDefault="005C3D1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554" w:rsidTr="0030732B">
        <w:trPr>
          <w:trHeight w:val="266"/>
        </w:trPr>
        <w:tc>
          <w:tcPr>
            <w:tcW w:w="738" w:type="dxa"/>
          </w:tcPr>
          <w:p w:rsidR="008F53D7" w:rsidRPr="00C03D07" w:rsidRDefault="005C3D1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5C3D1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554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5C3D1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5C3D1E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E4554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5C3D1E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E4554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E4554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5C3D1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554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5C3D1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554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5C3D1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5C3D1E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8E4554" w:rsidTr="00B433FE">
        <w:trPr>
          <w:trHeight w:val="527"/>
        </w:trPr>
        <w:tc>
          <w:tcPr>
            <w:tcW w:w="3135" w:type="dxa"/>
          </w:tcPr>
          <w:p w:rsidR="007C5320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E4554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4554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4554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4554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C3D1E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8E4554" w:rsidTr="00B433FE">
        <w:tc>
          <w:tcPr>
            <w:tcW w:w="9198" w:type="dxa"/>
          </w:tcPr>
          <w:p w:rsidR="007C5320" w:rsidRPr="00C03D07" w:rsidRDefault="005C3D1E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E4554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E4554" w:rsidTr="00B433FE">
        <w:tc>
          <w:tcPr>
            <w:tcW w:w="9198" w:type="dxa"/>
          </w:tcPr>
          <w:p w:rsidR="007C5320" w:rsidRPr="00C03D07" w:rsidRDefault="005C3D1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E4554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5C3D1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C3D1E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E4554" w:rsidTr="007C5320">
        <w:tc>
          <w:tcPr>
            <w:tcW w:w="1106" w:type="dxa"/>
            <w:shd w:val="clear" w:color="auto" w:fill="auto"/>
          </w:tcPr>
          <w:p w:rsidR="007C5320" w:rsidRPr="004B23E9" w:rsidRDefault="005C3D1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5C3D1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5C3D1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5C3D1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5C3D1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5C3D1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5C3D1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5C3D1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5C3D1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5C3D1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5C3D1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E4554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554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5C3D1E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C3D1E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8E4554" w:rsidTr="00B433FE">
        <w:tc>
          <w:tcPr>
            <w:tcW w:w="3456" w:type="dxa"/>
            <w:shd w:val="clear" w:color="auto" w:fill="auto"/>
          </w:tcPr>
          <w:p w:rsidR="007C5320" w:rsidRPr="004B23E9" w:rsidRDefault="005C3D1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5C3D1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5C3D1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5C3D1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5C3D1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E4554" w:rsidTr="00B433FE">
        <w:tc>
          <w:tcPr>
            <w:tcW w:w="3456" w:type="dxa"/>
            <w:shd w:val="clear" w:color="auto" w:fill="auto"/>
          </w:tcPr>
          <w:p w:rsidR="007C5320" w:rsidRPr="004B23E9" w:rsidRDefault="005C3D1E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E4554" w:rsidTr="00B433FE">
        <w:tc>
          <w:tcPr>
            <w:tcW w:w="3456" w:type="dxa"/>
            <w:shd w:val="clear" w:color="auto" w:fill="auto"/>
          </w:tcPr>
          <w:p w:rsidR="007C5320" w:rsidRPr="004B23E9" w:rsidRDefault="005C3D1E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E4554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5C3D1E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E4554" w:rsidTr="00B433FE">
        <w:trPr>
          <w:trHeight w:val="263"/>
        </w:trPr>
        <w:tc>
          <w:tcPr>
            <w:tcW w:w="6880" w:type="dxa"/>
          </w:tcPr>
          <w:p w:rsidR="007C5320" w:rsidRPr="00C03D07" w:rsidRDefault="005C3D1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5C3D1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E4554" w:rsidTr="00B433FE">
        <w:trPr>
          <w:trHeight w:val="263"/>
        </w:trPr>
        <w:tc>
          <w:tcPr>
            <w:tcW w:w="6880" w:type="dxa"/>
          </w:tcPr>
          <w:p w:rsidR="007C5320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554" w:rsidTr="00B433FE">
        <w:trPr>
          <w:trHeight w:val="301"/>
        </w:trPr>
        <w:tc>
          <w:tcPr>
            <w:tcW w:w="6880" w:type="dxa"/>
          </w:tcPr>
          <w:p w:rsidR="007C5320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554" w:rsidTr="00B433FE">
        <w:trPr>
          <w:trHeight w:val="263"/>
        </w:trPr>
        <w:tc>
          <w:tcPr>
            <w:tcW w:w="6880" w:type="dxa"/>
          </w:tcPr>
          <w:p w:rsidR="007C5320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554" w:rsidTr="00B433FE">
        <w:trPr>
          <w:trHeight w:val="250"/>
        </w:trPr>
        <w:tc>
          <w:tcPr>
            <w:tcW w:w="6880" w:type="dxa"/>
          </w:tcPr>
          <w:p w:rsidR="007C5320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554" w:rsidTr="00B433FE">
        <w:trPr>
          <w:trHeight w:val="263"/>
        </w:trPr>
        <w:tc>
          <w:tcPr>
            <w:tcW w:w="6880" w:type="dxa"/>
          </w:tcPr>
          <w:p w:rsidR="007C5320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554" w:rsidTr="00B433FE">
        <w:trPr>
          <w:trHeight w:val="275"/>
        </w:trPr>
        <w:tc>
          <w:tcPr>
            <w:tcW w:w="6880" w:type="dxa"/>
          </w:tcPr>
          <w:p w:rsidR="007C5320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554" w:rsidTr="00B433FE">
        <w:trPr>
          <w:trHeight w:val="275"/>
        </w:trPr>
        <w:tc>
          <w:tcPr>
            <w:tcW w:w="6880" w:type="dxa"/>
          </w:tcPr>
          <w:p w:rsidR="007C5320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C3D1E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8E4554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5C3D1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C3D1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E4554" w:rsidTr="00B433FE">
        <w:tc>
          <w:tcPr>
            <w:tcW w:w="7196" w:type="dxa"/>
            <w:shd w:val="clear" w:color="auto" w:fill="auto"/>
          </w:tcPr>
          <w:p w:rsidR="00594FF4" w:rsidRPr="005A2CD3" w:rsidRDefault="005C3D1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E4554" w:rsidTr="00B433FE">
        <w:tc>
          <w:tcPr>
            <w:tcW w:w="7196" w:type="dxa"/>
            <w:shd w:val="clear" w:color="auto" w:fill="auto"/>
          </w:tcPr>
          <w:p w:rsidR="00594FF4" w:rsidRPr="005A2CD3" w:rsidRDefault="005C3D1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5C3D1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5C3D1E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5C3D1E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8E4554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5C3D1E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554" w:rsidTr="00B433FE">
        <w:trPr>
          <w:trHeight w:val="303"/>
        </w:trPr>
        <w:tc>
          <w:tcPr>
            <w:tcW w:w="6194" w:type="dxa"/>
          </w:tcPr>
          <w:p w:rsidR="00594FF4" w:rsidRPr="00C03D07" w:rsidRDefault="005C3D1E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554" w:rsidTr="00B433FE">
        <w:trPr>
          <w:trHeight w:val="304"/>
        </w:trPr>
        <w:tc>
          <w:tcPr>
            <w:tcW w:w="6194" w:type="dxa"/>
          </w:tcPr>
          <w:p w:rsidR="00594FF4" w:rsidRPr="00C03D07" w:rsidRDefault="005C3D1E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554" w:rsidTr="00B433FE">
        <w:trPr>
          <w:trHeight w:val="318"/>
        </w:trPr>
        <w:tc>
          <w:tcPr>
            <w:tcW w:w="6194" w:type="dxa"/>
          </w:tcPr>
          <w:p w:rsidR="00594FF4" w:rsidRPr="00C03D07" w:rsidRDefault="005C3D1E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554" w:rsidTr="00B433FE">
        <w:trPr>
          <w:trHeight w:val="303"/>
        </w:trPr>
        <w:tc>
          <w:tcPr>
            <w:tcW w:w="6194" w:type="dxa"/>
          </w:tcPr>
          <w:p w:rsidR="00594FF4" w:rsidRPr="00C03D07" w:rsidRDefault="005C3D1E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554" w:rsidTr="00B433FE">
        <w:trPr>
          <w:trHeight w:val="318"/>
        </w:trPr>
        <w:tc>
          <w:tcPr>
            <w:tcW w:w="6194" w:type="dxa"/>
          </w:tcPr>
          <w:p w:rsidR="00594FF4" w:rsidRPr="00C03D07" w:rsidRDefault="005C3D1E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554" w:rsidTr="00B433FE">
        <w:trPr>
          <w:trHeight w:val="303"/>
        </w:trPr>
        <w:tc>
          <w:tcPr>
            <w:tcW w:w="6194" w:type="dxa"/>
          </w:tcPr>
          <w:p w:rsidR="00594FF4" w:rsidRPr="00C03D07" w:rsidRDefault="005C3D1E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554" w:rsidTr="00B433FE">
        <w:trPr>
          <w:trHeight w:val="318"/>
        </w:trPr>
        <w:tc>
          <w:tcPr>
            <w:tcW w:w="6194" w:type="dxa"/>
          </w:tcPr>
          <w:p w:rsidR="00594FF4" w:rsidRPr="00C03D07" w:rsidRDefault="005C3D1E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554" w:rsidTr="00B433FE">
        <w:trPr>
          <w:trHeight w:val="318"/>
        </w:trPr>
        <w:tc>
          <w:tcPr>
            <w:tcW w:w="6194" w:type="dxa"/>
          </w:tcPr>
          <w:p w:rsidR="00594FF4" w:rsidRPr="00C03D07" w:rsidRDefault="005C3D1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554" w:rsidTr="00B433FE">
        <w:trPr>
          <w:trHeight w:val="318"/>
        </w:trPr>
        <w:tc>
          <w:tcPr>
            <w:tcW w:w="6194" w:type="dxa"/>
          </w:tcPr>
          <w:p w:rsidR="00594FF4" w:rsidRPr="00C03D07" w:rsidRDefault="005C3D1E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554" w:rsidTr="00B433FE">
        <w:trPr>
          <w:trHeight w:val="318"/>
        </w:trPr>
        <w:tc>
          <w:tcPr>
            <w:tcW w:w="6194" w:type="dxa"/>
          </w:tcPr>
          <w:p w:rsidR="00594FF4" w:rsidRPr="00C03D07" w:rsidRDefault="005C3D1E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554" w:rsidTr="00B433FE">
        <w:trPr>
          <w:trHeight w:val="318"/>
        </w:trPr>
        <w:tc>
          <w:tcPr>
            <w:tcW w:w="6194" w:type="dxa"/>
          </w:tcPr>
          <w:p w:rsidR="00594FF4" w:rsidRPr="00C03D07" w:rsidRDefault="005C3D1E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554" w:rsidTr="00B433FE">
        <w:trPr>
          <w:trHeight w:val="318"/>
        </w:trPr>
        <w:tc>
          <w:tcPr>
            <w:tcW w:w="6194" w:type="dxa"/>
          </w:tcPr>
          <w:p w:rsidR="00594FF4" w:rsidRPr="00C03D07" w:rsidRDefault="005C3D1E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554" w:rsidTr="00B433FE">
        <w:trPr>
          <w:trHeight w:val="318"/>
        </w:trPr>
        <w:tc>
          <w:tcPr>
            <w:tcW w:w="6194" w:type="dxa"/>
          </w:tcPr>
          <w:p w:rsidR="00594FF4" w:rsidRPr="00C03D07" w:rsidRDefault="005C3D1E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5C3D1E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554" w:rsidTr="00B433FE">
        <w:trPr>
          <w:trHeight w:val="318"/>
        </w:trPr>
        <w:tc>
          <w:tcPr>
            <w:tcW w:w="6194" w:type="dxa"/>
          </w:tcPr>
          <w:p w:rsidR="00594FF4" w:rsidRPr="00C03D07" w:rsidRDefault="005C3D1E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554" w:rsidTr="00B433FE">
        <w:trPr>
          <w:trHeight w:val="318"/>
        </w:trPr>
        <w:tc>
          <w:tcPr>
            <w:tcW w:w="6194" w:type="dxa"/>
          </w:tcPr>
          <w:p w:rsidR="00594FF4" w:rsidRPr="00C03D07" w:rsidRDefault="005C3D1E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554" w:rsidTr="00B433FE">
        <w:trPr>
          <w:trHeight w:val="318"/>
        </w:trPr>
        <w:tc>
          <w:tcPr>
            <w:tcW w:w="6194" w:type="dxa"/>
          </w:tcPr>
          <w:p w:rsidR="00594FF4" w:rsidRPr="00C03D07" w:rsidRDefault="005C3D1E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554" w:rsidTr="00B433FE">
        <w:trPr>
          <w:trHeight w:val="318"/>
        </w:trPr>
        <w:tc>
          <w:tcPr>
            <w:tcW w:w="6194" w:type="dxa"/>
          </w:tcPr>
          <w:p w:rsidR="00594FF4" w:rsidRPr="00C03D07" w:rsidRDefault="005C3D1E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554" w:rsidTr="00B433FE">
        <w:trPr>
          <w:trHeight w:val="318"/>
        </w:trPr>
        <w:tc>
          <w:tcPr>
            <w:tcW w:w="6194" w:type="dxa"/>
          </w:tcPr>
          <w:p w:rsidR="00594FF4" w:rsidRPr="00C03D07" w:rsidRDefault="005C3D1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554" w:rsidTr="00B433FE">
        <w:trPr>
          <w:trHeight w:val="318"/>
        </w:trPr>
        <w:tc>
          <w:tcPr>
            <w:tcW w:w="6194" w:type="dxa"/>
          </w:tcPr>
          <w:p w:rsidR="00594FF4" w:rsidRPr="00C03D07" w:rsidRDefault="005C3D1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554" w:rsidTr="00B433FE">
        <w:trPr>
          <w:trHeight w:val="318"/>
        </w:trPr>
        <w:tc>
          <w:tcPr>
            <w:tcW w:w="6194" w:type="dxa"/>
          </w:tcPr>
          <w:p w:rsidR="00594FF4" w:rsidRPr="00C03D07" w:rsidRDefault="005C3D1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8E4554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5C3D1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E4554" w:rsidTr="00B433FE">
        <w:trPr>
          <w:trHeight w:val="269"/>
        </w:trPr>
        <w:tc>
          <w:tcPr>
            <w:tcW w:w="738" w:type="dxa"/>
          </w:tcPr>
          <w:p w:rsidR="00594FF4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E4554" w:rsidTr="00B433FE">
        <w:trPr>
          <w:trHeight w:val="269"/>
        </w:trPr>
        <w:tc>
          <w:tcPr>
            <w:tcW w:w="738" w:type="dxa"/>
          </w:tcPr>
          <w:p w:rsidR="00594FF4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554" w:rsidTr="00B433FE">
        <w:trPr>
          <w:trHeight w:val="269"/>
        </w:trPr>
        <w:tc>
          <w:tcPr>
            <w:tcW w:w="738" w:type="dxa"/>
          </w:tcPr>
          <w:p w:rsidR="00594FF4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554" w:rsidTr="00B433FE">
        <w:trPr>
          <w:trHeight w:val="269"/>
        </w:trPr>
        <w:tc>
          <w:tcPr>
            <w:tcW w:w="738" w:type="dxa"/>
          </w:tcPr>
          <w:p w:rsidR="00594FF4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554" w:rsidTr="00B433FE">
        <w:trPr>
          <w:trHeight w:val="269"/>
        </w:trPr>
        <w:tc>
          <w:tcPr>
            <w:tcW w:w="738" w:type="dxa"/>
          </w:tcPr>
          <w:p w:rsidR="00594FF4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554" w:rsidTr="00B433FE">
        <w:trPr>
          <w:trHeight w:val="269"/>
        </w:trPr>
        <w:tc>
          <w:tcPr>
            <w:tcW w:w="738" w:type="dxa"/>
          </w:tcPr>
          <w:p w:rsidR="00594FF4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554" w:rsidTr="00B433FE">
        <w:trPr>
          <w:trHeight w:val="269"/>
        </w:trPr>
        <w:tc>
          <w:tcPr>
            <w:tcW w:w="738" w:type="dxa"/>
          </w:tcPr>
          <w:p w:rsidR="00594FF4" w:rsidRPr="00C03D07" w:rsidRDefault="005C3D1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D1E" w:rsidRDefault="005C3D1E" w:rsidP="008E4554">
      <w:r>
        <w:separator/>
      </w:r>
    </w:p>
  </w:endnote>
  <w:endnote w:type="continuationSeparator" w:id="0">
    <w:p w:rsidR="005C3D1E" w:rsidRDefault="005C3D1E" w:rsidP="008E4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5C3D1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8E4554" w:rsidP="00B23708">
    <w:pPr>
      <w:ind w:right="288"/>
      <w:jc w:val="center"/>
      <w:rPr>
        <w:sz w:val="22"/>
      </w:rPr>
    </w:pPr>
    <w:r w:rsidRPr="008E4554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:rsidR="00C8092E" w:rsidRDefault="008E455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5C3D1E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C3A7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5C3D1E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5C3D1E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D1E" w:rsidRDefault="005C3D1E" w:rsidP="008E4554">
      <w:r>
        <w:separator/>
      </w:r>
    </w:p>
  </w:footnote>
  <w:footnote w:type="continuationSeparator" w:id="0">
    <w:p w:rsidR="005C3D1E" w:rsidRDefault="005C3D1E" w:rsidP="008E4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8E4554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52A1A">
      <w:rPr>
        <w:noProof/>
      </w:rPr>
      <w:drawing>
        <wp:inline distT="0" distB="0" distL="0" distR="0">
          <wp:extent cx="2019935" cy="516890"/>
          <wp:effectExtent l="1905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3D1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F8209954">
      <w:start w:val="1"/>
      <w:numFmt w:val="decimal"/>
      <w:lvlText w:val="%1."/>
      <w:lvlJc w:val="left"/>
      <w:pPr>
        <w:ind w:left="1440" w:hanging="360"/>
      </w:pPr>
    </w:lvl>
    <w:lvl w:ilvl="1" w:tplc="D550DD5E" w:tentative="1">
      <w:start w:val="1"/>
      <w:numFmt w:val="lowerLetter"/>
      <w:lvlText w:val="%2."/>
      <w:lvlJc w:val="left"/>
      <w:pPr>
        <w:ind w:left="2160" w:hanging="360"/>
      </w:pPr>
    </w:lvl>
    <w:lvl w:ilvl="2" w:tplc="F16AF91A" w:tentative="1">
      <w:start w:val="1"/>
      <w:numFmt w:val="lowerRoman"/>
      <w:lvlText w:val="%3."/>
      <w:lvlJc w:val="right"/>
      <w:pPr>
        <w:ind w:left="2880" w:hanging="180"/>
      </w:pPr>
    </w:lvl>
    <w:lvl w:ilvl="3" w:tplc="FD565EB2" w:tentative="1">
      <w:start w:val="1"/>
      <w:numFmt w:val="decimal"/>
      <w:lvlText w:val="%4."/>
      <w:lvlJc w:val="left"/>
      <w:pPr>
        <w:ind w:left="3600" w:hanging="360"/>
      </w:pPr>
    </w:lvl>
    <w:lvl w:ilvl="4" w:tplc="6C8E1032" w:tentative="1">
      <w:start w:val="1"/>
      <w:numFmt w:val="lowerLetter"/>
      <w:lvlText w:val="%5."/>
      <w:lvlJc w:val="left"/>
      <w:pPr>
        <w:ind w:left="4320" w:hanging="360"/>
      </w:pPr>
    </w:lvl>
    <w:lvl w:ilvl="5" w:tplc="BFFE054A" w:tentative="1">
      <w:start w:val="1"/>
      <w:numFmt w:val="lowerRoman"/>
      <w:lvlText w:val="%6."/>
      <w:lvlJc w:val="right"/>
      <w:pPr>
        <w:ind w:left="5040" w:hanging="180"/>
      </w:pPr>
    </w:lvl>
    <w:lvl w:ilvl="6" w:tplc="35D8F1A8" w:tentative="1">
      <w:start w:val="1"/>
      <w:numFmt w:val="decimal"/>
      <w:lvlText w:val="%7."/>
      <w:lvlJc w:val="left"/>
      <w:pPr>
        <w:ind w:left="5760" w:hanging="360"/>
      </w:pPr>
    </w:lvl>
    <w:lvl w:ilvl="7" w:tplc="6660CA9E" w:tentative="1">
      <w:start w:val="1"/>
      <w:numFmt w:val="lowerLetter"/>
      <w:lvlText w:val="%8."/>
      <w:lvlJc w:val="left"/>
      <w:pPr>
        <w:ind w:left="6480" w:hanging="360"/>
      </w:pPr>
    </w:lvl>
    <w:lvl w:ilvl="8" w:tplc="92066B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2D4870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CC37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10D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9C6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C6D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5059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D86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38FD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D6B8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89063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48C948" w:tentative="1">
      <w:start w:val="1"/>
      <w:numFmt w:val="lowerLetter"/>
      <w:lvlText w:val="%2."/>
      <w:lvlJc w:val="left"/>
      <w:pPr>
        <w:ind w:left="1440" w:hanging="360"/>
      </w:pPr>
    </w:lvl>
    <w:lvl w:ilvl="2" w:tplc="59A45374" w:tentative="1">
      <w:start w:val="1"/>
      <w:numFmt w:val="lowerRoman"/>
      <w:lvlText w:val="%3."/>
      <w:lvlJc w:val="right"/>
      <w:pPr>
        <w:ind w:left="2160" w:hanging="180"/>
      </w:pPr>
    </w:lvl>
    <w:lvl w:ilvl="3" w:tplc="0824A980" w:tentative="1">
      <w:start w:val="1"/>
      <w:numFmt w:val="decimal"/>
      <w:lvlText w:val="%4."/>
      <w:lvlJc w:val="left"/>
      <w:pPr>
        <w:ind w:left="2880" w:hanging="360"/>
      </w:pPr>
    </w:lvl>
    <w:lvl w:ilvl="4" w:tplc="289C5F7C" w:tentative="1">
      <w:start w:val="1"/>
      <w:numFmt w:val="lowerLetter"/>
      <w:lvlText w:val="%5."/>
      <w:lvlJc w:val="left"/>
      <w:pPr>
        <w:ind w:left="3600" w:hanging="360"/>
      </w:pPr>
    </w:lvl>
    <w:lvl w:ilvl="5" w:tplc="8DAC79D4" w:tentative="1">
      <w:start w:val="1"/>
      <w:numFmt w:val="lowerRoman"/>
      <w:lvlText w:val="%6."/>
      <w:lvlJc w:val="right"/>
      <w:pPr>
        <w:ind w:left="4320" w:hanging="180"/>
      </w:pPr>
    </w:lvl>
    <w:lvl w:ilvl="6" w:tplc="50C291B6" w:tentative="1">
      <w:start w:val="1"/>
      <w:numFmt w:val="decimal"/>
      <w:lvlText w:val="%7."/>
      <w:lvlJc w:val="left"/>
      <w:pPr>
        <w:ind w:left="5040" w:hanging="360"/>
      </w:pPr>
    </w:lvl>
    <w:lvl w:ilvl="7" w:tplc="63F2A7B6" w:tentative="1">
      <w:start w:val="1"/>
      <w:numFmt w:val="lowerLetter"/>
      <w:lvlText w:val="%8."/>
      <w:lvlJc w:val="left"/>
      <w:pPr>
        <w:ind w:left="5760" w:hanging="360"/>
      </w:pPr>
    </w:lvl>
    <w:lvl w:ilvl="8" w:tplc="668ECE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2FC29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05C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B69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E5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E5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A68C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61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0EB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021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81307A9A">
      <w:start w:val="1"/>
      <w:numFmt w:val="decimal"/>
      <w:lvlText w:val="%1."/>
      <w:lvlJc w:val="left"/>
      <w:pPr>
        <w:ind w:left="1440" w:hanging="360"/>
      </w:pPr>
    </w:lvl>
    <w:lvl w:ilvl="1" w:tplc="F634EAC4" w:tentative="1">
      <w:start w:val="1"/>
      <w:numFmt w:val="lowerLetter"/>
      <w:lvlText w:val="%2."/>
      <w:lvlJc w:val="left"/>
      <w:pPr>
        <w:ind w:left="2160" w:hanging="360"/>
      </w:pPr>
    </w:lvl>
    <w:lvl w:ilvl="2" w:tplc="1C38FD58" w:tentative="1">
      <w:start w:val="1"/>
      <w:numFmt w:val="lowerRoman"/>
      <w:lvlText w:val="%3."/>
      <w:lvlJc w:val="right"/>
      <w:pPr>
        <w:ind w:left="2880" w:hanging="180"/>
      </w:pPr>
    </w:lvl>
    <w:lvl w:ilvl="3" w:tplc="9D4E2B92" w:tentative="1">
      <w:start w:val="1"/>
      <w:numFmt w:val="decimal"/>
      <w:lvlText w:val="%4."/>
      <w:lvlJc w:val="left"/>
      <w:pPr>
        <w:ind w:left="3600" w:hanging="360"/>
      </w:pPr>
    </w:lvl>
    <w:lvl w:ilvl="4" w:tplc="CABE6A60" w:tentative="1">
      <w:start w:val="1"/>
      <w:numFmt w:val="lowerLetter"/>
      <w:lvlText w:val="%5."/>
      <w:lvlJc w:val="left"/>
      <w:pPr>
        <w:ind w:left="4320" w:hanging="360"/>
      </w:pPr>
    </w:lvl>
    <w:lvl w:ilvl="5" w:tplc="56D83220" w:tentative="1">
      <w:start w:val="1"/>
      <w:numFmt w:val="lowerRoman"/>
      <w:lvlText w:val="%6."/>
      <w:lvlJc w:val="right"/>
      <w:pPr>
        <w:ind w:left="5040" w:hanging="180"/>
      </w:pPr>
    </w:lvl>
    <w:lvl w:ilvl="6" w:tplc="54DCDB5A" w:tentative="1">
      <w:start w:val="1"/>
      <w:numFmt w:val="decimal"/>
      <w:lvlText w:val="%7."/>
      <w:lvlJc w:val="left"/>
      <w:pPr>
        <w:ind w:left="5760" w:hanging="360"/>
      </w:pPr>
    </w:lvl>
    <w:lvl w:ilvl="7" w:tplc="B07AB03A" w:tentative="1">
      <w:start w:val="1"/>
      <w:numFmt w:val="lowerLetter"/>
      <w:lvlText w:val="%8."/>
      <w:lvlJc w:val="left"/>
      <w:pPr>
        <w:ind w:left="6480" w:hanging="360"/>
      </w:pPr>
    </w:lvl>
    <w:lvl w:ilvl="8" w:tplc="16FE4D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601A2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03D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7A6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46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A57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EC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6C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AA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E878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635417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0300B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7C5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058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44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B6D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E7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2D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81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538A2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00B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FCE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40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699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625C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E9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CE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126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5714F2B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442FF5E" w:tentative="1">
      <w:start w:val="1"/>
      <w:numFmt w:val="lowerLetter"/>
      <w:lvlText w:val="%2."/>
      <w:lvlJc w:val="left"/>
      <w:pPr>
        <w:ind w:left="1440" w:hanging="360"/>
      </w:pPr>
    </w:lvl>
    <w:lvl w:ilvl="2" w:tplc="44EC6512" w:tentative="1">
      <w:start w:val="1"/>
      <w:numFmt w:val="lowerRoman"/>
      <w:lvlText w:val="%3."/>
      <w:lvlJc w:val="right"/>
      <w:pPr>
        <w:ind w:left="2160" w:hanging="180"/>
      </w:pPr>
    </w:lvl>
    <w:lvl w:ilvl="3" w:tplc="FE9AE994" w:tentative="1">
      <w:start w:val="1"/>
      <w:numFmt w:val="decimal"/>
      <w:lvlText w:val="%4."/>
      <w:lvlJc w:val="left"/>
      <w:pPr>
        <w:ind w:left="2880" w:hanging="360"/>
      </w:pPr>
    </w:lvl>
    <w:lvl w:ilvl="4" w:tplc="8A3A597A" w:tentative="1">
      <w:start w:val="1"/>
      <w:numFmt w:val="lowerLetter"/>
      <w:lvlText w:val="%5."/>
      <w:lvlJc w:val="left"/>
      <w:pPr>
        <w:ind w:left="3600" w:hanging="360"/>
      </w:pPr>
    </w:lvl>
    <w:lvl w:ilvl="5" w:tplc="FBC8CCEA" w:tentative="1">
      <w:start w:val="1"/>
      <w:numFmt w:val="lowerRoman"/>
      <w:lvlText w:val="%6."/>
      <w:lvlJc w:val="right"/>
      <w:pPr>
        <w:ind w:left="4320" w:hanging="180"/>
      </w:pPr>
    </w:lvl>
    <w:lvl w:ilvl="6" w:tplc="D5D4D4A4" w:tentative="1">
      <w:start w:val="1"/>
      <w:numFmt w:val="decimal"/>
      <w:lvlText w:val="%7."/>
      <w:lvlJc w:val="left"/>
      <w:pPr>
        <w:ind w:left="5040" w:hanging="360"/>
      </w:pPr>
    </w:lvl>
    <w:lvl w:ilvl="7" w:tplc="11AE8BB6" w:tentative="1">
      <w:start w:val="1"/>
      <w:numFmt w:val="lowerLetter"/>
      <w:lvlText w:val="%8."/>
      <w:lvlJc w:val="left"/>
      <w:pPr>
        <w:ind w:left="5760" w:hanging="360"/>
      </w:pPr>
    </w:lvl>
    <w:lvl w:ilvl="8" w:tplc="4D2AB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215E5FB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620A210" w:tentative="1">
      <w:start w:val="1"/>
      <w:numFmt w:val="lowerLetter"/>
      <w:lvlText w:val="%2."/>
      <w:lvlJc w:val="left"/>
      <w:pPr>
        <w:ind w:left="1440" w:hanging="360"/>
      </w:pPr>
    </w:lvl>
    <w:lvl w:ilvl="2" w:tplc="DD3E2F50" w:tentative="1">
      <w:start w:val="1"/>
      <w:numFmt w:val="lowerRoman"/>
      <w:lvlText w:val="%3."/>
      <w:lvlJc w:val="right"/>
      <w:pPr>
        <w:ind w:left="2160" w:hanging="180"/>
      </w:pPr>
    </w:lvl>
    <w:lvl w:ilvl="3" w:tplc="97946D00" w:tentative="1">
      <w:start w:val="1"/>
      <w:numFmt w:val="decimal"/>
      <w:lvlText w:val="%4."/>
      <w:lvlJc w:val="left"/>
      <w:pPr>
        <w:ind w:left="2880" w:hanging="360"/>
      </w:pPr>
    </w:lvl>
    <w:lvl w:ilvl="4" w:tplc="F3C0D574" w:tentative="1">
      <w:start w:val="1"/>
      <w:numFmt w:val="lowerLetter"/>
      <w:lvlText w:val="%5."/>
      <w:lvlJc w:val="left"/>
      <w:pPr>
        <w:ind w:left="3600" w:hanging="360"/>
      </w:pPr>
    </w:lvl>
    <w:lvl w:ilvl="5" w:tplc="3FE471AE" w:tentative="1">
      <w:start w:val="1"/>
      <w:numFmt w:val="lowerRoman"/>
      <w:lvlText w:val="%6."/>
      <w:lvlJc w:val="right"/>
      <w:pPr>
        <w:ind w:left="4320" w:hanging="180"/>
      </w:pPr>
    </w:lvl>
    <w:lvl w:ilvl="6" w:tplc="C25263B8" w:tentative="1">
      <w:start w:val="1"/>
      <w:numFmt w:val="decimal"/>
      <w:lvlText w:val="%7."/>
      <w:lvlJc w:val="left"/>
      <w:pPr>
        <w:ind w:left="5040" w:hanging="360"/>
      </w:pPr>
    </w:lvl>
    <w:lvl w:ilvl="7" w:tplc="14184D4C" w:tentative="1">
      <w:start w:val="1"/>
      <w:numFmt w:val="lowerLetter"/>
      <w:lvlText w:val="%8."/>
      <w:lvlJc w:val="left"/>
      <w:pPr>
        <w:ind w:left="5760" w:hanging="360"/>
      </w:pPr>
    </w:lvl>
    <w:lvl w:ilvl="8" w:tplc="E73A5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F1AA9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8C0E8C" w:tentative="1">
      <w:start w:val="1"/>
      <w:numFmt w:val="lowerLetter"/>
      <w:lvlText w:val="%2."/>
      <w:lvlJc w:val="left"/>
      <w:pPr>
        <w:ind w:left="1440" w:hanging="360"/>
      </w:pPr>
    </w:lvl>
    <w:lvl w:ilvl="2" w:tplc="56927B10" w:tentative="1">
      <w:start w:val="1"/>
      <w:numFmt w:val="lowerRoman"/>
      <w:lvlText w:val="%3."/>
      <w:lvlJc w:val="right"/>
      <w:pPr>
        <w:ind w:left="2160" w:hanging="180"/>
      </w:pPr>
    </w:lvl>
    <w:lvl w:ilvl="3" w:tplc="BBC4CE8E" w:tentative="1">
      <w:start w:val="1"/>
      <w:numFmt w:val="decimal"/>
      <w:lvlText w:val="%4."/>
      <w:lvlJc w:val="left"/>
      <w:pPr>
        <w:ind w:left="2880" w:hanging="360"/>
      </w:pPr>
    </w:lvl>
    <w:lvl w:ilvl="4" w:tplc="9BD0EAA4" w:tentative="1">
      <w:start w:val="1"/>
      <w:numFmt w:val="lowerLetter"/>
      <w:lvlText w:val="%5."/>
      <w:lvlJc w:val="left"/>
      <w:pPr>
        <w:ind w:left="3600" w:hanging="360"/>
      </w:pPr>
    </w:lvl>
    <w:lvl w:ilvl="5" w:tplc="4BC893B8" w:tentative="1">
      <w:start w:val="1"/>
      <w:numFmt w:val="lowerRoman"/>
      <w:lvlText w:val="%6."/>
      <w:lvlJc w:val="right"/>
      <w:pPr>
        <w:ind w:left="4320" w:hanging="180"/>
      </w:pPr>
    </w:lvl>
    <w:lvl w:ilvl="6" w:tplc="856622F4" w:tentative="1">
      <w:start w:val="1"/>
      <w:numFmt w:val="decimal"/>
      <w:lvlText w:val="%7."/>
      <w:lvlJc w:val="left"/>
      <w:pPr>
        <w:ind w:left="5040" w:hanging="360"/>
      </w:pPr>
    </w:lvl>
    <w:lvl w:ilvl="7" w:tplc="426206A6" w:tentative="1">
      <w:start w:val="1"/>
      <w:numFmt w:val="lowerLetter"/>
      <w:lvlText w:val="%8."/>
      <w:lvlJc w:val="left"/>
      <w:pPr>
        <w:ind w:left="5760" w:hanging="360"/>
      </w:pPr>
    </w:lvl>
    <w:lvl w:ilvl="8" w:tplc="8F44C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7F6612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7E2B5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A3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47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03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52D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88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81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2E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3C2CF0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181A5E" w:tentative="1">
      <w:start w:val="1"/>
      <w:numFmt w:val="lowerLetter"/>
      <w:lvlText w:val="%2."/>
      <w:lvlJc w:val="left"/>
      <w:pPr>
        <w:ind w:left="1440" w:hanging="360"/>
      </w:pPr>
    </w:lvl>
    <w:lvl w:ilvl="2" w:tplc="CBF85C9E" w:tentative="1">
      <w:start w:val="1"/>
      <w:numFmt w:val="lowerRoman"/>
      <w:lvlText w:val="%3."/>
      <w:lvlJc w:val="right"/>
      <w:pPr>
        <w:ind w:left="2160" w:hanging="180"/>
      </w:pPr>
    </w:lvl>
    <w:lvl w:ilvl="3" w:tplc="9CDACE50" w:tentative="1">
      <w:start w:val="1"/>
      <w:numFmt w:val="decimal"/>
      <w:lvlText w:val="%4."/>
      <w:lvlJc w:val="left"/>
      <w:pPr>
        <w:ind w:left="2880" w:hanging="360"/>
      </w:pPr>
    </w:lvl>
    <w:lvl w:ilvl="4" w:tplc="781077D0" w:tentative="1">
      <w:start w:val="1"/>
      <w:numFmt w:val="lowerLetter"/>
      <w:lvlText w:val="%5."/>
      <w:lvlJc w:val="left"/>
      <w:pPr>
        <w:ind w:left="3600" w:hanging="360"/>
      </w:pPr>
    </w:lvl>
    <w:lvl w:ilvl="5" w:tplc="D2E4F8FE" w:tentative="1">
      <w:start w:val="1"/>
      <w:numFmt w:val="lowerRoman"/>
      <w:lvlText w:val="%6."/>
      <w:lvlJc w:val="right"/>
      <w:pPr>
        <w:ind w:left="4320" w:hanging="180"/>
      </w:pPr>
    </w:lvl>
    <w:lvl w:ilvl="6" w:tplc="D8FAA812" w:tentative="1">
      <w:start w:val="1"/>
      <w:numFmt w:val="decimal"/>
      <w:lvlText w:val="%7."/>
      <w:lvlJc w:val="left"/>
      <w:pPr>
        <w:ind w:left="5040" w:hanging="360"/>
      </w:pPr>
    </w:lvl>
    <w:lvl w:ilvl="7" w:tplc="500C46E6" w:tentative="1">
      <w:start w:val="1"/>
      <w:numFmt w:val="lowerLetter"/>
      <w:lvlText w:val="%8."/>
      <w:lvlJc w:val="left"/>
      <w:pPr>
        <w:ind w:left="5760" w:hanging="360"/>
      </w:pPr>
    </w:lvl>
    <w:lvl w:ilvl="8" w:tplc="4808A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2B2461A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92A71A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4D4697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9C2EEA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7F6AA1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2C0C28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8DA813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EBEA72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F1261E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3A7D"/>
    <w:rsid w:val="005C3D1E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4554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62E1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2A1A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runkumarjoshi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023D-FF21-4DFB-9E55-996885D3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7</TotalTime>
  <Pages>6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Bhavya Joshi</dc:creator>
  <cp:lastModifiedBy>Bhavya Joshi</cp:lastModifiedBy>
  <cp:revision>3</cp:revision>
  <cp:lastPrinted>2017-11-30T17:51:00Z</cp:lastPrinted>
  <dcterms:created xsi:type="dcterms:W3CDTF">2024-04-03T21:13:00Z</dcterms:created>
  <dcterms:modified xsi:type="dcterms:W3CDTF">2024-04-03T21:19:00Z</dcterms:modified>
</cp:coreProperties>
</file>