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DE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2FDF97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589F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F942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37B7C8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654E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087A0C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E2EF3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40DB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5411B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2"/>
        <w:gridCol w:w="2174"/>
        <w:gridCol w:w="2485"/>
        <w:gridCol w:w="1391"/>
        <w:gridCol w:w="1230"/>
        <w:gridCol w:w="1284"/>
      </w:tblGrid>
      <w:tr w:rsidR="00436BFC" w14:paraId="6699C0DB" w14:textId="77777777" w:rsidTr="00DA1387">
        <w:tc>
          <w:tcPr>
            <w:tcW w:w="2808" w:type="dxa"/>
          </w:tcPr>
          <w:p w14:paraId="5DCF0E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5B7CC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FCE35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F402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20E9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B293A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2D751D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96BC60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36BFC" w14:paraId="2E43A8C3" w14:textId="77777777" w:rsidTr="00DA1387">
        <w:tc>
          <w:tcPr>
            <w:tcW w:w="2808" w:type="dxa"/>
          </w:tcPr>
          <w:p w14:paraId="33886D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CF16C1" w14:textId="5C693121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 Sundar </w:t>
            </w:r>
          </w:p>
        </w:tc>
        <w:tc>
          <w:tcPr>
            <w:tcW w:w="1530" w:type="dxa"/>
          </w:tcPr>
          <w:p w14:paraId="0AA8B173" w14:textId="20D8660F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 Priya</w:t>
            </w:r>
          </w:p>
        </w:tc>
        <w:tc>
          <w:tcPr>
            <w:tcW w:w="1710" w:type="dxa"/>
          </w:tcPr>
          <w:p w14:paraId="04AC3943" w14:textId="456BE3D8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1440" w:type="dxa"/>
          </w:tcPr>
          <w:p w14:paraId="5E1D6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0A4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BDA4EC5" w14:textId="77777777" w:rsidTr="00DA1387">
        <w:tc>
          <w:tcPr>
            <w:tcW w:w="2808" w:type="dxa"/>
          </w:tcPr>
          <w:p w14:paraId="74AE00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4304EC" w14:textId="289EBF86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020B490" w14:textId="1E4D2FAD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31BBE88E" w14:textId="6A5D7128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0D56D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FC5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4000F9F" w14:textId="77777777" w:rsidTr="00DA1387">
        <w:tc>
          <w:tcPr>
            <w:tcW w:w="2808" w:type="dxa"/>
          </w:tcPr>
          <w:p w14:paraId="110CBD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0C5FAE0" w14:textId="4A8EB35A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Dayanand</w:t>
            </w:r>
          </w:p>
        </w:tc>
        <w:tc>
          <w:tcPr>
            <w:tcW w:w="1530" w:type="dxa"/>
          </w:tcPr>
          <w:p w14:paraId="3636320D" w14:textId="59F9583C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710" w:type="dxa"/>
          </w:tcPr>
          <w:p w14:paraId="582AEBEC" w14:textId="30877B6F" w:rsidR="00ED0124" w:rsidRPr="00C03D07" w:rsidRDefault="0075712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Sundar</w:t>
            </w:r>
          </w:p>
        </w:tc>
        <w:tc>
          <w:tcPr>
            <w:tcW w:w="1440" w:type="dxa"/>
          </w:tcPr>
          <w:p w14:paraId="01A996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9B7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4B894A8" w14:textId="77777777" w:rsidTr="00DA1387">
        <w:tc>
          <w:tcPr>
            <w:tcW w:w="2808" w:type="dxa"/>
          </w:tcPr>
          <w:p w14:paraId="51641F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12A7D2" w14:textId="3C9C527D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849-494724</w:t>
            </w:r>
          </w:p>
        </w:tc>
        <w:tc>
          <w:tcPr>
            <w:tcW w:w="1530" w:type="dxa"/>
          </w:tcPr>
          <w:p w14:paraId="2BBCCFA6" w14:textId="04E12AB2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800-64-2387</w:t>
            </w:r>
          </w:p>
        </w:tc>
        <w:tc>
          <w:tcPr>
            <w:tcW w:w="1710" w:type="dxa"/>
          </w:tcPr>
          <w:p w14:paraId="0576DB2A" w14:textId="29629E6F" w:rsidR="00ED0124" w:rsidRPr="00C03D07" w:rsidRDefault="00180D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0D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012-45-1645</w:t>
            </w:r>
          </w:p>
        </w:tc>
        <w:tc>
          <w:tcPr>
            <w:tcW w:w="1440" w:type="dxa"/>
          </w:tcPr>
          <w:p w14:paraId="3BC29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0CA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D581FDA" w14:textId="77777777" w:rsidTr="00DA1387">
        <w:tc>
          <w:tcPr>
            <w:tcW w:w="2808" w:type="dxa"/>
          </w:tcPr>
          <w:p w14:paraId="682BE4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6E3F2C9" w14:textId="017BBF44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09/17/1978</w:t>
            </w:r>
          </w:p>
        </w:tc>
        <w:tc>
          <w:tcPr>
            <w:tcW w:w="1530" w:type="dxa"/>
          </w:tcPr>
          <w:p w14:paraId="21E5FBA9" w14:textId="4108B1FE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06/09/1986</w:t>
            </w:r>
          </w:p>
        </w:tc>
        <w:tc>
          <w:tcPr>
            <w:tcW w:w="1710" w:type="dxa"/>
          </w:tcPr>
          <w:p w14:paraId="0EF458F1" w14:textId="3807C7EB" w:rsidR="00ED0124" w:rsidRPr="00C03D07" w:rsidRDefault="00180D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07/24/2016</w:t>
            </w:r>
          </w:p>
        </w:tc>
        <w:tc>
          <w:tcPr>
            <w:tcW w:w="1440" w:type="dxa"/>
          </w:tcPr>
          <w:p w14:paraId="4F04C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310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D36C72D" w14:textId="77777777" w:rsidTr="00DA1387">
        <w:tc>
          <w:tcPr>
            <w:tcW w:w="2808" w:type="dxa"/>
          </w:tcPr>
          <w:p w14:paraId="48CABB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485E8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BC3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089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FE7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FD9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6A9C9605" w14:textId="77777777" w:rsidTr="00DA1387">
        <w:tc>
          <w:tcPr>
            <w:tcW w:w="2808" w:type="dxa"/>
          </w:tcPr>
          <w:p w14:paraId="1983E21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845C0C" w14:textId="25789B76" w:rsidR="007B455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Consultant</w:t>
            </w:r>
          </w:p>
        </w:tc>
        <w:tc>
          <w:tcPr>
            <w:tcW w:w="1530" w:type="dxa"/>
          </w:tcPr>
          <w:p w14:paraId="37CC2934" w14:textId="5BF240EC" w:rsidR="007B455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E5578A6" w14:textId="342581A3" w:rsidR="007B4551" w:rsidRPr="00C03D07" w:rsidRDefault="00180D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Grade 2</w:t>
            </w:r>
          </w:p>
        </w:tc>
        <w:tc>
          <w:tcPr>
            <w:tcW w:w="1440" w:type="dxa"/>
          </w:tcPr>
          <w:p w14:paraId="20023A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B70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697F857" w14:textId="77777777" w:rsidTr="0002006F">
        <w:trPr>
          <w:trHeight w:val="1007"/>
        </w:trPr>
        <w:tc>
          <w:tcPr>
            <w:tcW w:w="2808" w:type="dxa"/>
          </w:tcPr>
          <w:p w14:paraId="14342D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B834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802ED3A" w14:textId="77777777" w:rsidR="00226740" w:rsidRDefault="00180DB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25C1484B" w14:textId="0C9EDBAC" w:rsidR="00180DB0" w:rsidRPr="00C03D07" w:rsidRDefault="00180DB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530" w:type="dxa"/>
          </w:tcPr>
          <w:p w14:paraId="621855EF" w14:textId="77777777" w:rsidR="00180DB0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02FF2C48" w14:textId="5AA594F4" w:rsidR="007B4551" w:rsidRPr="00C03D07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710" w:type="dxa"/>
          </w:tcPr>
          <w:p w14:paraId="1D503A65" w14:textId="77777777" w:rsidR="00180DB0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12528121" w14:textId="29DD01CB" w:rsidR="007B4551" w:rsidRPr="00C03D07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440" w:type="dxa"/>
          </w:tcPr>
          <w:p w14:paraId="02308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21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4C10C74" w14:textId="77777777" w:rsidTr="00DA1387">
        <w:tc>
          <w:tcPr>
            <w:tcW w:w="2808" w:type="dxa"/>
          </w:tcPr>
          <w:p w14:paraId="4F1EFE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0E512B" w14:textId="03327D03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518-779-4754</w:t>
            </w:r>
          </w:p>
        </w:tc>
        <w:tc>
          <w:tcPr>
            <w:tcW w:w="1530" w:type="dxa"/>
          </w:tcPr>
          <w:p w14:paraId="074CDB3B" w14:textId="4C367005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518-313-9636</w:t>
            </w:r>
          </w:p>
        </w:tc>
        <w:tc>
          <w:tcPr>
            <w:tcW w:w="1710" w:type="dxa"/>
          </w:tcPr>
          <w:p w14:paraId="2A831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D4C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2CD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C740A0B" w14:textId="77777777" w:rsidTr="00DA1387">
        <w:tc>
          <w:tcPr>
            <w:tcW w:w="2808" w:type="dxa"/>
          </w:tcPr>
          <w:p w14:paraId="0D0795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F3EE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16E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8B4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E3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250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286829CA" w14:textId="77777777" w:rsidTr="00DA1387">
        <w:tc>
          <w:tcPr>
            <w:tcW w:w="2808" w:type="dxa"/>
          </w:tcPr>
          <w:p w14:paraId="1AB21B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E2EA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504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004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BBA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D8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7C9609B" w14:textId="77777777" w:rsidTr="00DA1387">
        <w:tc>
          <w:tcPr>
            <w:tcW w:w="2808" w:type="dxa"/>
          </w:tcPr>
          <w:p w14:paraId="3F17F4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FCCC30" w14:textId="0355B608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5712C" w:rsidRPr="00C9713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raja_sundar7@yahoo.com</w:t>
              </w:r>
            </w:hyperlink>
          </w:p>
        </w:tc>
        <w:tc>
          <w:tcPr>
            <w:tcW w:w="1530" w:type="dxa"/>
          </w:tcPr>
          <w:p w14:paraId="41320423" w14:textId="7B9126C1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selvapriyaganesh@yahoo.com</w:t>
            </w:r>
          </w:p>
        </w:tc>
        <w:tc>
          <w:tcPr>
            <w:tcW w:w="1710" w:type="dxa"/>
          </w:tcPr>
          <w:p w14:paraId="36D57D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DCF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8D88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6FCC9C1F" w14:textId="77777777" w:rsidTr="00DA1387">
        <w:tc>
          <w:tcPr>
            <w:tcW w:w="2808" w:type="dxa"/>
          </w:tcPr>
          <w:p w14:paraId="238BE2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87457B" w14:textId="61B46470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5712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10/06/2013</w:t>
            </w:r>
          </w:p>
        </w:tc>
        <w:tc>
          <w:tcPr>
            <w:tcW w:w="1530" w:type="dxa"/>
          </w:tcPr>
          <w:p w14:paraId="08815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001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EBE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041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31953920" w14:textId="77777777" w:rsidTr="00DA1387">
        <w:tc>
          <w:tcPr>
            <w:tcW w:w="2808" w:type="dxa"/>
          </w:tcPr>
          <w:p w14:paraId="178E385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151F3A" w14:textId="31ECA113" w:rsidR="001A2598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 (Nov 05,2022)</w:t>
            </w:r>
          </w:p>
        </w:tc>
        <w:tc>
          <w:tcPr>
            <w:tcW w:w="1530" w:type="dxa"/>
          </w:tcPr>
          <w:p w14:paraId="335BCCF0" w14:textId="232B78FD" w:rsidR="001A2598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 (Nov 05,2022)</w:t>
            </w:r>
          </w:p>
        </w:tc>
        <w:tc>
          <w:tcPr>
            <w:tcW w:w="1710" w:type="dxa"/>
          </w:tcPr>
          <w:p w14:paraId="63D1D6FF" w14:textId="1F7FAB1C" w:rsidR="001A2598" w:rsidRPr="00C03D07" w:rsidRDefault="008405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431DD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1368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9EAEFE7" w14:textId="77777777" w:rsidTr="00DA1387">
        <w:tc>
          <w:tcPr>
            <w:tcW w:w="2808" w:type="dxa"/>
          </w:tcPr>
          <w:p w14:paraId="44BD4BE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D16B1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730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D30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DD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B6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D321417" w14:textId="77777777" w:rsidTr="00DA1387">
        <w:tc>
          <w:tcPr>
            <w:tcW w:w="2808" w:type="dxa"/>
          </w:tcPr>
          <w:p w14:paraId="5502471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36DEC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16348D" w14:textId="77A5767B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EAE774" w14:textId="34358B96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BE2C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AD4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B2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B603E16" w14:textId="77777777" w:rsidTr="00DA1387">
        <w:tc>
          <w:tcPr>
            <w:tcW w:w="2808" w:type="dxa"/>
          </w:tcPr>
          <w:p w14:paraId="25397C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963E21C" w14:textId="1A4FC4DC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Feb-11-20</w:t>
            </w:r>
            <w:r w:rsidR="00E65A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</w:p>
        </w:tc>
        <w:tc>
          <w:tcPr>
            <w:tcW w:w="1530" w:type="dxa"/>
          </w:tcPr>
          <w:p w14:paraId="77E6111A" w14:textId="707D77C7" w:rsidR="00D92BD1" w:rsidRPr="00C03D07" w:rsidRDefault="00E65A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Feb-11-2008</w:t>
            </w:r>
          </w:p>
        </w:tc>
        <w:tc>
          <w:tcPr>
            <w:tcW w:w="1710" w:type="dxa"/>
          </w:tcPr>
          <w:p w14:paraId="502B1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834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EC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4A8C7BF" w14:textId="77777777" w:rsidTr="00DA1387">
        <w:tc>
          <w:tcPr>
            <w:tcW w:w="2808" w:type="dxa"/>
          </w:tcPr>
          <w:p w14:paraId="163ABF1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C19A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D06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BC82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580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CA0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C347B1B" w14:textId="77777777" w:rsidTr="00DA1387">
        <w:tc>
          <w:tcPr>
            <w:tcW w:w="2808" w:type="dxa"/>
          </w:tcPr>
          <w:p w14:paraId="2A039A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3C3F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9F9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D34E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820A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055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1B49D79" w14:textId="77777777" w:rsidTr="00DA1387">
        <w:tc>
          <w:tcPr>
            <w:tcW w:w="2808" w:type="dxa"/>
          </w:tcPr>
          <w:p w14:paraId="14638D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A33A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EB1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86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DD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B20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76B19CB" w14:textId="77777777" w:rsidTr="00DA1387">
        <w:tc>
          <w:tcPr>
            <w:tcW w:w="2808" w:type="dxa"/>
          </w:tcPr>
          <w:p w14:paraId="390A13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9A3E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5CDF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685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181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C5D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C9676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9088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AC5E5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0996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36BFC" w14:paraId="5B025103" w14:textId="77777777" w:rsidTr="00797DEB">
        <w:tc>
          <w:tcPr>
            <w:tcW w:w="2203" w:type="dxa"/>
          </w:tcPr>
          <w:p w14:paraId="6BF219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CF59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ADA1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0DC7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5B48F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36BFC" w14:paraId="3BDF7755" w14:textId="77777777" w:rsidTr="00797DEB">
        <w:tc>
          <w:tcPr>
            <w:tcW w:w="2203" w:type="dxa"/>
          </w:tcPr>
          <w:p w14:paraId="02EACF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302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019C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EE0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BC8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2235F8FA" w14:textId="77777777" w:rsidTr="00797DEB">
        <w:tc>
          <w:tcPr>
            <w:tcW w:w="2203" w:type="dxa"/>
          </w:tcPr>
          <w:p w14:paraId="06F1DE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E5A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171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90E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4C7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3BAFE473" w14:textId="77777777" w:rsidTr="00797DEB">
        <w:tc>
          <w:tcPr>
            <w:tcW w:w="2203" w:type="dxa"/>
          </w:tcPr>
          <w:p w14:paraId="0B9D5E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383E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D269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2C12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EA6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DBDB4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791C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519ED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14664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9BEB3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9B592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7DB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36BFC" w14:paraId="37148D6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60150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36BFC" w14:paraId="668D0596" w14:textId="77777777" w:rsidTr="00D90155">
        <w:trPr>
          <w:trHeight w:val="314"/>
        </w:trPr>
        <w:tc>
          <w:tcPr>
            <w:tcW w:w="2545" w:type="dxa"/>
          </w:tcPr>
          <w:p w14:paraId="2A81A8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B17AE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172AE8A" w14:textId="77777777" w:rsidTr="00D90155">
        <w:trPr>
          <w:trHeight w:val="324"/>
        </w:trPr>
        <w:tc>
          <w:tcPr>
            <w:tcW w:w="2545" w:type="dxa"/>
          </w:tcPr>
          <w:p w14:paraId="4B1C3D1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56036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719BCF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9C2AE82" w14:textId="77777777" w:rsidTr="00D90155">
        <w:trPr>
          <w:trHeight w:val="324"/>
        </w:trPr>
        <w:tc>
          <w:tcPr>
            <w:tcW w:w="2545" w:type="dxa"/>
          </w:tcPr>
          <w:p w14:paraId="479EAC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D3BCA0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F9A39E2" w14:textId="77777777" w:rsidTr="00D90155">
        <w:trPr>
          <w:trHeight w:val="340"/>
        </w:trPr>
        <w:tc>
          <w:tcPr>
            <w:tcW w:w="2545" w:type="dxa"/>
          </w:tcPr>
          <w:p w14:paraId="6CAD99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D384C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5D068C15" w14:textId="77777777" w:rsidTr="00D90155">
        <w:trPr>
          <w:trHeight w:val="340"/>
        </w:trPr>
        <w:tc>
          <w:tcPr>
            <w:tcW w:w="2545" w:type="dxa"/>
          </w:tcPr>
          <w:p w14:paraId="5AAB80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07329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38DD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3245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E703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CB37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FE92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3EC6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377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529D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7FBAD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0D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C7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E8C7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40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1B4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5B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5EC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A5E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406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03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83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55C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FF6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19E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7AD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510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112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AEA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8AE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8BD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395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B2F0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AE32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C3E9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DB21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8F81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6A07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A59E0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36BFC" w14:paraId="4B7E26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AB98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0853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36BFC" w14:paraId="5C7804AD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93229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A3D6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36BFC" w14:paraId="14BD53BB" w14:textId="77777777" w:rsidTr="001D05D6">
        <w:trPr>
          <w:trHeight w:val="404"/>
        </w:trPr>
        <w:tc>
          <w:tcPr>
            <w:tcW w:w="918" w:type="dxa"/>
          </w:tcPr>
          <w:p w14:paraId="035859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7C0DC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2AA3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D235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E59E1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36AC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9453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63253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97DB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DF62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CF26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00B8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6BFC" w14:paraId="3CAB3A3E" w14:textId="77777777" w:rsidTr="001D05D6">
        <w:trPr>
          <w:trHeight w:val="622"/>
        </w:trPr>
        <w:tc>
          <w:tcPr>
            <w:tcW w:w="918" w:type="dxa"/>
          </w:tcPr>
          <w:p w14:paraId="3E41F1A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2E010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567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3B4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88594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0D666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9E2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B187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DCCF9DA" w14:textId="77777777" w:rsidTr="001D05D6">
        <w:trPr>
          <w:trHeight w:val="592"/>
        </w:trPr>
        <w:tc>
          <w:tcPr>
            <w:tcW w:w="918" w:type="dxa"/>
          </w:tcPr>
          <w:p w14:paraId="0FE6319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D0867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06B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B7E6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1044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C0DDB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9ADD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2E1A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2F57E7D" w14:textId="77777777" w:rsidTr="001D05D6">
        <w:trPr>
          <w:trHeight w:val="592"/>
        </w:trPr>
        <w:tc>
          <w:tcPr>
            <w:tcW w:w="918" w:type="dxa"/>
          </w:tcPr>
          <w:p w14:paraId="7B99F9A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D0BB4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BE9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491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A308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8803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B3E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CE85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0258A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0EDC7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36BFC" w14:paraId="3010BCC0" w14:textId="77777777" w:rsidTr="00B433FE">
        <w:trPr>
          <w:trHeight w:val="683"/>
        </w:trPr>
        <w:tc>
          <w:tcPr>
            <w:tcW w:w="1638" w:type="dxa"/>
          </w:tcPr>
          <w:p w14:paraId="4D2BF7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D40C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3FA1C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1249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19BAC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25C5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36BFC" w14:paraId="0AC67BCE" w14:textId="77777777" w:rsidTr="00B433FE">
        <w:trPr>
          <w:trHeight w:val="291"/>
        </w:trPr>
        <w:tc>
          <w:tcPr>
            <w:tcW w:w="1638" w:type="dxa"/>
          </w:tcPr>
          <w:p w14:paraId="0D25EE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334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18E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291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1C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EFD4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BF3985F" w14:textId="77777777" w:rsidTr="00B433FE">
        <w:trPr>
          <w:trHeight w:val="291"/>
        </w:trPr>
        <w:tc>
          <w:tcPr>
            <w:tcW w:w="1638" w:type="dxa"/>
          </w:tcPr>
          <w:p w14:paraId="7B884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FBF7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5A0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0471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81A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0DF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292EF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36BFC" w14:paraId="13F02B88" w14:textId="77777777" w:rsidTr="00B433FE">
        <w:trPr>
          <w:trHeight w:val="773"/>
        </w:trPr>
        <w:tc>
          <w:tcPr>
            <w:tcW w:w="2448" w:type="dxa"/>
          </w:tcPr>
          <w:p w14:paraId="35FB3A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20233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78CE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A92FC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36BFC" w14:paraId="5AFE4A53" w14:textId="77777777" w:rsidTr="00B433FE">
        <w:trPr>
          <w:trHeight w:val="428"/>
        </w:trPr>
        <w:tc>
          <w:tcPr>
            <w:tcW w:w="2448" w:type="dxa"/>
          </w:tcPr>
          <w:p w14:paraId="7FC2C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4A5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E30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4FA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635B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F8302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36BFC" w14:paraId="2E2AFB3F" w14:textId="77777777" w:rsidTr="004B23E9">
        <w:trPr>
          <w:trHeight w:val="825"/>
        </w:trPr>
        <w:tc>
          <w:tcPr>
            <w:tcW w:w="2538" w:type="dxa"/>
          </w:tcPr>
          <w:p w14:paraId="615B631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9F541E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EEC90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A330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69B48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36BFC" w14:paraId="3894B114" w14:textId="77777777" w:rsidTr="004B23E9">
        <w:trPr>
          <w:trHeight w:val="275"/>
        </w:trPr>
        <w:tc>
          <w:tcPr>
            <w:tcW w:w="2538" w:type="dxa"/>
          </w:tcPr>
          <w:p w14:paraId="41F57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F875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C0A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32F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D61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3819D08B" w14:textId="77777777" w:rsidTr="004B23E9">
        <w:trPr>
          <w:trHeight w:val="275"/>
        </w:trPr>
        <w:tc>
          <w:tcPr>
            <w:tcW w:w="2538" w:type="dxa"/>
          </w:tcPr>
          <w:p w14:paraId="3B5A13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9D6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4CC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AC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2D6F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6D1B5E8" w14:textId="77777777" w:rsidTr="004B23E9">
        <w:trPr>
          <w:trHeight w:val="292"/>
        </w:trPr>
        <w:tc>
          <w:tcPr>
            <w:tcW w:w="2538" w:type="dxa"/>
          </w:tcPr>
          <w:p w14:paraId="51623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660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183FE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259267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265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4ADB6C00" w14:textId="77777777" w:rsidTr="00044B40">
        <w:trPr>
          <w:trHeight w:val="557"/>
        </w:trPr>
        <w:tc>
          <w:tcPr>
            <w:tcW w:w="2538" w:type="dxa"/>
          </w:tcPr>
          <w:p w14:paraId="163C6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9E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CB1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606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AF1F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4E3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7F7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B0C3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1BB5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C7BA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2AD8C8">
          <v:roundrect id="_x0000_s2050" style="position:absolute;margin-left:-6.75pt;margin-top:1.3pt;width:549pt;height:67.3pt;z-index:1" arcsize="10923f">
            <v:textbox>
              <w:txbxContent>
                <w:p w14:paraId="34DAD68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A6424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DFC67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74186D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EF4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99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C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FD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FE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CD3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22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CA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97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5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49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33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E3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CD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CFD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90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17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76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D0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93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6FBA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CB48F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9BC3E65">
          <v:roundrect id="_x0000_s2052" style="position:absolute;margin-left:244.5pt;margin-top:.35pt;width:63.75pt;height:15pt;z-index:2" arcsize="10923f"/>
        </w:pict>
      </w:r>
    </w:p>
    <w:p w14:paraId="72C21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DE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5B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B3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4E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28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5E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A7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81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4E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4D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1C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2D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91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DD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46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8A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FBA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F6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19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8B0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0E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0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3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F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DE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47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F6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39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C8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086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8E3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CA2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B3F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423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49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775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A6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F34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715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7A5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AF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A2E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C6D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F91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0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C0D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C76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F8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8E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2E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D4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B6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21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E7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D0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19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7B2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3E5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B3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50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36BFC" w14:paraId="5D788D4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EF180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36BFC" w14:paraId="34E598F0" w14:textId="77777777" w:rsidTr="0030732B">
        <w:trPr>
          <w:trHeight w:val="533"/>
        </w:trPr>
        <w:tc>
          <w:tcPr>
            <w:tcW w:w="738" w:type="dxa"/>
          </w:tcPr>
          <w:p w14:paraId="74D05EA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CC8E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A7DF06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C7D8E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DBCBA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1F96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36BFC" w14:paraId="1EEA7BA8" w14:textId="77777777" w:rsidTr="0030732B">
        <w:trPr>
          <w:trHeight w:val="266"/>
        </w:trPr>
        <w:tc>
          <w:tcPr>
            <w:tcW w:w="738" w:type="dxa"/>
          </w:tcPr>
          <w:p w14:paraId="6728FA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A18BC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06BB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5F7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B19A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713A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DE24CFF" w14:textId="77777777" w:rsidTr="0030732B">
        <w:trPr>
          <w:trHeight w:val="266"/>
        </w:trPr>
        <w:tc>
          <w:tcPr>
            <w:tcW w:w="738" w:type="dxa"/>
          </w:tcPr>
          <w:p w14:paraId="2496AF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C94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0EC1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2DCE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5FCB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09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AB0B606" w14:textId="77777777" w:rsidTr="0030732B">
        <w:trPr>
          <w:trHeight w:val="266"/>
        </w:trPr>
        <w:tc>
          <w:tcPr>
            <w:tcW w:w="738" w:type="dxa"/>
          </w:tcPr>
          <w:p w14:paraId="0DB0888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871D41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E17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D788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A263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C3C6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66998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843BE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E94E3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BFAF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CB6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C7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DA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A8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BC0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33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F4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665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13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00D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36BFC" w14:paraId="3389AFC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045744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36BFC" w14:paraId="37A0EC9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428B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903B7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EB20F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FB17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EAFC1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799C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9CBA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36BFC" w14:paraId="3CB48F5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3A0D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1A7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ADC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E00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764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D107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14C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7BF2A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5EC9B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221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DD9A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78B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4E3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D59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D2B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6793E8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C339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B8B5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7B13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A9F5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C0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F07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4A2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1400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E204D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DF893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36BFC" w14:paraId="7EB222C4" w14:textId="77777777" w:rsidTr="00B433FE">
        <w:trPr>
          <w:trHeight w:val="527"/>
        </w:trPr>
        <w:tc>
          <w:tcPr>
            <w:tcW w:w="3135" w:type="dxa"/>
          </w:tcPr>
          <w:p w14:paraId="189FBA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2CE30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2E2D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5905F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36BFC" w14:paraId="7B685D98" w14:textId="77777777" w:rsidTr="00B433FE">
        <w:trPr>
          <w:trHeight w:val="250"/>
        </w:trPr>
        <w:tc>
          <w:tcPr>
            <w:tcW w:w="3135" w:type="dxa"/>
          </w:tcPr>
          <w:p w14:paraId="12ECB3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B44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03C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F6C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072A18B" w14:textId="77777777" w:rsidTr="00B433FE">
        <w:trPr>
          <w:trHeight w:val="264"/>
        </w:trPr>
        <w:tc>
          <w:tcPr>
            <w:tcW w:w="3135" w:type="dxa"/>
          </w:tcPr>
          <w:p w14:paraId="6DDB89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2C5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07D8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FAA4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ACD27C4" w14:textId="77777777" w:rsidTr="00B433FE">
        <w:trPr>
          <w:trHeight w:val="250"/>
        </w:trPr>
        <w:tc>
          <w:tcPr>
            <w:tcW w:w="3135" w:type="dxa"/>
          </w:tcPr>
          <w:p w14:paraId="48AC098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F6EE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1E90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8DC5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741AC92" w14:textId="77777777" w:rsidTr="00B433FE">
        <w:trPr>
          <w:trHeight w:val="264"/>
        </w:trPr>
        <w:tc>
          <w:tcPr>
            <w:tcW w:w="3135" w:type="dxa"/>
          </w:tcPr>
          <w:p w14:paraId="4B7B4B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195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EF9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869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861C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F7B55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36BFC" w14:paraId="1E90FB66" w14:textId="77777777" w:rsidTr="00B433FE">
        <w:tc>
          <w:tcPr>
            <w:tcW w:w="9198" w:type="dxa"/>
          </w:tcPr>
          <w:p w14:paraId="35F3E9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4BD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36BFC" w14:paraId="03A5512A" w14:textId="77777777" w:rsidTr="00B433FE">
        <w:tc>
          <w:tcPr>
            <w:tcW w:w="9198" w:type="dxa"/>
          </w:tcPr>
          <w:p w14:paraId="3B093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A3B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0D715CD6" w14:textId="77777777" w:rsidTr="00B433FE">
        <w:tc>
          <w:tcPr>
            <w:tcW w:w="9198" w:type="dxa"/>
          </w:tcPr>
          <w:p w14:paraId="782775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CDE0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239FA287" w14:textId="77777777" w:rsidTr="00B433FE">
        <w:tc>
          <w:tcPr>
            <w:tcW w:w="9198" w:type="dxa"/>
          </w:tcPr>
          <w:p w14:paraId="5103317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8CA2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847C78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BDE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2AE6D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7939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16B40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36BFC" w14:paraId="587A212F" w14:textId="77777777" w:rsidTr="007C5320">
        <w:tc>
          <w:tcPr>
            <w:tcW w:w="1106" w:type="dxa"/>
            <w:shd w:val="clear" w:color="auto" w:fill="auto"/>
          </w:tcPr>
          <w:p w14:paraId="3304F0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843E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671D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D9AB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6A03D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C5D63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5CF86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557F8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D5A5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13953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3968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36BFC" w14:paraId="02296028" w14:textId="77777777" w:rsidTr="007C5320">
        <w:tc>
          <w:tcPr>
            <w:tcW w:w="1106" w:type="dxa"/>
            <w:shd w:val="clear" w:color="auto" w:fill="auto"/>
          </w:tcPr>
          <w:p w14:paraId="6057FB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6AF2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ECA1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FE7B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DDA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AEE6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BD6D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2BFC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928A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C8F3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D077B0D" w14:textId="77777777" w:rsidTr="007C5320">
        <w:tc>
          <w:tcPr>
            <w:tcW w:w="1106" w:type="dxa"/>
            <w:shd w:val="clear" w:color="auto" w:fill="auto"/>
          </w:tcPr>
          <w:p w14:paraId="085A99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D0DA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629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B4F7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38608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044E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42F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ADC6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97A2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3B5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08A1E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D38D2D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FD88D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76F71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36BFC" w14:paraId="1DC60333" w14:textId="77777777" w:rsidTr="00B433FE">
        <w:tc>
          <w:tcPr>
            <w:tcW w:w="3456" w:type="dxa"/>
            <w:shd w:val="clear" w:color="auto" w:fill="auto"/>
          </w:tcPr>
          <w:p w14:paraId="52F32C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5FAC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FC2AB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3259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88D3F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36BFC" w14:paraId="3601A60D" w14:textId="77777777" w:rsidTr="00B433FE">
        <w:tc>
          <w:tcPr>
            <w:tcW w:w="3456" w:type="dxa"/>
            <w:shd w:val="clear" w:color="auto" w:fill="auto"/>
          </w:tcPr>
          <w:p w14:paraId="5075788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59D5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A9F9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DFF8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482D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2AAA48FE" w14:textId="77777777" w:rsidTr="00B433FE">
        <w:tc>
          <w:tcPr>
            <w:tcW w:w="3456" w:type="dxa"/>
            <w:shd w:val="clear" w:color="auto" w:fill="auto"/>
          </w:tcPr>
          <w:p w14:paraId="784C02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71A60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FD6C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367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5835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BF07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7D475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26F6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7E0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C220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DA1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D800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90E2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5759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042DF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6466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AF9EB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36BFC" w14:paraId="5AF220F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6997D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36BFC" w14:paraId="6B0B23DC" w14:textId="77777777" w:rsidTr="00B433FE">
        <w:trPr>
          <w:trHeight w:val="263"/>
        </w:trPr>
        <w:tc>
          <w:tcPr>
            <w:tcW w:w="6880" w:type="dxa"/>
          </w:tcPr>
          <w:p w14:paraId="15E871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5B56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12246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36BFC" w14:paraId="2CAF4D06" w14:textId="77777777" w:rsidTr="00B433FE">
        <w:trPr>
          <w:trHeight w:val="263"/>
        </w:trPr>
        <w:tc>
          <w:tcPr>
            <w:tcW w:w="6880" w:type="dxa"/>
          </w:tcPr>
          <w:p w14:paraId="256BA1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D2A8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98E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0FEEEE0" w14:textId="77777777" w:rsidTr="00B433FE">
        <w:trPr>
          <w:trHeight w:val="301"/>
        </w:trPr>
        <w:tc>
          <w:tcPr>
            <w:tcW w:w="6880" w:type="dxa"/>
          </w:tcPr>
          <w:p w14:paraId="5C2AB8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EEE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39C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3B99F87" w14:textId="77777777" w:rsidTr="00B433FE">
        <w:trPr>
          <w:trHeight w:val="263"/>
        </w:trPr>
        <w:tc>
          <w:tcPr>
            <w:tcW w:w="6880" w:type="dxa"/>
          </w:tcPr>
          <w:p w14:paraId="6F1ECC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969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AA4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B0D2049" w14:textId="77777777" w:rsidTr="00B433FE">
        <w:trPr>
          <w:trHeight w:val="250"/>
        </w:trPr>
        <w:tc>
          <w:tcPr>
            <w:tcW w:w="6880" w:type="dxa"/>
          </w:tcPr>
          <w:p w14:paraId="6329FA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C760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52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5771A355" w14:textId="77777777" w:rsidTr="00B433FE">
        <w:trPr>
          <w:trHeight w:val="263"/>
        </w:trPr>
        <w:tc>
          <w:tcPr>
            <w:tcW w:w="6880" w:type="dxa"/>
          </w:tcPr>
          <w:p w14:paraId="719C79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FF0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06E4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ACECE19" w14:textId="77777777" w:rsidTr="00B433FE">
        <w:trPr>
          <w:trHeight w:val="275"/>
        </w:trPr>
        <w:tc>
          <w:tcPr>
            <w:tcW w:w="6880" w:type="dxa"/>
          </w:tcPr>
          <w:p w14:paraId="3D93DE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D18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336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203557E" w14:textId="77777777" w:rsidTr="00B433FE">
        <w:trPr>
          <w:trHeight w:val="275"/>
        </w:trPr>
        <w:tc>
          <w:tcPr>
            <w:tcW w:w="6880" w:type="dxa"/>
          </w:tcPr>
          <w:p w14:paraId="0AC54B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E203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9D92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F3866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792AF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36BFC" w14:paraId="29FE4232" w14:textId="77777777" w:rsidTr="00B433FE">
        <w:tc>
          <w:tcPr>
            <w:tcW w:w="7196" w:type="dxa"/>
            <w:shd w:val="clear" w:color="auto" w:fill="auto"/>
          </w:tcPr>
          <w:p w14:paraId="6C72FD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79F6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BEE24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36BFC" w14:paraId="4AEE18AE" w14:textId="77777777" w:rsidTr="00B433FE">
        <w:tc>
          <w:tcPr>
            <w:tcW w:w="7196" w:type="dxa"/>
            <w:shd w:val="clear" w:color="auto" w:fill="auto"/>
          </w:tcPr>
          <w:p w14:paraId="1A3E388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0B6E0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8809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36BFC" w14:paraId="4A64FBCB" w14:textId="77777777" w:rsidTr="00B433FE">
        <w:tc>
          <w:tcPr>
            <w:tcW w:w="7196" w:type="dxa"/>
            <w:shd w:val="clear" w:color="auto" w:fill="auto"/>
          </w:tcPr>
          <w:p w14:paraId="2B359F0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23BF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7FA5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5098CA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F1C658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6FAA2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DFB0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87B9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EEBD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FB83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F76B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F142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8439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9AC6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B89C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A56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DC0B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6D74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36BFC" w14:paraId="0F48B6C1" w14:textId="77777777" w:rsidTr="00B433FE">
        <w:trPr>
          <w:trHeight w:val="318"/>
        </w:trPr>
        <w:tc>
          <w:tcPr>
            <w:tcW w:w="6194" w:type="dxa"/>
          </w:tcPr>
          <w:p w14:paraId="296ED7E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C5D897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6F7E2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816E248" w14:textId="77777777" w:rsidTr="00B433FE">
        <w:trPr>
          <w:trHeight w:val="303"/>
        </w:trPr>
        <w:tc>
          <w:tcPr>
            <w:tcW w:w="6194" w:type="dxa"/>
          </w:tcPr>
          <w:p w14:paraId="7397D03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1CDB5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7276C1B4" w14:textId="77777777" w:rsidTr="00B433FE">
        <w:trPr>
          <w:trHeight w:val="304"/>
        </w:trPr>
        <w:tc>
          <w:tcPr>
            <w:tcW w:w="6194" w:type="dxa"/>
          </w:tcPr>
          <w:p w14:paraId="30F3C9E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95BCC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8628C14" w14:textId="77777777" w:rsidTr="00B433FE">
        <w:trPr>
          <w:trHeight w:val="318"/>
        </w:trPr>
        <w:tc>
          <w:tcPr>
            <w:tcW w:w="6194" w:type="dxa"/>
          </w:tcPr>
          <w:p w14:paraId="50F1F9D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09C8A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32BCECD" w14:textId="77777777" w:rsidTr="00B433FE">
        <w:trPr>
          <w:trHeight w:val="303"/>
        </w:trPr>
        <w:tc>
          <w:tcPr>
            <w:tcW w:w="6194" w:type="dxa"/>
          </w:tcPr>
          <w:p w14:paraId="47A488B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1EEB0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CB6BA64" w14:textId="77777777" w:rsidTr="00B433FE">
        <w:trPr>
          <w:trHeight w:val="318"/>
        </w:trPr>
        <w:tc>
          <w:tcPr>
            <w:tcW w:w="6194" w:type="dxa"/>
          </w:tcPr>
          <w:p w14:paraId="52A9651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97FC4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9FF0A17" w14:textId="77777777" w:rsidTr="00B433FE">
        <w:trPr>
          <w:trHeight w:val="303"/>
        </w:trPr>
        <w:tc>
          <w:tcPr>
            <w:tcW w:w="6194" w:type="dxa"/>
          </w:tcPr>
          <w:p w14:paraId="79194C7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967B2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6CE456E" w14:textId="77777777" w:rsidTr="00B433FE">
        <w:trPr>
          <w:trHeight w:val="318"/>
        </w:trPr>
        <w:tc>
          <w:tcPr>
            <w:tcW w:w="6194" w:type="dxa"/>
          </w:tcPr>
          <w:p w14:paraId="2832F16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6460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C986E45" w14:textId="77777777" w:rsidTr="00B433FE">
        <w:trPr>
          <w:trHeight w:val="318"/>
        </w:trPr>
        <w:tc>
          <w:tcPr>
            <w:tcW w:w="6194" w:type="dxa"/>
          </w:tcPr>
          <w:p w14:paraId="224A6B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0310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4095B2E" w14:textId="77777777" w:rsidTr="00B433FE">
        <w:trPr>
          <w:trHeight w:val="318"/>
        </w:trPr>
        <w:tc>
          <w:tcPr>
            <w:tcW w:w="6194" w:type="dxa"/>
          </w:tcPr>
          <w:p w14:paraId="3ECB31C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44131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B9D3F39" w14:textId="77777777" w:rsidTr="00B433FE">
        <w:trPr>
          <w:trHeight w:val="318"/>
        </w:trPr>
        <w:tc>
          <w:tcPr>
            <w:tcW w:w="6194" w:type="dxa"/>
          </w:tcPr>
          <w:p w14:paraId="15FBAB8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F066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E2E8EE8" w14:textId="77777777" w:rsidTr="00B433FE">
        <w:trPr>
          <w:trHeight w:val="318"/>
        </w:trPr>
        <w:tc>
          <w:tcPr>
            <w:tcW w:w="6194" w:type="dxa"/>
          </w:tcPr>
          <w:p w14:paraId="2A8F2B6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7FC8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381BCCB" w14:textId="77777777" w:rsidTr="00B433FE">
        <w:trPr>
          <w:trHeight w:val="318"/>
        </w:trPr>
        <w:tc>
          <w:tcPr>
            <w:tcW w:w="6194" w:type="dxa"/>
          </w:tcPr>
          <w:p w14:paraId="4B2D35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5AB9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5BF1148" w14:textId="77777777" w:rsidTr="00B433FE">
        <w:trPr>
          <w:trHeight w:val="318"/>
        </w:trPr>
        <w:tc>
          <w:tcPr>
            <w:tcW w:w="6194" w:type="dxa"/>
          </w:tcPr>
          <w:p w14:paraId="33348A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BF44C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BF5F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6528E6E" w14:textId="77777777" w:rsidTr="00B433FE">
        <w:trPr>
          <w:trHeight w:val="318"/>
        </w:trPr>
        <w:tc>
          <w:tcPr>
            <w:tcW w:w="6194" w:type="dxa"/>
          </w:tcPr>
          <w:p w14:paraId="4E06E3F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63D7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115A830" w14:textId="77777777" w:rsidTr="00B433FE">
        <w:trPr>
          <w:trHeight w:val="318"/>
        </w:trPr>
        <w:tc>
          <w:tcPr>
            <w:tcW w:w="6194" w:type="dxa"/>
          </w:tcPr>
          <w:p w14:paraId="282ECC0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561F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6EEDFD75" w14:textId="77777777" w:rsidTr="00B433FE">
        <w:trPr>
          <w:trHeight w:val="318"/>
        </w:trPr>
        <w:tc>
          <w:tcPr>
            <w:tcW w:w="6194" w:type="dxa"/>
          </w:tcPr>
          <w:p w14:paraId="46E228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D3D97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A7A21BA" w14:textId="77777777" w:rsidTr="00B433FE">
        <w:trPr>
          <w:trHeight w:val="318"/>
        </w:trPr>
        <w:tc>
          <w:tcPr>
            <w:tcW w:w="6194" w:type="dxa"/>
          </w:tcPr>
          <w:p w14:paraId="3B215DE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1D20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604FDA4" w14:textId="77777777" w:rsidTr="00B433FE">
        <w:trPr>
          <w:trHeight w:val="318"/>
        </w:trPr>
        <w:tc>
          <w:tcPr>
            <w:tcW w:w="6194" w:type="dxa"/>
          </w:tcPr>
          <w:p w14:paraId="5A6C90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F02D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7433B18D" w14:textId="77777777" w:rsidTr="00B433FE">
        <w:trPr>
          <w:trHeight w:val="318"/>
        </w:trPr>
        <w:tc>
          <w:tcPr>
            <w:tcW w:w="6194" w:type="dxa"/>
          </w:tcPr>
          <w:p w14:paraId="48834D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02FC8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037BEB5" w14:textId="77777777" w:rsidTr="00B433FE">
        <w:trPr>
          <w:trHeight w:val="318"/>
        </w:trPr>
        <w:tc>
          <w:tcPr>
            <w:tcW w:w="6194" w:type="dxa"/>
          </w:tcPr>
          <w:p w14:paraId="7E2F5A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A9C0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9BDF3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36BFC" w14:paraId="6C98D0D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CF73C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36BFC" w14:paraId="73C793B3" w14:textId="77777777" w:rsidTr="00B433FE">
        <w:trPr>
          <w:trHeight w:val="269"/>
        </w:trPr>
        <w:tc>
          <w:tcPr>
            <w:tcW w:w="738" w:type="dxa"/>
          </w:tcPr>
          <w:p w14:paraId="3D9089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ECFD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ABFBD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E27C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36BFC" w14:paraId="4D1EB908" w14:textId="77777777" w:rsidTr="00B433FE">
        <w:trPr>
          <w:trHeight w:val="269"/>
        </w:trPr>
        <w:tc>
          <w:tcPr>
            <w:tcW w:w="738" w:type="dxa"/>
          </w:tcPr>
          <w:p w14:paraId="4A7A32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CE808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A9DB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5CAB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5E949CB" w14:textId="77777777" w:rsidTr="00B433FE">
        <w:trPr>
          <w:trHeight w:val="269"/>
        </w:trPr>
        <w:tc>
          <w:tcPr>
            <w:tcW w:w="738" w:type="dxa"/>
          </w:tcPr>
          <w:p w14:paraId="2EAD34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5CEC4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529F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C789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48F8F8E5" w14:textId="77777777" w:rsidTr="00B433FE">
        <w:trPr>
          <w:trHeight w:val="269"/>
        </w:trPr>
        <w:tc>
          <w:tcPr>
            <w:tcW w:w="738" w:type="dxa"/>
          </w:tcPr>
          <w:p w14:paraId="11C0E0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5EC9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5B87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6064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1A9546D" w14:textId="77777777" w:rsidTr="00B433FE">
        <w:trPr>
          <w:trHeight w:val="269"/>
        </w:trPr>
        <w:tc>
          <w:tcPr>
            <w:tcW w:w="738" w:type="dxa"/>
          </w:tcPr>
          <w:p w14:paraId="127140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C95F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9D9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CFC4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317405E" w14:textId="77777777" w:rsidTr="00B433FE">
        <w:trPr>
          <w:trHeight w:val="269"/>
        </w:trPr>
        <w:tc>
          <w:tcPr>
            <w:tcW w:w="738" w:type="dxa"/>
          </w:tcPr>
          <w:p w14:paraId="281886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E90F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487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FFF2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78568A3" w14:textId="77777777" w:rsidTr="00B433FE">
        <w:trPr>
          <w:trHeight w:val="269"/>
        </w:trPr>
        <w:tc>
          <w:tcPr>
            <w:tcW w:w="738" w:type="dxa"/>
          </w:tcPr>
          <w:p w14:paraId="0E0D40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8071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897E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D2A1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0C3F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DCEA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0155C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2F28" w14:textId="77777777" w:rsidR="0070155C" w:rsidRDefault="0070155C">
      <w:r>
        <w:separator/>
      </w:r>
    </w:p>
  </w:endnote>
  <w:endnote w:type="continuationSeparator" w:id="0">
    <w:p w14:paraId="55F7D5BC" w14:textId="77777777" w:rsidR="0070155C" w:rsidRDefault="0070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92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9617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10BB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FFB9A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82DE2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91D39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E92FC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7F96A4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4A01" w14:textId="77777777" w:rsidR="0070155C" w:rsidRDefault="0070155C">
      <w:r>
        <w:separator/>
      </w:r>
    </w:p>
  </w:footnote>
  <w:footnote w:type="continuationSeparator" w:id="0">
    <w:p w14:paraId="6F6CD8A5" w14:textId="77777777" w:rsidR="0070155C" w:rsidRDefault="0070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91BB" w14:textId="77777777" w:rsidR="00C8092E" w:rsidRDefault="00C8092E">
    <w:pPr>
      <w:pStyle w:val="Header"/>
    </w:pPr>
  </w:p>
  <w:p w14:paraId="4DF285F4" w14:textId="77777777" w:rsidR="00C8092E" w:rsidRDefault="00C8092E">
    <w:pPr>
      <w:pStyle w:val="Header"/>
    </w:pPr>
  </w:p>
  <w:p w14:paraId="6C09C55E" w14:textId="77777777" w:rsidR="00C8092E" w:rsidRDefault="00000000">
    <w:pPr>
      <w:pStyle w:val="Header"/>
    </w:pPr>
    <w:r>
      <w:rPr>
        <w:noProof/>
        <w:lang w:eastAsia="zh-TW"/>
      </w:rPr>
      <w:pict w14:anchorId="04FF0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F7A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6F65478">
      <w:start w:val="1"/>
      <w:numFmt w:val="decimal"/>
      <w:lvlText w:val="%1."/>
      <w:lvlJc w:val="left"/>
      <w:pPr>
        <w:ind w:left="1440" w:hanging="360"/>
      </w:pPr>
    </w:lvl>
    <w:lvl w:ilvl="1" w:tplc="EE0E1A06" w:tentative="1">
      <w:start w:val="1"/>
      <w:numFmt w:val="lowerLetter"/>
      <w:lvlText w:val="%2."/>
      <w:lvlJc w:val="left"/>
      <w:pPr>
        <w:ind w:left="2160" w:hanging="360"/>
      </w:pPr>
    </w:lvl>
    <w:lvl w:ilvl="2" w:tplc="97CE4B42" w:tentative="1">
      <w:start w:val="1"/>
      <w:numFmt w:val="lowerRoman"/>
      <w:lvlText w:val="%3."/>
      <w:lvlJc w:val="right"/>
      <w:pPr>
        <w:ind w:left="2880" w:hanging="180"/>
      </w:pPr>
    </w:lvl>
    <w:lvl w:ilvl="3" w:tplc="AB2E71F0" w:tentative="1">
      <w:start w:val="1"/>
      <w:numFmt w:val="decimal"/>
      <w:lvlText w:val="%4."/>
      <w:lvlJc w:val="left"/>
      <w:pPr>
        <w:ind w:left="3600" w:hanging="360"/>
      </w:pPr>
    </w:lvl>
    <w:lvl w:ilvl="4" w:tplc="8FDC6EB2" w:tentative="1">
      <w:start w:val="1"/>
      <w:numFmt w:val="lowerLetter"/>
      <w:lvlText w:val="%5."/>
      <w:lvlJc w:val="left"/>
      <w:pPr>
        <w:ind w:left="4320" w:hanging="360"/>
      </w:pPr>
    </w:lvl>
    <w:lvl w:ilvl="5" w:tplc="28769AF6" w:tentative="1">
      <w:start w:val="1"/>
      <w:numFmt w:val="lowerRoman"/>
      <w:lvlText w:val="%6."/>
      <w:lvlJc w:val="right"/>
      <w:pPr>
        <w:ind w:left="5040" w:hanging="180"/>
      </w:pPr>
    </w:lvl>
    <w:lvl w:ilvl="6" w:tplc="74B47DC4" w:tentative="1">
      <w:start w:val="1"/>
      <w:numFmt w:val="decimal"/>
      <w:lvlText w:val="%7."/>
      <w:lvlJc w:val="left"/>
      <w:pPr>
        <w:ind w:left="5760" w:hanging="360"/>
      </w:pPr>
    </w:lvl>
    <w:lvl w:ilvl="7" w:tplc="6CD0E208" w:tentative="1">
      <w:start w:val="1"/>
      <w:numFmt w:val="lowerLetter"/>
      <w:lvlText w:val="%8."/>
      <w:lvlJc w:val="left"/>
      <w:pPr>
        <w:ind w:left="6480" w:hanging="360"/>
      </w:pPr>
    </w:lvl>
    <w:lvl w:ilvl="8" w:tplc="D902C0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26D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A9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C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A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EA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A5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42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A6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6D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E10FB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E4894" w:tentative="1">
      <w:start w:val="1"/>
      <w:numFmt w:val="lowerLetter"/>
      <w:lvlText w:val="%2."/>
      <w:lvlJc w:val="left"/>
      <w:pPr>
        <w:ind w:left="1440" w:hanging="360"/>
      </w:pPr>
    </w:lvl>
    <w:lvl w:ilvl="2" w:tplc="A4DAB2C4" w:tentative="1">
      <w:start w:val="1"/>
      <w:numFmt w:val="lowerRoman"/>
      <w:lvlText w:val="%3."/>
      <w:lvlJc w:val="right"/>
      <w:pPr>
        <w:ind w:left="2160" w:hanging="180"/>
      </w:pPr>
    </w:lvl>
    <w:lvl w:ilvl="3" w:tplc="BBBC98F0" w:tentative="1">
      <w:start w:val="1"/>
      <w:numFmt w:val="decimal"/>
      <w:lvlText w:val="%4."/>
      <w:lvlJc w:val="left"/>
      <w:pPr>
        <w:ind w:left="2880" w:hanging="360"/>
      </w:pPr>
    </w:lvl>
    <w:lvl w:ilvl="4" w:tplc="AE40528E" w:tentative="1">
      <w:start w:val="1"/>
      <w:numFmt w:val="lowerLetter"/>
      <w:lvlText w:val="%5."/>
      <w:lvlJc w:val="left"/>
      <w:pPr>
        <w:ind w:left="3600" w:hanging="360"/>
      </w:pPr>
    </w:lvl>
    <w:lvl w:ilvl="5" w:tplc="654A28AC" w:tentative="1">
      <w:start w:val="1"/>
      <w:numFmt w:val="lowerRoman"/>
      <w:lvlText w:val="%6."/>
      <w:lvlJc w:val="right"/>
      <w:pPr>
        <w:ind w:left="4320" w:hanging="180"/>
      </w:pPr>
    </w:lvl>
    <w:lvl w:ilvl="6" w:tplc="96548DC2" w:tentative="1">
      <w:start w:val="1"/>
      <w:numFmt w:val="decimal"/>
      <w:lvlText w:val="%7."/>
      <w:lvlJc w:val="left"/>
      <w:pPr>
        <w:ind w:left="5040" w:hanging="360"/>
      </w:pPr>
    </w:lvl>
    <w:lvl w:ilvl="7" w:tplc="F40AACE8" w:tentative="1">
      <w:start w:val="1"/>
      <w:numFmt w:val="lowerLetter"/>
      <w:lvlText w:val="%8."/>
      <w:lvlJc w:val="left"/>
      <w:pPr>
        <w:ind w:left="5760" w:hanging="360"/>
      </w:pPr>
    </w:lvl>
    <w:lvl w:ilvl="8" w:tplc="C7A8E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C90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6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4E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E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A2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4C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2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6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868A322">
      <w:start w:val="1"/>
      <w:numFmt w:val="decimal"/>
      <w:lvlText w:val="%1."/>
      <w:lvlJc w:val="left"/>
      <w:pPr>
        <w:ind w:left="1440" w:hanging="360"/>
      </w:pPr>
    </w:lvl>
    <w:lvl w:ilvl="1" w:tplc="C7CC7C9A" w:tentative="1">
      <w:start w:val="1"/>
      <w:numFmt w:val="lowerLetter"/>
      <w:lvlText w:val="%2."/>
      <w:lvlJc w:val="left"/>
      <w:pPr>
        <w:ind w:left="2160" w:hanging="360"/>
      </w:pPr>
    </w:lvl>
    <w:lvl w:ilvl="2" w:tplc="C66A4C48" w:tentative="1">
      <w:start w:val="1"/>
      <w:numFmt w:val="lowerRoman"/>
      <w:lvlText w:val="%3."/>
      <w:lvlJc w:val="right"/>
      <w:pPr>
        <w:ind w:left="2880" w:hanging="180"/>
      </w:pPr>
    </w:lvl>
    <w:lvl w:ilvl="3" w:tplc="F6C45EC0" w:tentative="1">
      <w:start w:val="1"/>
      <w:numFmt w:val="decimal"/>
      <w:lvlText w:val="%4."/>
      <w:lvlJc w:val="left"/>
      <w:pPr>
        <w:ind w:left="3600" w:hanging="360"/>
      </w:pPr>
    </w:lvl>
    <w:lvl w:ilvl="4" w:tplc="41B2957C" w:tentative="1">
      <w:start w:val="1"/>
      <w:numFmt w:val="lowerLetter"/>
      <w:lvlText w:val="%5."/>
      <w:lvlJc w:val="left"/>
      <w:pPr>
        <w:ind w:left="4320" w:hanging="360"/>
      </w:pPr>
    </w:lvl>
    <w:lvl w:ilvl="5" w:tplc="5CB6303A" w:tentative="1">
      <w:start w:val="1"/>
      <w:numFmt w:val="lowerRoman"/>
      <w:lvlText w:val="%6."/>
      <w:lvlJc w:val="right"/>
      <w:pPr>
        <w:ind w:left="5040" w:hanging="180"/>
      </w:pPr>
    </w:lvl>
    <w:lvl w:ilvl="6" w:tplc="ABBE217A" w:tentative="1">
      <w:start w:val="1"/>
      <w:numFmt w:val="decimal"/>
      <w:lvlText w:val="%7."/>
      <w:lvlJc w:val="left"/>
      <w:pPr>
        <w:ind w:left="5760" w:hanging="360"/>
      </w:pPr>
    </w:lvl>
    <w:lvl w:ilvl="7" w:tplc="BBBEF61A" w:tentative="1">
      <w:start w:val="1"/>
      <w:numFmt w:val="lowerLetter"/>
      <w:lvlText w:val="%8."/>
      <w:lvlJc w:val="left"/>
      <w:pPr>
        <w:ind w:left="6480" w:hanging="360"/>
      </w:pPr>
    </w:lvl>
    <w:lvl w:ilvl="8" w:tplc="DA883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92E4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C4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02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CF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D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81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0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0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4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9D628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A0B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E1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0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3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7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4D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C6A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A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07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9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4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4E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C3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6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A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8A427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F8A8E4" w:tentative="1">
      <w:start w:val="1"/>
      <w:numFmt w:val="lowerLetter"/>
      <w:lvlText w:val="%2."/>
      <w:lvlJc w:val="left"/>
      <w:pPr>
        <w:ind w:left="1440" w:hanging="360"/>
      </w:pPr>
    </w:lvl>
    <w:lvl w:ilvl="2" w:tplc="A5B82288" w:tentative="1">
      <w:start w:val="1"/>
      <w:numFmt w:val="lowerRoman"/>
      <w:lvlText w:val="%3."/>
      <w:lvlJc w:val="right"/>
      <w:pPr>
        <w:ind w:left="2160" w:hanging="180"/>
      </w:pPr>
    </w:lvl>
    <w:lvl w:ilvl="3" w:tplc="1AFA5138" w:tentative="1">
      <w:start w:val="1"/>
      <w:numFmt w:val="decimal"/>
      <w:lvlText w:val="%4."/>
      <w:lvlJc w:val="left"/>
      <w:pPr>
        <w:ind w:left="2880" w:hanging="360"/>
      </w:pPr>
    </w:lvl>
    <w:lvl w:ilvl="4" w:tplc="4C5A86CA" w:tentative="1">
      <w:start w:val="1"/>
      <w:numFmt w:val="lowerLetter"/>
      <w:lvlText w:val="%5."/>
      <w:lvlJc w:val="left"/>
      <w:pPr>
        <w:ind w:left="3600" w:hanging="360"/>
      </w:pPr>
    </w:lvl>
    <w:lvl w:ilvl="5" w:tplc="68BC9276" w:tentative="1">
      <w:start w:val="1"/>
      <w:numFmt w:val="lowerRoman"/>
      <w:lvlText w:val="%6."/>
      <w:lvlJc w:val="right"/>
      <w:pPr>
        <w:ind w:left="4320" w:hanging="180"/>
      </w:pPr>
    </w:lvl>
    <w:lvl w:ilvl="6" w:tplc="446AF76A" w:tentative="1">
      <w:start w:val="1"/>
      <w:numFmt w:val="decimal"/>
      <w:lvlText w:val="%7."/>
      <w:lvlJc w:val="left"/>
      <w:pPr>
        <w:ind w:left="5040" w:hanging="360"/>
      </w:pPr>
    </w:lvl>
    <w:lvl w:ilvl="7" w:tplc="55308954" w:tentative="1">
      <w:start w:val="1"/>
      <w:numFmt w:val="lowerLetter"/>
      <w:lvlText w:val="%8."/>
      <w:lvlJc w:val="left"/>
      <w:pPr>
        <w:ind w:left="5760" w:hanging="360"/>
      </w:pPr>
    </w:lvl>
    <w:lvl w:ilvl="8" w:tplc="CEC8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57479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986766" w:tentative="1">
      <w:start w:val="1"/>
      <w:numFmt w:val="lowerLetter"/>
      <w:lvlText w:val="%2."/>
      <w:lvlJc w:val="left"/>
      <w:pPr>
        <w:ind w:left="1440" w:hanging="360"/>
      </w:pPr>
    </w:lvl>
    <w:lvl w:ilvl="2" w:tplc="22BE6014" w:tentative="1">
      <w:start w:val="1"/>
      <w:numFmt w:val="lowerRoman"/>
      <w:lvlText w:val="%3."/>
      <w:lvlJc w:val="right"/>
      <w:pPr>
        <w:ind w:left="2160" w:hanging="180"/>
      </w:pPr>
    </w:lvl>
    <w:lvl w:ilvl="3" w:tplc="63D2EA0E" w:tentative="1">
      <w:start w:val="1"/>
      <w:numFmt w:val="decimal"/>
      <w:lvlText w:val="%4."/>
      <w:lvlJc w:val="left"/>
      <w:pPr>
        <w:ind w:left="2880" w:hanging="360"/>
      </w:pPr>
    </w:lvl>
    <w:lvl w:ilvl="4" w:tplc="A75AAC8E" w:tentative="1">
      <w:start w:val="1"/>
      <w:numFmt w:val="lowerLetter"/>
      <w:lvlText w:val="%5."/>
      <w:lvlJc w:val="left"/>
      <w:pPr>
        <w:ind w:left="3600" w:hanging="360"/>
      </w:pPr>
    </w:lvl>
    <w:lvl w:ilvl="5" w:tplc="4D3C647C" w:tentative="1">
      <w:start w:val="1"/>
      <w:numFmt w:val="lowerRoman"/>
      <w:lvlText w:val="%6."/>
      <w:lvlJc w:val="right"/>
      <w:pPr>
        <w:ind w:left="4320" w:hanging="180"/>
      </w:pPr>
    </w:lvl>
    <w:lvl w:ilvl="6" w:tplc="678604A6" w:tentative="1">
      <w:start w:val="1"/>
      <w:numFmt w:val="decimal"/>
      <w:lvlText w:val="%7."/>
      <w:lvlJc w:val="left"/>
      <w:pPr>
        <w:ind w:left="5040" w:hanging="360"/>
      </w:pPr>
    </w:lvl>
    <w:lvl w:ilvl="7" w:tplc="A4B8C45E" w:tentative="1">
      <w:start w:val="1"/>
      <w:numFmt w:val="lowerLetter"/>
      <w:lvlText w:val="%8."/>
      <w:lvlJc w:val="left"/>
      <w:pPr>
        <w:ind w:left="5760" w:hanging="360"/>
      </w:pPr>
    </w:lvl>
    <w:lvl w:ilvl="8" w:tplc="CDA8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A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25D5A" w:tentative="1">
      <w:start w:val="1"/>
      <w:numFmt w:val="lowerLetter"/>
      <w:lvlText w:val="%2."/>
      <w:lvlJc w:val="left"/>
      <w:pPr>
        <w:ind w:left="1440" w:hanging="360"/>
      </w:pPr>
    </w:lvl>
    <w:lvl w:ilvl="2" w:tplc="CF26888C" w:tentative="1">
      <w:start w:val="1"/>
      <w:numFmt w:val="lowerRoman"/>
      <w:lvlText w:val="%3."/>
      <w:lvlJc w:val="right"/>
      <w:pPr>
        <w:ind w:left="2160" w:hanging="180"/>
      </w:pPr>
    </w:lvl>
    <w:lvl w:ilvl="3" w:tplc="DC449E04" w:tentative="1">
      <w:start w:val="1"/>
      <w:numFmt w:val="decimal"/>
      <w:lvlText w:val="%4."/>
      <w:lvlJc w:val="left"/>
      <w:pPr>
        <w:ind w:left="2880" w:hanging="360"/>
      </w:pPr>
    </w:lvl>
    <w:lvl w:ilvl="4" w:tplc="B002BBD2" w:tentative="1">
      <w:start w:val="1"/>
      <w:numFmt w:val="lowerLetter"/>
      <w:lvlText w:val="%5."/>
      <w:lvlJc w:val="left"/>
      <w:pPr>
        <w:ind w:left="3600" w:hanging="360"/>
      </w:pPr>
    </w:lvl>
    <w:lvl w:ilvl="5" w:tplc="0E2E555A" w:tentative="1">
      <w:start w:val="1"/>
      <w:numFmt w:val="lowerRoman"/>
      <w:lvlText w:val="%6."/>
      <w:lvlJc w:val="right"/>
      <w:pPr>
        <w:ind w:left="4320" w:hanging="180"/>
      </w:pPr>
    </w:lvl>
    <w:lvl w:ilvl="6" w:tplc="E7E84E26" w:tentative="1">
      <w:start w:val="1"/>
      <w:numFmt w:val="decimal"/>
      <w:lvlText w:val="%7."/>
      <w:lvlJc w:val="left"/>
      <w:pPr>
        <w:ind w:left="5040" w:hanging="360"/>
      </w:pPr>
    </w:lvl>
    <w:lvl w:ilvl="7" w:tplc="5FB2BC7C" w:tentative="1">
      <w:start w:val="1"/>
      <w:numFmt w:val="lowerLetter"/>
      <w:lvlText w:val="%8."/>
      <w:lvlJc w:val="left"/>
      <w:pPr>
        <w:ind w:left="5760" w:hanging="360"/>
      </w:pPr>
    </w:lvl>
    <w:lvl w:ilvl="8" w:tplc="9C0A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ADA04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F2C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D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8B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09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2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2C6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040E7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7E9DFE" w:tentative="1">
      <w:start w:val="1"/>
      <w:numFmt w:val="lowerLetter"/>
      <w:lvlText w:val="%2."/>
      <w:lvlJc w:val="left"/>
      <w:pPr>
        <w:ind w:left="1440" w:hanging="360"/>
      </w:pPr>
    </w:lvl>
    <w:lvl w:ilvl="2" w:tplc="926CDAE2" w:tentative="1">
      <w:start w:val="1"/>
      <w:numFmt w:val="lowerRoman"/>
      <w:lvlText w:val="%3."/>
      <w:lvlJc w:val="right"/>
      <w:pPr>
        <w:ind w:left="2160" w:hanging="180"/>
      </w:pPr>
    </w:lvl>
    <w:lvl w:ilvl="3" w:tplc="ABFA1A50" w:tentative="1">
      <w:start w:val="1"/>
      <w:numFmt w:val="decimal"/>
      <w:lvlText w:val="%4."/>
      <w:lvlJc w:val="left"/>
      <w:pPr>
        <w:ind w:left="2880" w:hanging="360"/>
      </w:pPr>
    </w:lvl>
    <w:lvl w:ilvl="4" w:tplc="D996E90E" w:tentative="1">
      <w:start w:val="1"/>
      <w:numFmt w:val="lowerLetter"/>
      <w:lvlText w:val="%5."/>
      <w:lvlJc w:val="left"/>
      <w:pPr>
        <w:ind w:left="3600" w:hanging="360"/>
      </w:pPr>
    </w:lvl>
    <w:lvl w:ilvl="5" w:tplc="466AA2C2" w:tentative="1">
      <w:start w:val="1"/>
      <w:numFmt w:val="lowerRoman"/>
      <w:lvlText w:val="%6."/>
      <w:lvlJc w:val="right"/>
      <w:pPr>
        <w:ind w:left="4320" w:hanging="180"/>
      </w:pPr>
    </w:lvl>
    <w:lvl w:ilvl="6" w:tplc="9F8EA3AA" w:tentative="1">
      <w:start w:val="1"/>
      <w:numFmt w:val="decimal"/>
      <w:lvlText w:val="%7."/>
      <w:lvlJc w:val="left"/>
      <w:pPr>
        <w:ind w:left="5040" w:hanging="360"/>
      </w:pPr>
    </w:lvl>
    <w:lvl w:ilvl="7" w:tplc="5B064748" w:tentative="1">
      <w:start w:val="1"/>
      <w:numFmt w:val="lowerLetter"/>
      <w:lvlText w:val="%8."/>
      <w:lvlJc w:val="left"/>
      <w:pPr>
        <w:ind w:left="5760" w:hanging="360"/>
      </w:pPr>
    </w:lvl>
    <w:lvl w:ilvl="8" w:tplc="07602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CDC08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94BB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7E662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102AE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18EAD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14CB4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E4824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18A90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42EA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7972700">
    <w:abstractNumId w:val="9"/>
  </w:num>
  <w:num w:numId="2" w16cid:durableId="1531645016">
    <w:abstractNumId w:val="8"/>
  </w:num>
  <w:num w:numId="3" w16cid:durableId="864488468">
    <w:abstractNumId w:val="14"/>
  </w:num>
  <w:num w:numId="4" w16cid:durableId="921841603">
    <w:abstractNumId w:val="10"/>
  </w:num>
  <w:num w:numId="5" w16cid:durableId="1818954798">
    <w:abstractNumId w:val="6"/>
  </w:num>
  <w:num w:numId="6" w16cid:durableId="136412967">
    <w:abstractNumId w:val="1"/>
  </w:num>
  <w:num w:numId="7" w16cid:durableId="675572585">
    <w:abstractNumId w:val="7"/>
  </w:num>
  <w:num w:numId="8" w16cid:durableId="1259286705">
    <w:abstractNumId w:val="2"/>
  </w:num>
  <w:num w:numId="9" w16cid:durableId="1934583039">
    <w:abstractNumId w:val="16"/>
  </w:num>
  <w:num w:numId="10" w16cid:durableId="518160289">
    <w:abstractNumId w:val="5"/>
  </w:num>
  <w:num w:numId="11" w16cid:durableId="66076729">
    <w:abstractNumId w:val="15"/>
  </w:num>
  <w:num w:numId="12" w16cid:durableId="2057193470">
    <w:abstractNumId w:val="4"/>
  </w:num>
  <w:num w:numId="13" w16cid:durableId="114300442">
    <w:abstractNumId w:val="12"/>
  </w:num>
  <w:num w:numId="14" w16cid:durableId="525220756">
    <w:abstractNumId w:val="11"/>
  </w:num>
  <w:num w:numId="15" w16cid:durableId="778572912">
    <w:abstractNumId w:val="13"/>
  </w:num>
  <w:num w:numId="16" w16cid:durableId="1423143389">
    <w:abstractNumId w:val="0"/>
  </w:num>
  <w:num w:numId="17" w16cid:durableId="137573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DB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BFC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55C"/>
    <w:rsid w:val="007144DA"/>
    <w:rsid w:val="007237E9"/>
    <w:rsid w:val="00725448"/>
    <w:rsid w:val="00737CCD"/>
    <w:rsid w:val="00751150"/>
    <w:rsid w:val="00754924"/>
    <w:rsid w:val="00756A2E"/>
    <w:rsid w:val="0075712C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0552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6FA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5AC3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2B4E8E8"/>
  <w15:docId w15:val="{94B345E7-542D-4520-849F-E132A27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5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a_sundar7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 sundar Dayanand</cp:lastModifiedBy>
  <cp:revision>5</cp:revision>
  <cp:lastPrinted>2017-11-30T17:51:00Z</cp:lastPrinted>
  <dcterms:created xsi:type="dcterms:W3CDTF">2023-01-27T18:43:00Z</dcterms:created>
  <dcterms:modified xsi:type="dcterms:W3CDTF">2024-04-04T17:30:00Z</dcterms:modified>
</cp:coreProperties>
</file>