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381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7D09CE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91F56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24A3D3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51C519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A71B3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6F51DC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483F1D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E1DF3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83DCCA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56"/>
        <w:gridCol w:w="2566"/>
        <w:gridCol w:w="1432"/>
        <w:gridCol w:w="1575"/>
        <w:gridCol w:w="1351"/>
        <w:gridCol w:w="1436"/>
      </w:tblGrid>
      <w:tr w:rsidR="009E069D" w14:paraId="0A279150" w14:textId="77777777" w:rsidTr="00DA1387">
        <w:tc>
          <w:tcPr>
            <w:tcW w:w="2808" w:type="dxa"/>
          </w:tcPr>
          <w:p w14:paraId="65DFE91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9FD344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CC42D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42E10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646326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E08755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58AF90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805AC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E069D" w14:paraId="1E5BCEB2" w14:textId="77777777" w:rsidTr="00DA1387">
        <w:tc>
          <w:tcPr>
            <w:tcW w:w="2808" w:type="dxa"/>
          </w:tcPr>
          <w:p w14:paraId="2AFE57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7712E4" w14:textId="44785E44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Kirithika Sundaram</w:t>
            </w:r>
          </w:p>
        </w:tc>
        <w:tc>
          <w:tcPr>
            <w:tcW w:w="1530" w:type="dxa"/>
          </w:tcPr>
          <w:p w14:paraId="451C9CC1" w14:textId="11694DEB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Sowmya</w:t>
            </w:r>
          </w:p>
        </w:tc>
        <w:tc>
          <w:tcPr>
            <w:tcW w:w="1710" w:type="dxa"/>
          </w:tcPr>
          <w:p w14:paraId="75B66F8D" w14:textId="4B2CC7DA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Thanshika</w:t>
            </w:r>
          </w:p>
        </w:tc>
        <w:tc>
          <w:tcPr>
            <w:tcW w:w="1440" w:type="dxa"/>
          </w:tcPr>
          <w:p w14:paraId="72E273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73ED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77F5BC63" w14:textId="77777777" w:rsidTr="00DA1387">
        <w:tc>
          <w:tcPr>
            <w:tcW w:w="2808" w:type="dxa"/>
          </w:tcPr>
          <w:p w14:paraId="43154AD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2E431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ACC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D5E2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62F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79A6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6133BD37" w14:textId="77777777" w:rsidTr="00DA1387">
        <w:tc>
          <w:tcPr>
            <w:tcW w:w="2808" w:type="dxa"/>
          </w:tcPr>
          <w:p w14:paraId="2949292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6BBF143" w14:textId="33665513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Venugopal</w:t>
            </w:r>
          </w:p>
        </w:tc>
        <w:tc>
          <w:tcPr>
            <w:tcW w:w="1530" w:type="dxa"/>
          </w:tcPr>
          <w:p w14:paraId="23239778" w14:textId="16056F0C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Nagaraja</w:t>
            </w:r>
          </w:p>
        </w:tc>
        <w:tc>
          <w:tcPr>
            <w:tcW w:w="1710" w:type="dxa"/>
          </w:tcPr>
          <w:p w14:paraId="2776A173" w14:textId="60125C7D" w:rsidR="00ED0124" w:rsidRPr="00C03D07" w:rsidRDefault="0025383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Kirithika</w:t>
            </w:r>
          </w:p>
        </w:tc>
        <w:tc>
          <w:tcPr>
            <w:tcW w:w="1440" w:type="dxa"/>
          </w:tcPr>
          <w:p w14:paraId="0D1C7D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54C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30957C23" w14:textId="77777777" w:rsidTr="00DA1387">
        <w:tc>
          <w:tcPr>
            <w:tcW w:w="2808" w:type="dxa"/>
          </w:tcPr>
          <w:p w14:paraId="18EEC0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A5C8A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3954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FCE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90DA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21A3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0CE8798B" w14:textId="77777777" w:rsidTr="00DA1387">
        <w:tc>
          <w:tcPr>
            <w:tcW w:w="2808" w:type="dxa"/>
          </w:tcPr>
          <w:p w14:paraId="71C818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471A14E" w14:textId="2D408D36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04/25/1985</w:t>
            </w:r>
          </w:p>
        </w:tc>
        <w:tc>
          <w:tcPr>
            <w:tcW w:w="1530" w:type="dxa"/>
          </w:tcPr>
          <w:p w14:paraId="3645F964" w14:textId="4FECA545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05/27/1985</w:t>
            </w:r>
          </w:p>
        </w:tc>
        <w:tc>
          <w:tcPr>
            <w:tcW w:w="1710" w:type="dxa"/>
          </w:tcPr>
          <w:p w14:paraId="357D32D1" w14:textId="7CAEDC60" w:rsidR="00ED0124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08/19/2015</w:t>
            </w:r>
          </w:p>
        </w:tc>
        <w:tc>
          <w:tcPr>
            <w:tcW w:w="1440" w:type="dxa"/>
          </w:tcPr>
          <w:p w14:paraId="1F134C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63E2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55B8F17A" w14:textId="77777777" w:rsidTr="00DA1387">
        <w:tc>
          <w:tcPr>
            <w:tcW w:w="2808" w:type="dxa"/>
          </w:tcPr>
          <w:p w14:paraId="4D8B8EE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DF52F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15D3F" w14:textId="7D04FC8E" w:rsidR="008A2139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0314ED" w14:textId="204E1927" w:rsidR="008A2139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246962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BFA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0645803A" w14:textId="77777777" w:rsidTr="00DA1387">
        <w:tc>
          <w:tcPr>
            <w:tcW w:w="2808" w:type="dxa"/>
          </w:tcPr>
          <w:p w14:paraId="3314B57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C81FEB4" w14:textId="2C2CC335" w:rsidR="007B455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530" w:type="dxa"/>
          </w:tcPr>
          <w:p w14:paraId="621517E1" w14:textId="544D843F" w:rsidR="007B455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Manager</w:t>
            </w:r>
          </w:p>
        </w:tc>
        <w:tc>
          <w:tcPr>
            <w:tcW w:w="1710" w:type="dxa"/>
          </w:tcPr>
          <w:p w14:paraId="5E42006F" w14:textId="4F954572" w:rsidR="007B455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51779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02E1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7D0B2DD0" w14:textId="77777777" w:rsidTr="0002006F">
        <w:trPr>
          <w:trHeight w:val="1007"/>
        </w:trPr>
        <w:tc>
          <w:tcPr>
            <w:tcW w:w="2808" w:type="dxa"/>
          </w:tcPr>
          <w:p w14:paraId="3354F0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C93EC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1DA4BA2" w14:textId="45E84E17" w:rsidR="00226740" w:rsidRPr="00C03D07" w:rsidRDefault="0025383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4706 sandy arbor ct</w:t>
            </w:r>
          </w:p>
        </w:tc>
        <w:tc>
          <w:tcPr>
            <w:tcW w:w="1530" w:type="dxa"/>
          </w:tcPr>
          <w:p w14:paraId="1E9442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B4D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962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44F2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0D972561" w14:textId="77777777" w:rsidTr="00DA1387">
        <w:tc>
          <w:tcPr>
            <w:tcW w:w="2808" w:type="dxa"/>
          </w:tcPr>
          <w:p w14:paraId="30E98E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B1853A0" w14:textId="30EC1AF3" w:rsidR="007B4551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5135261203</w:t>
            </w:r>
          </w:p>
        </w:tc>
        <w:tc>
          <w:tcPr>
            <w:tcW w:w="1530" w:type="dxa"/>
          </w:tcPr>
          <w:p w14:paraId="3F4CCB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3A587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619A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BA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392F47E1" w14:textId="77777777" w:rsidTr="00DA1387">
        <w:tc>
          <w:tcPr>
            <w:tcW w:w="2808" w:type="dxa"/>
          </w:tcPr>
          <w:p w14:paraId="7A81B8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D9004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0A9C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3475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7DBB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22E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566AFBFE" w14:textId="77777777" w:rsidTr="00DA1387">
        <w:tc>
          <w:tcPr>
            <w:tcW w:w="2808" w:type="dxa"/>
          </w:tcPr>
          <w:p w14:paraId="65E551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976DE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40B3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59C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8C4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EEE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4517A656" w14:textId="77777777" w:rsidTr="00DA1387">
        <w:tc>
          <w:tcPr>
            <w:tcW w:w="2808" w:type="dxa"/>
          </w:tcPr>
          <w:p w14:paraId="615225D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82E939" w14:textId="66F6FB4F" w:rsidR="007B4551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Kirithika.sundaram@gmail.com</w:t>
            </w:r>
          </w:p>
        </w:tc>
        <w:tc>
          <w:tcPr>
            <w:tcW w:w="1530" w:type="dxa"/>
          </w:tcPr>
          <w:p w14:paraId="6439FF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FAA3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647F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6CEE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4C27602B" w14:textId="77777777" w:rsidTr="00DA1387">
        <w:tc>
          <w:tcPr>
            <w:tcW w:w="2808" w:type="dxa"/>
          </w:tcPr>
          <w:p w14:paraId="375504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3A2A14B" w14:textId="6B0A00E4" w:rsidR="007B4551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05/10/2027</w:t>
            </w:r>
          </w:p>
        </w:tc>
        <w:tc>
          <w:tcPr>
            <w:tcW w:w="1530" w:type="dxa"/>
          </w:tcPr>
          <w:p w14:paraId="211298A8" w14:textId="650B1362" w:rsidR="007B4551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09/02/2017</w:t>
            </w:r>
          </w:p>
        </w:tc>
        <w:tc>
          <w:tcPr>
            <w:tcW w:w="1710" w:type="dxa"/>
          </w:tcPr>
          <w:p w14:paraId="617739C6" w14:textId="576042EB" w:rsidR="007B4551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09/02/2017</w:t>
            </w:r>
          </w:p>
        </w:tc>
        <w:tc>
          <w:tcPr>
            <w:tcW w:w="1440" w:type="dxa"/>
          </w:tcPr>
          <w:p w14:paraId="35F04B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8C6C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5AFE1CE2" w14:textId="77777777" w:rsidTr="00DA1387">
        <w:tc>
          <w:tcPr>
            <w:tcW w:w="2808" w:type="dxa"/>
          </w:tcPr>
          <w:p w14:paraId="1DA126A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A5527D1" w14:textId="3D2FCE10" w:rsidR="001A2598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14:paraId="3FE55185" w14:textId="3BD36BE4" w:rsidR="001A2598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14:paraId="5B7537ED" w14:textId="58C874B1" w:rsidR="001A2598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40" w:type="dxa"/>
          </w:tcPr>
          <w:p w14:paraId="3AEF6C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1F1F3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7356ED78" w14:textId="77777777" w:rsidTr="00DA1387">
        <w:tc>
          <w:tcPr>
            <w:tcW w:w="2808" w:type="dxa"/>
          </w:tcPr>
          <w:p w14:paraId="61A6ED0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BDF36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3D7E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38DF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F029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596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03B9BEC7" w14:textId="77777777" w:rsidTr="00DA1387">
        <w:tc>
          <w:tcPr>
            <w:tcW w:w="2808" w:type="dxa"/>
          </w:tcPr>
          <w:p w14:paraId="68E0FAD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0514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FF43EBF" w14:textId="6C83CE33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180751" w14:textId="761D73D5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CDD97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46F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0A5D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2B1D78AB" w14:textId="77777777" w:rsidTr="00DA1387">
        <w:tc>
          <w:tcPr>
            <w:tcW w:w="2808" w:type="dxa"/>
          </w:tcPr>
          <w:p w14:paraId="07D879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6B975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E8CE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3C6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2D67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841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1B641531" w14:textId="77777777" w:rsidTr="00DA1387">
        <w:tc>
          <w:tcPr>
            <w:tcW w:w="2808" w:type="dxa"/>
          </w:tcPr>
          <w:p w14:paraId="24AB08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0672CDA" w14:textId="00CCF33F" w:rsidR="00D92BD1" w:rsidRPr="00C03D07" w:rsidRDefault="002538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21307F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8E0B0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A94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3243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64C35EED" w14:textId="77777777" w:rsidTr="00DA1387">
        <w:tc>
          <w:tcPr>
            <w:tcW w:w="2808" w:type="dxa"/>
          </w:tcPr>
          <w:p w14:paraId="698DC0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21EE6A" w14:textId="77E9AACD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76C453FD" w14:textId="75A1B88E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64D6F7EF" w14:textId="156D808B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25F282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8E4A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610D3B08" w14:textId="77777777" w:rsidTr="00DA1387">
        <w:tc>
          <w:tcPr>
            <w:tcW w:w="2808" w:type="dxa"/>
          </w:tcPr>
          <w:p w14:paraId="361D96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8271FA9" w14:textId="00520139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FF65315" w14:textId="285A1605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7DE51C7" w14:textId="26E675CC" w:rsidR="00D92BD1" w:rsidRPr="00C03D07" w:rsidRDefault="002538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6F410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2D4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5A4FBC14" w14:textId="77777777" w:rsidTr="00DA1387">
        <w:tc>
          <w:tcPr>
            <w:tcW w:w="2808" w:type="dxa"/>
          </w:tcPr>
          <w:p w14:paraId="539E922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55999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5E66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18A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CB9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6ED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EF3D1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807251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526FB1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7B4E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E069D" w14:paraId="261412FE" w14:textId="77777777" w:rsidTr="00797DEB">
        <w:tc>
          <w:tcPr>
            <w:tcW w:w="2203" w:type="dxa"/>
          </w:tcPr>
          <w:p w14:paraId="0C6CAC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2EC5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D4AC9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19B5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4221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E069D" w14:paraId="10D7D773" w14:textId="77777777" w:rsidTr="00797DEB">
        <w:tc>
          <w:tcPr>
            <w:tcW w:w="2203" w:type="dxa"/>
          </w:tcPr>
          <w:p w14:paraId="6B2965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3626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7A89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F6A1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3ED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67C13242" w14:textId="77777777" w:rsidTr="00797DEB">
        <w:tc>
          <w:tcPr>
            <w:tcW w:w="2203" w:type="dxa"/>
          </w:tcPr>
          <w:p w14:paraId="437105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E859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C5B4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97D9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725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E069D" w14:paraId="4D466F07" w14:textId="77777777" w:rsidTr="00797DEB">
        <w:tc>
          <w:tcPr>
            <w:tcW w:w="2203" w:type="dxa"/>
          </w:tcPr>
          <w:p w14:paraId="79B20E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E80B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1220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6F53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EB70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1E4BA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F4996B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527E22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61B5C1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2A7BB9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D53BC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3B8B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E069D" w14:paraId="38F02CCD" w14:textId="77777777" w:rsidTr="00D90155">
        <w:trPr>
          <w:trHeight w:val="324"/>
        </w:trPr>
        <w:tc>
          <w:tcPr>
            <w:tcW w:w="7675" w:type="dxa"/>
            <w:gridSpan w:val="2"/>
          </w:tcPr>
          <w:p w14:paraId="6EB1E02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E069D" w14:paraId="4FB7C987" w14:textId="77777777" w:rsidTr="00D90155">
        <w:trPr>
          <w:trHeight w:val="314"/>
        </w:trPr>
        <w:tc>
          <w:tcPr>
            <w:tcW w:w="2545" w:type="dxa"/>
          </w:tcPr>
          <w:p w14:paraId="70F394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B81DAE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E37A889" w14:textId="77777777" w:rsidTr="00D90155">
        <w:trPr>
          <w:trHeight w:val="324"/>
        </w:trPr>
        <w:tc>
          <w:tcPr>
            <w:tcW w:w="2545" w:type="dxa"/>
          </w:tcPr>
          <w:p w14:paraId="58BB125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BBA71D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AADF25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65A5FB7" w14:textId="77777777" w:rsidTr="00D90155">
        <w:trPr>
          <w:trHeight w:val="324"/>
        </w:trPr>
        <w:tc>
          <w:tcPr>
            <w:tcW w:w="2545" w:type="dxa"/>
          </w:tcPr>
          <w:p w14:paraId="184965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2D87DA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4B567C03" w14:textId="77777777" w:rsidTr="00D90155">
        <w:trPr>
          <w:trHeight w:val="340"/>
        </w:trPr>
        <w:tc>
          <w:tcPr>
            <w:tcW w:w="2545" w:type="dxa"/>
          </w:tcPr>
          <w:p w14:paraId="6416D1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7811F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16C5D371" w14:textId="77777777" w:rsidTr="00D90155">
        <w:trPr>
          <w:trHeight w:val="340"/>
        </w:trPr>
        <w:tc>
          <w:tcPr>
            <w:tcW w:w="2545" w:type="dxa"/>
          </w:tcPr>
          <w:p w14:paraId="4FE050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8CE1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4D62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D0664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AEFEE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8F675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7D52E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E1FB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C1A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0AD4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8C866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0CC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AE6A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FC3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6D63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520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4687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BB7A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ABA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B76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4007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9DE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8B1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C2E3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AC9C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FDE2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D3F6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8AB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B0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D8E7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EC2B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1FF6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3658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E4843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B0FA4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7EA73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FE2145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F33374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DB96C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E069D" w14:paraId="6BC7E3A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534F65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BDA2B9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E069D" w14:paraId="3B3CFE7A" w14:textId="77777777" w:rsidTr="001D05D6">
        <w:trPr>
          <w:trHeight w:val="383"/>
        </w:trPr>
        <w:tc>
          <w:tcPr>
            <w:tcW w:w="5148" w:type="dxa"/>
            <w:gridSpan w:val="4"/>
          </w:tcPr>
          <w:p w14:paraId="6E7456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032E30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E069D" w14:paraId="3AE12B60" w14:textId="77777777" w:rsidTr="001D05D6">
        <w:trPr>
          <w:trHeight w:val="404"/>
        </w:trPr>
        <w:tc>
          <w:tcPr>
            <w:tcW w:w="918" w:type="dxa"/>
          </w:tcPr>
          <w:p w14:paraId="2DFB74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2A6982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C2719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0F28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8070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6BF9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53F5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1EC8E3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B19EC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89BD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B3104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762E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E069D" w14:paraId="26B81E12" w14:textId="77777777" w:rsidTr="001D05D6">
        <w:trPr>
          <w:trHeight w:val="622"/>
        </w:trPr>
        <w:tc>
          <w:tcPr>
            <w:tcW w:w="918" w:type="dxa"/>
          </w:tcPr>
          <w:p w14:paraId="6B49D8D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B119212" w14:textId="29262C43" w:rsidR="008F53D7" w:rsidRPr="00C03D07" w:rsidRDefault="0025383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1D72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C6967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87581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C4AD2F9" w14:textId="260842CC" w:rsidR="008F53D7" w:rsidRPr="00C03D07" w:rsidRDefault="0025383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5D8CA73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F901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688C1B9F" w14:textId="77777777" w:rsidTr="001D05D6">
        <w:trPr>
          <w:trHeight w:val="592"/>
        </w:trPr>
        <w:tc>
          <w:tcPr>
            <w:tcW w:w="918" w:type="dxa"/>
          </w:tcPr>
          <w:p w14:paraId="0066550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0D7F79A" w14:textId="339E5AE2" w:rsidR="008F53D7" w:rsidRPr="00C03D07" w:rsidRDefault="0025383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2842D2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A17E7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7DB54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DA07662" w14:textId="26FF5614" w:rsidR="008F53D7" w:rsidRPr="00C03D07" w:rsidRDefault="0025383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2FEA3E4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6512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53884A48" w14:textId="77777777" w:rsidTr="001D05D6">
        <w:trPr>
          <w:trHeight w:val="592"/>
        </w:trPr>
        <w:tc>
          <w:tcPr>
            <w:tcW w:w="918" w:type="dxa"/>
          </w:tcPr>
          <w:p w14:paraId="620C897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6035B6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538F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7DD7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F8B1E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DCD5B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3B6E0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F7DA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969E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3A0FC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E069D" w14:paraId="3EE756E6" w14:textId="77777777" w:rsidTr="00B433FE">
        <w:trPr>
          <w:trHeight w:val="683"/>
        </w:trPr>
        <w:tc>
          <w:tcPr>
            <w:tcW w:w="1638" w:type="dxa"/>
          </w:tcPr>
          <w:p w14:paraId="457CCB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FAAA2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02F5A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3A92B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BE53F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4CAB0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9E069D" w14:paraId="3EEB17E0" w14:textId="77777777" w:rsidTr="00B433FE">
        <w:trPr>
          <w:trHeight w:val="291"/>
        </w:trPr>
        <w:tc>
          <w:tcPr>
            <w:tcW w:w="1638" w:type="dxa"/>
          </w:tcPr>
          <w:p w14:paraId="4BFD8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5BE8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EF65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046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2148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DBC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65A64F2E" w14:textId="77777777" w:rsidTr="00B433FE">
        <w:trPr>
          <w:trHeight w:val="291"/>
        </w:trPr>
        <w:tc>
          <w:tcPr>
            <w:tcW w:w="1638" w:type="dxa"/>
          </w:tcPr>
          <w:p w14:paraId="5BFFB4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B4FC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49ED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1D32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21F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2D3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3886E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E069D" w14:paraId="4E3BF0A8" w14:textId="77777777" w:rsidTr="00B433FE">
        <w:trPr>
          <w:trHeight w:val="773"/>
        </w:trPr>
        <w:tc>
          <w:tcPr>
            <w:tcW w:w="2448" w:type="dxa"/>
          </w:tcPr>
          <w:p w14:paraId="6B9C3B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391B0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29E5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D4E41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E069D" w14:paraId="5EDA8F27" w14:textId="77777777" w:rsidTr="00B433FE">
        <w:trPr>
          <w:trHeight w:val="428"/>
        </w:trPr>
        <w:tc>
          <w:tcPr>
            <w:tcW w:w="2448" w:type="dxa"/>
          </w:tcPr>
          <w:p w14:paraId="6C8C3B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D13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6968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6C782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B2C70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28A14A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E069D" w14:paraId="023525E4" w14:textId="77777777" w:rsidTr="004B23E9">
        <w:trPr>
          <w:trHeight w:val="825"/>
        </w:trPr>
        <w:tc>
          <w:tcPr>
            <w:tcW w:w="2538" w:type="dxa"/>
          </w:tcPr>
          <w:p w14:paraId="46485FC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19057B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9813D2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13D3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9B1B9E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E069D" w14:paraId="664817B6" w14:textId="77777777" w:rsidTr="004B23E9">
        <w:trPr>
          <w:trHeight w:val="275"/>
        </w:trPr>
        <w:tc>
          <w:tcPr>
            <w:tcW w:w="2538" w:type="dxa"/>
          </w:tcPr>
          <w:p w14:paraId="4BFB48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29E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835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708F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3200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714D934" w14:textId="77777777" w:rsidTr="004B23E9">
        <w:trPr>
          <w:trHeight w:val="275"/>
        </w:trPr>
        <w:tc>
          <w:tcPr>
            <w:tcW w:w="2538" w:type="dxa"/>
          </w:tcPr>
          <w:p w14:paraId="76C29C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F8C0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0BDD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3AF4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D1B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81E010E" w14:textId="77777777" w:rsidTr="004B23E9">
        <w:trPr>
          <w:trHeight w:val="292"/>
        </w:trPr>
        <w:tc>
          <w:tcPr>
            <w:tcW w:w="2538" w:type="dxa"/>
          </w:tcPr>
          <w:p w14:paraId="55DD7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1B12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8FD04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368BB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9B97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1F81CD9F" w14:textId="77777777" w:rsidTr="00044B40">
        <w:trPr>
          <w:trHeight w:val="557"/>
        </w:trPr>
        <w:tc>
          <w:tcPr>
            <w:tcW w:w="2538" w:type="dxa"/>
          </w:tcPr>
          <w:p w14:paraId="121B5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997F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CF67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C341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A21F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A96C5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1270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BA0AB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A63B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0AE7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64BF11">
          <v:roundrect id="_x0000_s2050" style="position:absolute;margin-left:-6.75pt;margin-top:1.3pt;width:549pt;height:67.3pt;z-index:1" arcsize="10923f">
            <v:textbox>
              <w:txbxContent>
                <w:p w14:paraId="7C67EDB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A17016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9EE0A9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B01C12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CD3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D9E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3DC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6D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C1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09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788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3A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53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22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49C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4E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78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9D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F3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D54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8674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A4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71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461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7D98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E02DAB3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E8CD1AD">
          <v:roundrect id="_x0000_s2052" style="position:absolute;margin-left:244.5pt;margin-top:.35pt;width:63.75pt;height:15pt;z-index:2" arcsize="10923f"/>
        </w:pict>
      </w:r>
    </w:p>
    <w:p w14:paraId="4F41A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0A9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C2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754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965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52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A494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316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45F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ED8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D2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B4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967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E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BDB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858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1D4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5A2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CE3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33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1BA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B5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1B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B31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58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B3D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F7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515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F14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2D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C25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126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EDB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A51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2E2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A4E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316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305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46D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81B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61C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009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D26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34F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E39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8D0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231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D81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07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59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5C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EE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EF0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52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C29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E2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4E8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52F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34A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F03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357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E069D" w14:paraId="7330D11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0CCD6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E069D" w14:paraId="0848BA7E" w14:textId="77777777" w:rsidTr="0030732B">
        <w:trPr>
          <w:trHeight w:val="533"/>
        </w:trPr>
        <w:tc>
          <w:tcPr>
            <w:tcW w:w="738" w:type="dxa"/>
          </w:tcPr>
          <w:p w14:paraId="32D2560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A3BB30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F509F0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F207A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A1C03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FC51F2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E069D" w14:paraId="3C422B68" w14:textId="77777777" w:rsidTr="0030732B">
        <w:trPr>
          <w:trHeight w:val="266"/>
        </w:trPr>
        <w:tc>
          <w:tcPr>
            <w:tcW w:w="738" w:type="dxa"/>
          </w:tcPr>
          <w:p w14:paraId="6927246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DAC58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7D8E6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0718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3622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5C61C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5911FAA" w14:textId="77777777" w:rsidTr="0030732B">
        <w:trPr>
          <w:trHeight w:val="266"/>
        </w:trPr>
        <w:tc>
          <w:tcPr>
            <w:tcW w:w="738" w:type="dxa"/>
          </w:tcPr>
          <w:p w14:paraId="51881AF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D8006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76AA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7E6E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5AC7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89635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282E0904" w14:textId="77777777" w:rsidTr="0030732B">
        <w:trPr>
          <w:trHeight w:val="266"/>
        </w:trPr>
        <w:tc>
          <w:tcPr>
            <w:tcW w:w="738" w:type="dxa"/>
          </w:tcPr>
          <w:p w14:paraId="3B78948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BE5C0E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8252B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F1EE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6742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666B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684BF87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91C94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887441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883D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F03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207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DEE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3EF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85D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FEC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BE8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192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32D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D132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E069D" w14:paraId="010AE3E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1756E0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E069D" w14:paraId="6B25183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9D4E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AF4C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E2579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EAB05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20894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E3AC4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F8A63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E069D" w14:paraId="5A37138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1F63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42D9EBB" w14:textId="2193E3DE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14:paraId="352F2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226D52" w14:textId="58FFC393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7FC8E65C" w14:textId="5692A150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593A56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06E9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3FDD5D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DF617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F2B5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1C3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9ED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9EFB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1899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B5E9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1BE25DD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A60B9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BCB81C3" w14:textId="31EA5507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293DFCCB" w14:textId="12FFD1DF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 4</w:t>
            </w:r>
          </w:p>
        </w:tc>
        <w:tc>
          <w:tcPr>
            <w:tcW w:w="1971" w:type="dxa"/>
            <w:shd w:val="clear" w:color="auto" w:fill="auto"/>
          </w:tcPr>
          <w:p w14:paraId="4A17C140" w14:textId="493234CA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14:paraId="0C5D955C" w14:textId="3789D7F6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7D37AD7B" w14:textId="7A953975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610" w:type="dxa"/>
            <w:shd w:val="clear" w:color="auto" w:fill="auto"/>
          </w:tcPr>
          <w:p w14:paraId="5C073753" w14:textId="54AE32CF" w:rsidR="007C5320" w:rsidRPr="00C03D07" w:rsidRDefault="0025383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05/2023</w:t>
            </w:r>
          </w:p>
        </w:tc>
      </w:tr>
    </w:tbl>
    <w:p w14:paraId="5637EB0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3F920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3D107E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E069D" w14:paraId="14E350D4" w14:textId="77777777" w:rsidTr="00B433FE">
        <w:trPr>
          <w:trHeight w:val="527"/>
        </w:trPr>
        <w:tc>
          <w:tcPr>
            <w:tcW w:w="3135" w:type="dxa"/>
          </w:tcPr>
          <w:p w14:paraId="752822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FC321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BD958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C243A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E069D" w14:paraId="22784BA8" w14:textId="77777777" w:rsidTr="00B433FE">
        <w:trPr>
          <w:trHeight w:val="250"/>
        </w:trPr>
        <w:tc>
          <w:tcPr>
            <w:tcW w:w="3135" w:type="dxa"/>
          </w:tcPr>
          <w:p w14:paraId="6FA0A30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9AA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052B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533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2587670D" w14:textId="77777777" w:rsidTr="00B433FE">
        <w:trPr>
          <w:trHeight w:val="264"/>
        </w:trPr>
        <w:tc>
          <w:tcPr>
            <w:tcW w:w="3135" w:type="dxa"/>
          </w:tcPr>
          <w:p w14:paraId="7BFB2AB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A3B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834F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18F6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4BA8255B" w14:textId="77777777" w:rsidTr="00B433FE">
        <w:trPr>
          <w:trHeight w:val="250"/>
        </w:trPr>
        <w:tc>
          <w:tcPr>
            <w:tcW w:w="3135" w:type="dxa"/>
          </w:tcPr>
          <w:p w14:paraId="5689365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F76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9FD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2ECE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498F2E75" w14:textId="77777777" w:rsidTr="00B433FE">
        <w:trPr>
          <w:trHeight w:val="264"/>
        </w:trPr>
        <w:tc>
          <w:tcPr>
            <w:tcW w:w="3135" w:type="dxa"/>
          </w:tcPr>
          <w:p w14:paraId="0CADF6D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E272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5C5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79D9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F614A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83DFF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E069D" w14:paraId="73405D75" w14:textId="77777777" w:rsidTr="00B433FE">
        <w:tc>
          <w:tcPr>
            <w:tcW w:w="9198" w:type="dxa"/>
          </w:tcPr>
          <w:p w14:paraId="41345D5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0ED1B63" w14:textId="334648DB" w:rsidR="007C5320" w:rsidRPr="00C03D07" w:rsidRDefault="00253834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E069D" w14:paraId="69A61B43" w14:textId="77777777" w:rsidTr="00B433FE">
        <w:tc>
          <w:tcPr>
            <w:tcW w:w="9198" w:type="dxa"/>
          </w:tcPr>
          <w:p w14:paraId="074E50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6221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069D" w14:paraId="70BB9CFF" w14:textId="77777777" w:rsidTr="00B433FE">
        <w:tc>
          <w:tcPr>
            <w:tcW w:w="9198" w:type="dxa"/>
          </w:tcPr>
          <w:p w14:paraId="2470C19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4BEA4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069D" w14:paraId="5F418328" w14:textId="77777777" w:rsidTr="00B433FE">
        <w:tc>
          <w:tcPr>
            <w:tcW w:w="9198" w:type="dxa"/>
          </w:tcPr>
          <w:p w14:paraId="6882D26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DCFA01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213DCCA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AE005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51715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751DD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05E2A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E069D" w14:paraId="171DB5A2" w14:textId="77777777" w:rsidTr="007C5320">
        <w:tc>
          <w:tcPr>
            <w:tcW w:w="1106" w:type="dxa"/>
            <w:shd w:val="clear" w:color="auto" w:fill="auto"/>
          </w:tcPr>
          <w:p w14:paraId="36D3C5B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55553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57EB6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2D14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1880D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B7AE6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4D878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FA343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657D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195426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62150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E069D" w14:paraId="7453E69B" w14:textId="77777777" w:rsidTr="007C5320">
        <w:tc>
          <w:tcPr>
            <w:tcW w:w="1106" w:type="dxa"/>
            <w:shd w:val="clear" w:color="auto" w:fill="auto"/>
          </w:tcPr>
          <w:p w14:paraId="69CDB6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D4DF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8A185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8236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6FD5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2524C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3F89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7B48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903D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E9EFC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6847BFEB" w14:textId="77777777" w:rsidTr="007C5320">
        <w:tc>
          <w:tcPr>
            <w:tcW w:w="1106" w:type="dxa"/>
            <w:shd w:val="clear" w:color="auto" w:fill="auto"/>
          </w:tcPr>
          <w:p w14:paraId="51C2CE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81B0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63C7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E552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5A52A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C632A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358DF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899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8241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28FB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9A76D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7CDA8C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D0237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6ECA7C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E069D" w14:paraId="69F6169F" w14:textId="77777777" w:rsidTr="00B433FE">
        <w:tc>
          <w:tcPr>
            <w:tcW w:w="3456" w:type="dxa"/>
            <w:shd w:val="clear" w:color="auto" w:fill="auto"/>
          </w:tcPr>
          <w:p w14:paraId="6FEC5A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96058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03E46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02CB7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E93DF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E069D" w14:paraId="68D6E9F3" w14:textId="77777777" w:rsidTr="00B433FE">
        <w:tc>
          <w:tcPr>
            <w:tcW w:w="3456" w:type="dxa"/>
            <w:shd w:val="clear" w:color="auto" w:fill="auto"/>
          </w:tcPr>
          <w:p w14:paraId="20CEBF6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690E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4D2D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E79B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3776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E069D" w14:paraId="16030A86" w14:textId="77777777" w:rsidTr="00B433FE">
        <w:tc>
          <w:tcPr>
            <w:tcW w:w="3456" w:type="dxa"/>
            <w:shd w:val="clear" w:color="auto" w:fill="auto"/>
          </w:tcPr>
          <w:p w14:paraId="17D9F2E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F4984A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271EB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5543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D14E7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B7806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C60BC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BF47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329A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61EE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F51B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1E3D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3A29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45B8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D366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08D0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28E74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E069D" w14:paraId="154CB42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13DA76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E069D" w14:paraId="3AE7CE94" w14:textId="77777777" w:rsidTr="00B433FE">
        <w:trPr>
          <w:trHeight w:val="263"/>
        </w:trPr>
        <w:tc>
          <w:tcPr>
            <w:tcW w:w="6880" w:type="dxa"/>
          </w:tcPr>
          <w:p w14:paraId="3AA7EE7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7360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050E82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E069D" w14:paraId="3FFF5D2E" w14:textId="77777777" w:rsidTr="00B433FE">
        <w:trPr>
          <w:trHeight w:val="263"/>
        </w:trPr>
        <w:tc>
          <w:tcPr>
            <w:tcW w:w="6880" w:type="dxa"/>
          </w:tcPr>
          <w:p w14:paraId="69ECE1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F93DC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8464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2006DC7" w14:textId="77777777" w:rsidTr="00B433FE">
        <w:trPr>
          <w:trHeight w:val="301"/>
        </w:trPr>
        <w:tc>
          <w:tcPr>
            <w:tcW w:w="6880" w:type="dxa"/>
          </w:tcPr>
          <w:p w14:paraId="42A67D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8240F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72D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309FB12C" w14:textId="77777777" w:rsidTr="00B433FE">
        <w:trPr>
          <w:trHeight w:val="263"/>
        </w:trPr>
        <w:tc>
          <w:tcPr>
            <w:tcW w:w="6880" w:type="dxa"/>
          </w:tcPr>
          <w:p w14:paraId="758049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5957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73C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3E446478" w14:textId="77777777" w:rsidTr="00B433FE">
        <w:trPr>
          <w:trHeight w:val="250"/>
        </w:trPr>
        <w:tc>
          <w:tcPr>
            <w:tcW w:w="6880" w:type="dxa"/>
          </w:tcPr>
          <w:p w14:paraId="795CBB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58D3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4E2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2BBEB69F" w14:textId="77777777" w:rsidTr="00B433FE">
        <w:trPr>
          <w:trHeight w:val="263"/>
        </w:trPr>
        <w:tc>
          <w:tcPr>
            <w:tcW w:w="6880" w:type="dxa"/>
          </w:tcPr>
          <w:p w14:paraId="60CF2A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ABF6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1DE3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4961AA0D" w14:textId="77777777" w:rsidTr="00B433FE">
        <w:trPr>
          <w:trHeight w:val="275"/>
        </w:trPr>
        <w:tc>
          <w:tcPr>
            <w:tcW w:w="6880" w:type="dxa"/>
          </w:tcPr>
          <w:p w14:paraId="4E70C7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9BCB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ED87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887E66C" w14:textId="77777777" w:rsidTr="00B433FE">
        <w:trPr>
          <w:trHeight w:val="275"/>
        </w:trPr>
        <w:tc>
          <w:tcPr>
            <w:tcW w:w="6880" w:type="dxa"/>
          </w:tcPr>
          <w:p w14:paraId="42C589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F34A4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A741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9F95C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542A7C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E069D" w14:paraId="0A78A464" w14:textId="77777777" w:rsidTr="00B433FE">
        <w:tc>
          <w:tcPr>
            <w:tcW w:w="7196" w:type="dxa"/>
            <w:shd w:val="clear" w:color="auto" w:fill="auto"/>
          </w:tcPr>
          <w:p w14:paraId="592B29B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7EC936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9DF66D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E069D" w14:paraId="64DF1A33" w14:textId="77777777" w:rsidTr="00B433FE">
        <w:tc>
          <w:tcPr>
            <w:tcW w:w="7196" w:type="dxa"/>
            <w:shd w:val="clear" w:color="auto" w:fill="auto"/>
          </w:tcPr>
          <w:p w14:paraId="51474D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787F5EC" w14:textId="67441F3A" w:rsidR="00594FF4" w:rsidRPr="005A2CD3" w:rsidRDefault="0025383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5F220BE" w14:textId="2764F838" w:rsidR="00594FF4" w:rsidRPr="005A2CD3" w:rsidRDefault="0025383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9E069D" w14:paraId="230A4D7C" w14:textId="77777777" w:rsidTr="00B433FE">
        <w:tc>
          <w:tcPr>
            <w:tcW w:w="7196" w:type="dxa"/>
            <w:shd w:val="clear" w:color="auto" w:fill="auto"/>
          </w:tcPr>
          <w:p w14:paraId="5DFCF60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788D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7EC1C5E" w14:textId="01667FAA" w:rsidR="00594FF4" w:rsidRPr="005A2CD3" w:rsidRDefault="0025383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8092CD9" w14:textId="29D8F438" w:rsidR="00594FF4" w:rsidRPr="005A2CD3" w:rsidRDefault="0025383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D4B60E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D1ED2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3843D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2F78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2236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9987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FDCF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FFCE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9090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12DE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EEE1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56F8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8A6B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3E866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E069D" w14:paraId="0A6B5533" w14:textId="77777777" w:rsidTr="00B433FE">
        <w:trPr>
          <w:trHeight w:val="318"/>
        </w:trPr>
        <w:tc>
          <w:tcPr>
            <w:tcW w:w="6194" w:type="dxa"/>
          </w:tcPr>
          <w:p w14:paraId="3CB6C40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A8A491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6237C7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746F640A" w14:textId="77777777" w:rsidTr="00B433FE">
        <w:trPr>
          <w:trHeight w:val="303"/>
        </w:trPr>
        <w:tc>
          <w:tcPr>
            <w:tcW w:w="6194" w:type="dxa"/>
          </w:tcPr>
          <w:p w14:paraId="52B0493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F4911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6A53EACB" w14:textId="77777777" w:rsidTr="00B433FE">
        <w:trPr>
          <w:trHeight w:val="304"/>
        </w:trPr>
        <w:tc>
          <w:tcPr>
            <w:tcW w:w="6194" w:type="dxa"/>
          </w:tcPr>
          <w:p w14:paraId="705DCC6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77F73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20FEAA97" w14:textId="77777777" w:rsidTr="00B433FE">
        <w:trPr>
          <w:trHeight w:val="318"/>
        </w:trPr>
        <w:tc>
          <w:tcPr>
            <w:tcW w:w="6194" w:type="dxa"/>
          </w:tcPr>
          <w:p w14:paraId="30636A9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0FC7AC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6257702E" w14:textId="77777777" w:rsidTr="00B433FE">
        <w:trPr>
          <w:trHeight w:val="303"/>
        </w:trPr>
        <w:tc>
          <w:tcPr>
            <w:tcW w:w="6194" w:type="dxa"/>
          </w:tcPr>
          <w:p w14:paraId="64E3203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857FB7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0DC4F73E" w14:textId="77777777" w:rsidTr="00B433FE">
        <w:trPr>
          <w:trHeight w:val="318"/>
        </w:trPr>
        <w:tc>
          <w:tcPr>
            <w:tcW w:w="6194" w:type="dxa"/>
          </w:tcPr>
          <w:p w14:paraId="4F776E1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3C7A9A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628D4819" w14:textId="77777777" w:rsidTr="00B433FE">
        <w:trPr>
          <w:trHeight w:val="303"/>
        </w:trPr>
        <w:tc>
          <w:tcPr>
            <w:tcW w:w="6194" w:type="dxa"/>
          </w:tcPr>
          <w:p w14:paraId="584DAB2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6AB3E9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1D45E051" w14:textId="77777777" w:rsidTr="00B433FE">
        <w:trPr>
          <w:trHeight w:val="318"/>
        </w:trPr>
        <w:tc>
          <w:tcPr>
            <w:tcW w:w="6194" w:type="dxa"/>
          </w:tcPr>
          <w:p w14:paraId="6113E31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2FBB46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40E20CD4" w14:textId="77777777" w:rsidTr="00B433FE">
        <w:trPr>
          <w:trHeight w:val="318"/>
        </w:trPr>
        <w:tc>
          <w:tcPr>
            <w:tcW w:w="6194" w:type="dxa"/>
          </w:tcPr>
          <w:p w14:paraId="1CBB3CA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1363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31C38CA8" w14:textId="77777777" w:rsidTr="00B433FE">
        <w:trPr>
          <w:trHeight w:val="318"/>
        </w:trPr>
        <w:tc>
          <w:tcPr>
            <w:tcW w:w="6194" w:type="dxa"/>
          </w:tcPr>
          <w:p w14:paraId="3B12E5B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F03D9B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595B5222" w14:textId="77777777" w:rsidTr="00B433FE">
        <w:trPr>
          <w:trHeight w:val="318"/>
        </w:trPr>
        <w:tc>
          <w:tcPr>
            <w:tcW w:w="6194" w:type="dxa"/>
          </w:tcPr>
          <w:p w14:paraId="35F7E0B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173FA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7F28F960" w14:textId="77777777" w:rsidTr="00B433FE">
        <w:trPr>
          <w:trHeight w:val="318"/>
        </w:trPr>
        <w:tc>
          <w:tcPr>
            <w:tcW w:w="6194" w:type="dxa"/>
          </w:tcPr>
          <w:p w14:paraId="1F6ACC1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23E5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1A8129DD" w14:textId="77777777" w:rsidTr="00B433FE">
        <w:trPr>
          <w:trHeight w:val="318"/>
        </w:trPr>
        <w:tc>
          <w:tcPr>
            <w:tcW w:w="6194" w:type="dxa"/>
          </w:tcPr>
          <w:p w14:paraId="61F3E4D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49DF3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12C53F5E" w14:textId="77777777" w:rsidTr="00B433FE">
        <w:trPr>
          <w:trHeight w:val="318"/>
        </w:trPr>
        <w:tc>
          <w:tcPr>
            <w:tcW w:w="6194" w:type="dxa"/>
          </w:tcPr>
          <w:p w14:paraId="682FC05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AF317F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AEAF4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7EA9650E" w14:textId="77777777" w:rsidTr="00B433FE">
        <w:trPr>
          <w:trHeight w:val="318"/>
        </w:trPr>
        <w:tc>
          <w:tcPr>
            <w:tcW w:w="6194" w:type="dxa"/>
          </w:tcPr>
          <w:p w14:paraId="341CA82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A6ACF8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277596BF" w14:textId="77777777" w:rsidTr="00B433FE">
        <w:trPr>
          <w:trHeight w:val="318"/>
        </w:trPr>
        <w:tc>
          <w:tcPr>
            <w:tcW w:w="6194" w:type="dxa"/>
          </w:tcPr>
          <w:p w14:paraId="4396CE8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B7F23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1394792F" w14:textId="77777777" w:rsidTr="00B433FE">
        <w:trPr>
          <w:trHeight w:val="318"/>
        </w:trPr>
        <w:tc>
          <w:tcPr>
            <w:tcW w:w="6194" w:type="dxa"/>
          </w:tcPr>
          <w:p w14:paraId="6524DA9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1E32F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60F79770" w14:textId="77777777" w:rsidTr="00B433FE">
        <w:trPr>
          <w:trHeight w:val="318"/>
        </w:trPr>
        <w:tc>
          <w:tcPr>
            <w:tcW w:w="6194" w:type="dxa"/>
          </w:tcPr>
          <w:p w14:paraId="41F9B24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3391C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596E4921" w14:textId="77777777" w:rsidTr="00B433FE">
        <w:trPr>
          <w:trHeight w:val="318"/>
        </w:trPr>
        <w:tc>
          <w:tcPr>
            <w:tcW w:w="6194" w:type="dxa"/>
          </w:tcPr>
          <w:p w14:paraId="157991E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3DF52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6AB3CF6D" w14:textId="77777777" w:rsidTr="00B433FE">
        <w:trPr>
          <w:trHeight w:val="318"/>
        </w:trPr>
        <w:tc>
          <w:tcPr>
            <w:tcW w:w="6194" w:type="dxa"/>
          </w:tcPr>
          <w:p w14:paraId="76F85E7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14CCF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E069D" w14:paraId="19660A3F" w14:textId="77777777" w:rsidTr="00B433FE">
        <w:trPr>
          <w:trHeight w:val="318"/>
        </w:trPr>
        <w:tc>
          <w:tcPr>
            <w:tcW w:w="6194" w:type="dxa"/>
          </w:tcPr>
          <w:p w14:paraId="0F2974A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46CB4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AA3C90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E069D" w14:paraId="5C27D91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8652AC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E069D" w14:paraId="0944A83C" w14:textId="77777777" w:rsidTr="00B433FE">
        <w:trPr>
          <w:trHeight w:val="269"/>
        </w:trPr>
        <w:tc>
          <w:tcPr>
            <w:tcW w:w="738" w:type="dxa"/>
          </w:tcPr>
          <w:p w14:paraId="7FC0CA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226A8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1D58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CCBB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E069D" w14:paraId="3DD8762E" w14:textId="77777777" w:rsidTr="00B433FE">
        <w:trPr>
          <w:trHeight w:val="269"/>
        </w:trPr>
        <w:tc>
          <w:tcPr>
            <w:tcW w:w="738" w:type="dxa"/>
          </w:tcPr>
          <w:p w14:paraId="29F6B14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FAF1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207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8A04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6BCBA846" w14:textId="77777777" w:rsidTr="00B433FE">
        <w:trPr>
          <w:trHeight w:val="269"/>
        </w:trPr>
        <w:tc>
          <w:tcPr>
            <w:tcW w:w="738" w:type="dxa"/>
          </w:tcPr>
          <w:p w14:paraId="343A9F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804B9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5AB2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77AA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3840F145" w14:textId="77777777" w:rsidTr="00B433FE">
        <w:trPr>
          <w:trHeight w:val="269"/>
        </w:trPr>
        <w:tc>
          <w:tcPr>
            <w:tcW w:w="738" w:type="dxa"/>
          </w:tcPr>
          <w:p w14:paraId="7F0380C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46F92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43EF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5ABE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349F5265" w14:textId="77777777" w:rsidTr="00B433FE">
        <w:trPr>
          <w:trHeight w:val="269"/>
        </w:trPr>
        <w:tc>
          <w:tcPr>
            <w:tcW w:w="738" w:type="dxa"/>
          </w:tcPr>
          <w:p w14:paraId="2E74A6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C1148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0BFC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F240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3DF5034D" w14:textId="77777777" w:rsidTr="00B433FE">
        <w:trPr>
          <w:trHeight w:val="269"/>
        </w:trPr>
        <w:tc>
          <w:tcPr>
            <w:tcW w:w="738" w:type="dxa"/>
          </w:tcPr>
          <w:p w14:paraId="5F28C5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32A2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95DE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9799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69D" w14:paraId="50B8D944" w14:textId="77777777" w:rsidTr="00B433FE">
        <w:trPr>
          <w:trHeight w:val="269"/>
        </w:trPr>
        <w:tc>
          <w:tcPr>
            <w:tcW w:w="738" w:type="dxa"/>
          </w:tcPr>
          <w:p w14:paraId="7B8C7E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7CBE9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053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227A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73F4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81249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10D3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DE0E" w14:textId="77777777" w:rsidR="00210D3C" w:rsidRDefault="00210D3C">
      <w:r>
        <w:separator/>
      </w:r>
    </w:p>
  </w:endnote>
  <w:endnote w:type="continuationSeparator" w:id="0">
    <w:p w14:paraId="40F8D94C" w14:textId="77777777" w:rsidR="00210D3C" w:rsidRDefault="0021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1F3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30E55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DAC6D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A0A31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093DA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8F1FC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0C5B9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D5D9DB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A875" w14:textId="77777777" w:rsidR="00210D3C" w:rsidRDefault="00210D3C">
      <w:r>
        <w:separator/>
      </w:r>
    </w:p>
  </w:footnote>
  <w:footnote w:type="continuationSeparator" w:id="0">
    <w:p w14:paraId="025712D1" w14:textId="77777777" w:rsidR="00210D3C" w:rsidRDefault="0021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3774" w14:textId="77777777" w:rsidR="00C8092E" w:rsidRDefault="00C8092E">
    <w:pPr>
      <w:pStyle w:val="Header"/>
    </w:pPr>
  </w:p>
  <w:p w14:paraId="211F3449" w14:textId="77777777" w:rsidR="00C8092E" w:rsidRDefault="00C8092E">
    <w:pPr>
      <w:pStyle w:val="Header"/>
    </w:pPr>
  </w:p>
  <w:p w14:paraId="45259183" w14:textId="77777777" w:rsidR="00C8092E" w:rsidRDefault="00000000">
    <w:pPr>
      <w:pStyle w:val="Header"/>
    </w:pPr>
    <w:r>
      <w:rPr>
        <w:noProof/>
        <w:lang w:eastAsia="zh-TW"/>
      </w:rPr>
      <w:pict w14:anchorId="4F1507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53834">
      <w:rPr>
        <w:noProof/>
      </w:rPr>
      <w:pict w14:anchorId="74C83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0464464">
      <w:start w:val="1"/>
      <w:numFmt w:val="decimal"/>
      <w:lvlText w:val="%1."/>
      <w:lvlJc w:val="left"/>
      <w:pPr>
        <w:ind w:left="1440" w:hanging="360"/>
      </w:pPr>
    </w:lvl>
    <w:lvl w:ilvl="1" w:tplc="008EAE70" w:tentative="1">
      <w:start w:val="1"/>
      <w:numFmt w:val="lowerLetter"/>
      <w:lvlText w:val="%2."/>
      <w:lvlJc w:val="left"/>
      <w:pPr>
        <w:ind w:left="2160" w:hanging="360"/>
      </w:pPr>
    </w:lvl>
    <w:lvl w:ilvl="2" w:tplc="713A2760" w:tentative="1">
      <w:start w:val="1"/>
      <w:numFmt w:val="lowerRoman"/>
      <w:lvlText w:val="%3."/>
      <w:lvlJc w:val="right"/>
      <w:pPr>
        <w:ind w:left="2880" w:hanging="180"/>
      </w:pPr>
    </w:lvl>
    <w:lvl w:ilvl="3" w:tplc="0E32D562" w:tentative="1">
      <w:start w:val="1"/>
      <w:numFmt w:val="decimal"/>
      <w:lvlText w:val="%4."/>
      <w:lvlJc w:val="left"/>
      <w:pPr>
        <w:ind w:left="3600" w:hanging="360"/>
      </w:pPr>
    </w:lvl>
    <w:lvl w:ilvl="4" w:tplc="8C4CC8A2" w:tentative="1">
      <w:start w:val="1"/>
      <w:numFmt w:val="lowerLetter"/>
      <w:lvlText w:val="%5."/>
      <w:lvlJc w:val="left"/>
      <w:pPr>
        <w:ind w:left="4320" w:hanging="360"/>
      </w:pPr>
    </w:lvl>
    <w:lvl w:ilvl="5" w:tplc="64B636F6" w:tentative="1">
      <w:start w:val="1"/>
      <w:numFmt w:val="lowerRoman"/>
      <w:lvlText w:val="%6."/>
      <w:lvlJc w:val="right"/>
      <w:pPr>
        <w:ind w:left="5040" w:hanging="180"/>
      </w:pPr>
    </w:lvl>
    <w:lvl w:ilvl="6" w:tplc="D448488E" w:tentative="1">
      <w:start w:val="1"/>
      <w:numFmt w:val="decimal"/>
      <w:lvlText w:val="%7."/>
      <w:lvlJc w:val="left"/>
      <w:pPr>
        <w:ind w:left="5760" w:hanging="360"/>
      </w:pPr>
    </w:lvl>
    <w:lvl w:ilvl="7" w:tplc="E26496EE" w:tentative="1">
      <w:start w:val="1"/>
      <w:numFmt w:val="lowerLetter"/>
      <w:lvlText w:val="%8."/>
      <w:lvlJc w:val="left"/>
      <w:pPr>
        <w:ind w:left="6480" w:hanging="360"/>
      </w:pPr>
    </w:lvl>
    <w:lvl w:ilvl="8" w:tplc="CE0C2F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E982E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0C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6E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067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2D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0F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CB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87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900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FFAE8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D41840" w:tentative="1">
      <w:start w:val="1"/>
      <w:numFmt w:val="lowerLetter"/>
      <w:lvlText w:val="%2."/>
      <w:lvlJc w:val="left"/>
      <w:pPr>
        <w:ind w:left="1440" w:hanging="360"/>
      </w:pPr>
    </w:lvl>
    <w:lvl w:ilvl="2" w:tplc="AB3ED926" w:tentative="1">
      <w:start w:val="1"/>
      <w:numFmt w:val="lowerRoman"/>
      <w:lvlText w:val="%3."/>
      <w:lvlJc w:val="right"/>
      <w:pPr>
        <w:ind w:left="2160" w:hanging="180"/>
      </w:pPr>
    </w:lvl>
    <w:lvl w:ilvl="3" w:tplc="25BC2034" w:tentative="1">
      <w:start w:val="1"/>
      <w:numFmt w:val="decimal"/>
      <w:lvlText w:val="%4."/>
      <w:lvlJc w:val="left"/>
      <w:pPr>
        <w:ind w:left="2880" w:hanging="360"/>
      </w:pPr>
    </w:lvl>
    <w:lvl w:ilvl="4" w:tplc="BC381F3E" w:tentative="1">
      <w:start w:val="1"/>
      <w:numFmt w:val="lowerLetter"/>
      <w:lvlText w:val="%5."/>
      <w:lvlJc w:val="left"/>
      <w:pPr>
        <w:ind w:left="3600" w:hanging="360"/>
      </w:pPr>
    </w:lvl>
    <w:lvl w:ilvl="5" w:tplc="06184074" w:tentative="1">
      <w:start w:val="1"/>
      <w:numFmt w:val="lowerRoman"/>
      <w:lvlText w:val="%6."/>
      <w:lvlJc w:val="right"/>
      <w:pPr>
        <w:ind w:left="4320" w:hanging="180"/>
      </w:pPr>
    </w:lvl>
    <w:lvl w:ilvl="6" w:tplc="0DCE1814" w:tentative="1">
      <w:start w:val="1"/>
      <w:numFmt w:val="decimal"/>
      <w:lvlText w:val="%7."/>
      <w:lvlJc w:val="left"/>
      <w:pPr>
        <w:ind w:left="5040" w:hanging="360"/>
      </w:pPr>
    </w:lvl>
    <w:lvl w:ilvl="7" w:tplc="25D4942C" w:tentative="1">
      <w:start w:val="1"/>
      <w:numFmt w:val="lowerLetter"/>
      <w:lvlText w:val="%8."/>
      <w:lvlJc w:val="left"/>
      <w:pPr>
        <w:ind w:left="5760" w:hanging="360"/>
      </w:pPr>
    </w:lvl>
    <w:lvl w:ilvl="8" w:tplc="DA78D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FF03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3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4C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8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C2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09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2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D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85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3F62F28">
      <w:start w:val="1"/>
      <w:numFmt w:val="decimal"/>
      <w:lvlText w:val="%1."/>
      <w:lvlJc w:val="left"/>
      <w:pPr>
        <w:ind w:left="1440" w:hanging="360"/>
      </w:pPr>
    </w:lvl>
    <w:lvl w:ilvl="1" w:tplc="71928074" w:tentative="1">
      <w:start w:val="1"/>
      <w:numFmt w:val="lowerLetter"/>
      <w:lvlText w:val="%2."/>
      <w:lvlJc w:val="left"/>
      <w:pPr>
        <w:ind w:left="2160" w:hanging="360"/>
      </w:pPr>
    </w:lvl>
    <w:lvl w:ilvl="2" w:tplc="665C6D06" w:tentative="1">
      <w:start w:val="1"/>
      <w:numFmt w:val="lowerRoman"/>
      <w:lvlText w:val="%3."/>
      <w:lvlJc w:val="right"/>
      <w:pPr>
        <w:ind w:left="2880" w:hanging="180"/>
      </w:pPr>
    </w:lvl>
    <w:lvl w:ilvl="3" w:tplc="E440139E" w:tentative="1">
      <w:start w:val="1"/>
      <w:numFmt w:val="decimal"/>
      <w:lvlText w:val="%4."/>
      <w:lvlJc w:val="left"/>
      <w:pPr>
        <w:ind w:left="3600" w:hanging="360"/>
      </w:pPr>
    </w:lvl>
    <w:lvl w:ilvl="4" w:tplc="EF96FFF8" w:tentative="1">
      <w:start w:val="1"/>
      <w:numFmt w:val="lowerLetter"/>
      <w:lvlText w:val="%5."/>
      <w:lvlJc w:val="left"/>
      <w:pPr>
        <w:ind w:left="4320" w:hanging="360"/>
      </w:pPr>
    </w:lvl>
    <w:lvl w:ilvl="5" w:tplc="64406AEE" w:tentative="1">
      <w:start w:val="1"/>
      <w:numFmt w:val="lowerRoman"/>
      <w:lvlText w:val="%6."/>
      <w:lvlJc w:val="right"/>
      <w:pPr>
        <w:ind w:left="5040" w:hanging="180"/>
      </w:pPr>
    </w:lvl>
    <w:lvl w:ilvl="6" w:tplc="82A22788" w:tentative="1">
      <w:start w:val="1"/>
      <w:numFmt w:val="decimal"/>
      <w:lvlText w:val="%7."/>
      <w:lvlJc w:val="left"/>
      <w:pPr>
        <w:ind w:left="5760" w:hanging="360"/>
      </w:pPr>
    </w:lvl>
    <w:lvl w:ilvl="7" w:tplc="E872D9DA" w:tentative="1">
      <w:start w:val="1"/>
      <w:numFmt w:val="lowerLetter"/>
      <w:lvlText w:val="%8."/>
      <w:lvlJc w:val="left"/>
      <w:pPr>
        <w:ind w:left="6480" w:hanging="360"/>
      </w:pPr>
    </w:lvl>
    <w:lvl w:ilvl="8" w:tplc="00E477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7F8D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A8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48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05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AC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80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81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23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6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69E1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4829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AD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7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43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0A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4A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5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0A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F20D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81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23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6E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5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86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A2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5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22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BD8426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ADA0100" w:tentative="1">
      <w:start w:val="1"/>
      <w:numFmt w:val="lowerLetter"/>
      <w:lvlText w:val="%2."/>
      <w:lvlJc w:val="left"/>
      <w:pPr>
        <w:ind w:left="1440" w:hanging="360"/>
      </w:pPr>
    </w:lvl>
    <w:lvl w:ilvl="2" w:tplc="C266667A" w:tentative="1">
      <w:start w:val="1"/>
      <w:numFmt w:val="lowerRoman"/>
      <w:lvlText w:val="%3."/>
      <w:lvlJc w:val="right"/>
      <w:pPr>
        <w:ind w:left="2160" w:hanging="180"/>
      </w:pPr>
    </w:lvl>
    <w:lvl w:ilvl="3" w:tplc="B11623E4" w:tentative="1">
      <w:start w:val="1"/>
      <w:numFmt w:val="decimal"/>
      <w:lvlText w:val="%4."/>
      <w:lvlJc w:val="left"/>
      <w:pPr>
        <w:ind w:left="2880" w:hanging="360"/>
      </w:pPr>
    </w:lvl>
    <w:lvl w:ilvl="4" w:tplc="50425B5E" w:tentative="1">
      <w:start w:val="1"/>
      <w:numFmt w:val="lowerLetter"/>
      <w:lvlText w:val="%5."/>
      <w:lvlJc w:val="left"/>
      <w:pPr>
        <w:ind w:left="3600" w:hanging="360"/>
      </w:pPr>
    </w:lvl>
    <w:lvl w:ilvl="5" w:tplc="A4582D04" w:tentative="1">
      <w:start w:val="1"/>
      <w:numFmt w:val="lowerRoman"/>
      <w:lvlText w:val="%6."/>
      <w:lvlJc w:val="right"/>
      <w:pPr>
        <w:ind w:left="4320" w:hanging="180"/>
      </w:pPr>
    </w:lvl>
    <w:lvl w:ilvl="6" w:tplc="5CB04CCE" w:tentative="1">
      <w:start w:val="1"/>
      <w:numFmt w:val="decimal"/>
      <w:lvlText w:val="%7."/>
      <w:lvlJc w:val="left"/>
      <w:pPr>
        <w:ind w:left="5040" w:hanging="360"/>
      </w:pPr>
    </w:lvl>
    <w:lvl w:ilvl="7" w:tplc="E9A4C026" w:tentative="1">
      <w:start w:val="1"/>
      <w:numFmt w:val="lowerLetter"/>
      <w:lvlText w:val="%8."/>
      <w:lvlJc w:val="left"/>
      <w:pPr>
        <w:ind w:left="5760" w:hanging="360"/>
      </w:pPr>
    </w:lvl>
    <w:lvl w:ilvl="8" w:tplc="250A4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4682B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88E256" w:tentative="1">
      <w:start w:val="1"/>
      <w:numFmt w:val="lowerLetter"/>
      <w:lvlText w:val="%2."/>
      <w:lvlJc w:val="left"/>
      <w:pPr>
        <w:ind w:left="1440" w:hanging="360"/>
      </w:pPr>
    </w:lvl>
    <w:lvl w:ilvl="2" w:tplc="BEF8BDCC" w:tentative="1">
      <w:start w:val="1"/>
      <w:numFmt w:val="lowerRoman"/>
      <w:lvlText w:val="%3."/>
      <w:lvlJc w:val="right"/>
      <w:pPr>
        <w:ind w:left="2160" w:hanging="180"/>
      </w:pPr>
    </w:lvl>
    <w:lvl w:ilvl="3" w:tplc="C9C0504C" w:tentative="1">
      <w:start w:val="1"/>
      <w:numFmt w:val="decimal"/>
      <w:lvlText w:val="%4."/>
      <w:lvlJc w:val="left"/>
      <w:pPr>
        <w:ind w:left="2880" w:hanging="360"/>
      </w:pPr>
    </w:lvl>
    <w:lvl w:ilvl="4" w:tplc="E2EACEC6" w:tentative="1">
      <w:start w:val="1"/>
      <w:numFmt w:val="lowerLetter"/>
      <w:lvlText w:val="%5."/>
      <w:lvlJc w:val="left"/>
      <w:pPr>
        <w:ind w:left="3600" w:hanging="360"/>
      </w:pPr>
    </w:lvl>
    <w:lvl w:ilvl="5" w:tplc="40D24D7E" w:tentative="1">
      <w:start w:val="1"/>
      <w:numFmt w:val="lowerRoman"/>
      <w:lvlText w:val="%6."/>
      <w:lvlJc w:val="right"/>
      <w:pPr>
        <w:ind w:left="4320" w:hanging="180"/>
      </w:pPr>
    </w:lvl>
    <w:lvl w:ilvl="6" w:tplc="5F3CFE8E" w:tentative="1">
      <w:start w:val="1"/>
      <w:numFmt w:val="decimal"/>
      <w:lvlText w:val="%7."/>
      <w:lvlJc w:val="left"/>
      <w:pPr>
        <w:ind w:left="5040" w:hanging="360"/>
      </w:pPr>
    </w:lvl>
    <w:lvl w:ilvl="7" w:tplc="11C62DE2" w:tentative="1">
      <w:start w:val="1"/>
      <w:numFmt w:val="lowerLetter"/>
      <w:lvlText w:val="%8."/>
      <w:lvlJc w:val="left"/>
      <w:pPr>
        <w:ind w:left="5760" w:hanging="360"/>
      </w:pPr>
    </w:lvl>
    <w:lvl w:ilvl="8" w:tplc="C1460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66C5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20B06" w:tentative="1">
      <w:start w:val="1"/>
      <w:numFmt w:val="lowerLetter"/>
      <w:lvlText w:val="%2."/>
      <w:lvlJc w:val="left"/>
      <w:pPr>
        <w:ind w:left="1440" w:hanging="360"/>
      </w:pPr>
    </w:lvl>
    <w:lvl w:ilvl="2" w:tplc="6696EB74" w:tentative="1">
      <w:start w:val="1"/>
      <w:numFmt w:val="lowerRoman"/>
      <w:lvlText w:val="%3."/>
      <w:lvlJc w:val="right"/>
      <w:pPr>
        <w:ind w:left="2160" w:hanging="180"/>
      </w:pPr>
    </w:lvl>
    <w:lvl w:ilvl="3" w:tplc="42CACBA6" w:tentative="1">
      <w:start w:val="1"/>
      <w:numFmt w:val="decimal"/>
      <w:lvlText w:val="%4."/>
      <w:lvlJc w:val="left"/>
      <w:pPr>
        <w:ind w:left="2880" w:hanging="360"/>
      </w:pPr>
    </w:lvl>
    <w:lvl w:ilvl="4" w:tplc="392492AE" w:tentative="1">
      <w:start w:val="1"/>
      <w:numFmt w:val="lowerLetter"/>
      <w:lvlText w:val="%5."/>
      <w:lvlJc w:val="left"/>
      <w:pPr>
        <w:ind w:left="3600" w:hanging="360"/>
      </w:pPr>
    </w:lvl>
    <w:lvl w:ilvl="5" w:tplc="AE44F49C" w:tentative="1">
      <w:start w:val="1"/>
      <w:numFmt w:val="lowerRoman"/>
      <w:lvlText w:val="%6."/>
      <w:lvlJc w:val="right"/>
      <w:pPr>
        <w:ind w:left="4320" w:hanging="180"/>
      </w:pPr>
    </w:lvl>
    <w:lvl w:ilvl="6" w:tplc="ABEE7AC2" w:tentative="1">
      <w:start w:val="1"/>
      <w:numFmt w:val="decimal"/>
      <w:lvlText w:val="%7."/>
      <w:lvlJc w:val="left"/>
      <w:pPr>
        <w:ind w:left="5040" w:hanging="360"/>
      </w:pPr>
    </w:lvl>
    <w:lvl w:ilvl="7" w:tplc="F2DCAA4C" w:tentative="1">
      <w:start w:val="1"/>
      <w:numFmt w:val="lowerLetter"/>
      <w:lvlText w:val="%8."/>
      <w:lvlJc w:val="left"/>
      <w:pPr>
        <w:ind w:left="5760" w:hanging="360"/>
      </w:pPr>
    </w:lvl>
    <w:lvl w:ilvl="8" w:tplc="916E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A581C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1F2F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D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6C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1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68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92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6F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45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1EC3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A0B8BE" w:tentative="1">
      <w:start w:val="1"/>
      <w:numFmt w:val="lowerLetter"/>
      <w:lvlText w:val="%2."/>
      <w:lvlJc w:val="left"/>
      <w:pPr>
        <w:ind w:left="1440" w:hanging="360"/>
      </w:pPr>
    </w:lvl>
    <w:lvl w:ilvl="2" w:tplc="EA44B6E8" w:tentative="1">
      <w:start w:val="1"/>
      <w:numFmt w:val="lowerRoman"/>
      <w:lvlText w:val="%3."/>
      <w:lvlJc w:val="right"/>
      <w:pPr>
        <w:ind w:left="2160" w:hanging="180"/>
      </w:pPr>
    </w:lvl>
    <w:lvl w:ilvl="3" w:tplc="7662F194" w:tentative="1">
      <w:start w:val="1"/>
      <w:numFmt w:val="decimal"/>
      <w:lvlText w:val="%4."/>
      <w:lvlJc w:val="left"/>
      <w:pPr>
        <w:ind w:left="2880" w:hanging="360"/>
      </w:pPr>
    </w:lvl>
    <w:lvl w:ilvl="4" w:tplc="5CAA56CE" w:tentative="1">
      <w:start w:val="1"/>
      <w:numFmt w:val="lowerLetter"/>
      <w:lvlText w:val="%5."/>
      <w:lvlJc w:val="left"/>
      <w:pPr>
        <w:ind w:left="3600" w:hanging="360"/>
      </w:pPr>
    </w:lvl>
    <w:lvl w:ilvl="5" w:tplc="8CC26BBA" w:tentative="1">
      <w:start w:val="1"/>
      <w:numFmt w:val="lowerRoman"/>
      <w:lvlText w:val="%6."/>
      <w:lvlJc w:val="right"/>
      <w:pPr>
        <w:ind w:left="4320" w:hanging="180"/>
      </w:pPr>
    </w:lvl>
    <w:lvl w:ilvl="6" w:tplc="31BC5D6A" w:tentative="1">
      <w:start w:val="1"/>
      <w:numFmt w:val="decimal"/>
      <w:lvlText w:val="%7."/>
      <w:lvlJc w:val="left"/>
      <w:pPr>
        <w:ind w:left="5040" w:hanging="360"/>
      </w:pPr>
    </w:lvl>
    <w:lvl w:ilvl="7" w:tplc="20C474F4" w:tentative="1">
      <w:start w:val="1"/>
      <w:numFmt w:val="lowerLetter"/>
      <w:lvlText w:val="%8."/>
      <w:lvlJc w:val="left"/>
      <w:pPr>
        <w:ind w:left="5760" w:hanging="360"/>
      </w:pPr>
    </w:lvl>
    <w:lvl w:ilvl="8" w:tplc="1988C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2463D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BA6E52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61CC7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EBE14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03E830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71EFB0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21418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D54D3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1B8434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25235628">
    <w:abstractNumId w:val="9"/>
  </w:num>
  <w:num w:numId="2" w16cid:durableId="315915665">
    <w:abstractNumId w:val="8"/>
  </w:num>
  <w:num w:numId="3" w16cid:durableId="1525971950">
    <w:abstractNumId w:val="14"/>
  </w:num>
  <w:num w:numId="4" w16cid:durableId="2027635998">
    <w:abstractNumId w:val="10"/>
  </w:num>
  <w:num w:numId="5" w16cid:durableId="1323237978">
    <w:abstractNumId w:val="6"/>
  </w:num>
  <w:num w:numId="6" w16cid:durableId="180434909">
    <w:abstractNumId w:val="1"/>
  </w:num>
  <w:num w:numId="7" w16cid:durableId="777070165">
    <w:abstractNumId w:val="7"/>
  </w:num>
  <w:num w:numId="8" w16cid:durableId="554126635">
    <w:abstractNumId w:val="2"/>
  </w:num>
  <w:num w:numId="9" w16cid:durableId="1967471176">
    <w:abstractNumId w:val="16"/>
  </w:num>
  <w:num w:numId="10" w16cid:durableId="951746073">
    <w:abstractNumId w:val="5"/>
  </w:num>
  <w:num w:numId="11" w16cid:durableId="2048482505">
    <w:abstractNumId w:val="15"/>
  </w:num>
  <w:num w:numId="12" w16cid:durableId="1416515382">
    <w:abstractNumId w:val="4"/>
  </w:num>
  <w:num w:numId="13" w16cid:durableId="1610117039">
    <w:abstractNumId w:val="12"/>
  </w:num>
  <w:num w:numId="14" w16cid:durableId="1267692010">
    <w:abstractNumId w:val="11"/>
  </w:num>
  <w:num w:numId="15" w16cid:durableId="1428189244">
    <w:abstractNumId w:val="13"/>
  </w:num>
  <w:num w:numId="16" w16cid:durableId="1192572042">
    <w:abstractNumId w:val="0"/>
  </w:num>
  <w:num w:numId="17" w16cid:durableId="1168864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0D3C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834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069D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81B802A"/>
  <w15:docId w15:val="{50D01246-56E8-4F67-A987-B16059B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Kirithika Venugopal</cp:lastModifiedBy>
  <cp:revision>3</cp:revision>
  <cp:lastPrinted>2017-11-30T17:51:00Z</cp:lastPrinted>
  <dcterms:created xsi:type="dcterms:W3CDTF">2023-01-27T18:43:00Z</dcterms:created>
  <dcterms:modified xsi:type="dcterms:W3CDTF">2024-04-09T02:42:00Z</dcterms:modified>
</cp:coreProperties>
</file>