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905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3EFC2B5" w14:textId="77777777" w:rsidR="009439A7" w:rsidRPr="00C03D07" w:rsidRDefault="00007B4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00D76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93FA5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AF75084" w14:textId="77777777" w:rsidR="009439A7" w:rsidRPr="00C03D07" w:rsidRDefault="00007B4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D8B64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0D602A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7B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7B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7B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7B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7B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7B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D30D5B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8318B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1589C9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7"/>
        <w:gridCol w:w="2381"/>
        <w:gridCol w:w="1427"/>
        <w:gridCol w:w="1623"/>
        <w:gridCol w:w="1387"/>
        <w:gridCol w:w="1481"/>
      </w:tblGrid>
      <w:tr w:rsidR="00864B76" w14:paraId="47731EC8" w14:textId="77777777" w:rsidTr="00DA1387">
        <w:tc>
          <w:tcPr>
            <w:tcW w:w="2808" w:type="dxa"/>
          </w:tcPr>
          <w:p w14:paraId="2F7B5053" w14:textId="77777777" w:rsidR="00ED0124" w:rsidRPr="00C1676B" w:rsidRDefault="00007B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C55E5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7B4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6C0EF72" w14:textId="77777777" w:rsidR="00ED0124" w:rsidRPr="00C1676B" w:rsidRDefault="00007B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2AEB8F7" w14:textId="77777777" w:rsidR="00ED0124" w:rsidRPr="00C1676B" w:rsidRDefault="00007B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3FA9953" w14:textId="77777777" w:rsidR="00ED0124" w:rsidRPr="00C1676B" w:rsidRDefault="00007B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FD8C47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7B4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9F5F5BB" w14:textId="77777777" w:rsidR="00ED0124" w:rsidRPr="00C1676B" w:rsidRDefault="00007B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E0BB03" w14:textId="77777777" w:rsidR="00636620" w:rsidRPr="00C1676B" w:rsidRDefault="00007B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64B76" w14:paraId="4C10C6D7" w14:textId="77777777" w:rsidTr="00DA1387">
        <w:tc>
          <w:tcPr>
            <w:tcW w:w="2808" w:type="dxa"/>
          </w:tcPr>
          <w:p w14:paraId="2670BD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E206946" w14:textId="1135164B" w:rsidR="00ED0124" w:rsidRPr="00C03D07" w:rsidRDefault="005227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Sidharth</w:t>
            </w:r>
          </w:p>
        </w:tc>
        <w:tc>
          <w:tcPr>
            <w:tcW w:w="1530" w:type="dxa"/>
          </w:tcPr>
          <w:p w14:paraId="4C7378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DDBB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D8D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E346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6F9913D3" w14:textId="77777777" w:rsidTr="00DA1387">
        <w:tc>
          <w:tcPr>
            <w:tcW w:w="2808" w:type="dxa"/>
          </w:tcPr>
          <w:p w14:paraId="3AA915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3B432F5" w14:textId="233EF13E" w:rsidR="00ED0124" w:rsidRPr="00C03D07" w:rsidRDefault="005227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Dilip</w:t>
            </w:r>
            <w:proofErr w:type="spellEnd"/>
          </w:p>
        </w:tc>
        <w:tc>
          <w:tcPr>
            <w:tcW w:w="1530" w:type="dxa"/>
          </w:tcPr>
          <w:p w14:paraId="33138A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476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C7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0A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37AB15EF" w14:textId="77777777" w:rsidTr="00DA1387">
        <w:tc>
          <w:tcPr>
            <w:tcW w:w="2808" w:type="dxa"/>
          </w:tcPr>
          <w:p w14:paraId="5E9A6A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50322DC" w14:textId="3608AEDF" w:rsidR="00ED0124" w:rsidRPr="00C03D07" w:rsidRDefault="005227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Ghotikar</w:t>
            </w:r>
          </w:p>
        </w:tc>
        <w:tc>
          <w:tcPr>
            <w:tcW w:w="1530" w:type="dxa"/>
          </w:tcPr>
          <w:p w14:paraId="445D4C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B91C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426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375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71131746" w14:textId="77777777" w:rsidTr="00DA1387">
        <w:tc>
          <w:tcPr>
            <w:tcW w:w="2808" w:type="dxa"/>
          </w:tcPr>
          <w:p w14:paraId="397551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4B940DC" w14:textId="624BB167" w:rsidR="00ED0124" w:rsidRPr="00C03D07" w:rsidRDefault="005227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688876583</w:t>
            </w:r>
          </w:p>
        </w:tc>
        <w:tc>
          <w:tcPr>
            <w:tcW w:w="1530" w:type="dxa"/>
          </w:tcPr>
          <w:p w14:paraId="31FA13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1B4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46BB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9F30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0B1F2E1A" w14:textId="77777777" w:rsidTr="00DA1387">
        <w:tc>
          <w:tcPr>
            <w:tcW w:w="2808" w:type="dxa"/>
          </w:tcPr>
          <w:p w14:paraId="0470D4A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79B3786" w14:textId="3AA0E0DF" w:rsidR="00ED0124" w:rsidRPr="00C03D07" w:rsidRDefault="005227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08/14/1992</w:t>
            </w:r>
          </w:p>
        </w:tc>
        <w:tc>
          <w:tcPr>
            <w:tcW w:w="1530" w:type="dxa"/>
          </w:tcPr>
          <w:p w14:paraId="18AE11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E63F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3022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AA23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49DB1F4A" w14:textId="77777777" w:rsidTr="00DA1387">
        <w:tc>
          <w:tcPr>
            <w:tcW w:w="2808" w:type="dxa"/>
          </w:tcPr>
          <w:p w14:paraId="463852D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9CDFE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0427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370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3C50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E936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678E049A" w14:textId="77777777" w:rsidTr="00DA1387">
        <w:tc>
          <w:tcPr>
            <w:tcW w:w="2808" w:type="dxa"/>
          </w:tcPr>
          <w:p w14:paraId="764C2C3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3499ECF" w14:textId="0ED43A44" w:rsidR="007B4551" w:rsidRPr="00C03D07" w:rsidRDefault="005227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Engineering</w:t>
            </w:r>
          </w:p>
        </w:tc>
        <w:tc>
          <w:tcPr>
            <w:tcW w:w="1530" w:type="dxa"/>
          </w:tcPr>
          <w:p w14:paraId="1A5E61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C431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B2AA9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831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053EA21C" w14:textId="77777777" w:rsidTr="0002006F">
        <w:trPr>
          <w:trHeight w:val="1007"/>
        </w:trPr>
        <w:tc>
          <w:tcPr>
            <w:tcW w:w="2808" w:type="dxa"/>
          </w:tcPr>
          <w:p w14:paraId="4E537C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CC20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FFE84F" w14:textId="415D5257" w:rsidR="00226740" w:rsidRPr="00C03D07" w:rsidRDefault="0052271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1828 S Milpitas Blvd, Apt#436</w:t>
            </w:r>
          </w:p>
        </w:tc>
        <w:tc>
          <w:tcPr>
            <w:tcW w:w="1530" w:type="dxa"/>
          </w:tcPr>
          <w:p w14:paraId="0C8023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E64D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3B4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1C4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33948CEC" w14:textId="77777777" w:rsidTr="00DA1387">
        <w:tc>
          <w:tcPr>
            <w:tcW w:w="2808" w:type="dxa"/>
          </w:tcPr>
          <w:p w14:paraId="4EDDC6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D0B0999" w14:textId="78318A56" w:rsidR="007B4551" w:rsidRPr="00C03D07" w:rsidRDefault="005227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6693775615</w:t>
            </w:r>
          </w:p>
        </w:tc>
        <w:tc>
          <w:tcPr>
            <w:tcW w:w="1530" w:type="dxa"/>
          </w:tcPr>
          <w:p w14:paraId="1B7BFA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493B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397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F49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5A05AF3F" w14:textId="77777777" w:rsidTr="00DA1387">
        <w:tc>
          <w:tcPr>
            <w:tcW w:w="2808" w:type="dxa"/>
          </w:tcPr>
          <w:p w14:paraId="64EEFB2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25AA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0099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1E53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12C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C1D4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4AE4E243" w14:textId="77777777" w:rsidTr="00DA1387">
        <w:tc>
          <w:tcPr>
            <w:tcW w:w="2808" w:type="dxa"/>
          </w:tcPr>
          <w:p w14:paraId="2720F0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5B879C8" w14:textId="2A634FB2" w:rsidR="007B4551" w:rsidRPr="00C03D07" w:rsidRDefault="00D36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+1 408 606 8227</w:t>
            </w:r>
          </w:p>
        </w:tc>
        <w:tc>
          <w:tcPr>
            <w:tcW w:w="1530" w:type="dxa"/>
          </w:tcPr>
          <w:p w14:paraId="0124C8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2B83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253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D77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4792C3B2" w14:textId="77777777" w:rsidTr="00DA1387">
        <w:tc>
          <w:tcPr>
            <w:tcW w:w="2808" w:type="dxa"/>
          </w:tcPr>
          <w:p w14:paraId="49C902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F72B4E2" w14:textId="706A0B67" w:rsidR="007B4551" w:rsidRPr="00C03D07" w:rsidRDefault="005227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sidharthghotikar@gmail.com</w:t>
            </w:r>
          </w:p>
        </w:tc>
        <w:tc>
          <w:tcPr>
            <w:tcW w:w="1530" w:type="dxa"/>
          </w:tcPr>
          <w:p w14:paraId="2E9212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E24E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E11F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8836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5772B6BB" w14:textId="77777777" w:rsidTr="00DA1387">
        <w:tc>
          <w:tcPr>
            <w:tcW w:w="2808" w:type="dxa"/>
          </w:tcPr>
          <w:p w14:paraId="646A66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0F37FA0" w14:textId="6D7C58D9" w:rsidR="007B4551" w:rsidRPr="00C03D07" w:rsidRDefault="00690F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08/16/2016</w:t>
            </w:r>
          </w:p>
        </w:tc>
        <w:tc>
          <w:tcPr>
            <w:tcW w:w="1530" w:type="dxa"/>
          </w:tcPr>
          <w:p w14:paraId="78741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B6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B106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246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0D56917C" w14:textId="77777777" w:rsidTr="00DA1387">
        <w:tc>
          <w:tcPr>
            <w:tcW w:w="2808" w:type="dxa"/>
          </w:tcPr>
          <w:p w14:paraId="66D90DB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FF0AB0E" w14:textId="43DA4D92" w:rsidR="001A2598" w:rsidRPr="00C03D07" w:rsidRDefault="005227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EDF16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D9BA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2958F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5F8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017BEA5E" w14:textId="77777777" w:rsidTr="00DA1387">
        <w:tc>
          <w:tcPr>
            <w:tcW w:w="2808" w:type="dxa"/>
          </w:tcPr>
          <w:p w14:paraId="4D17F96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BC860A1" w14:textId="4D167B3C" w:rsidR="00D92BD1" w:rsidRPr="00C03D07" w:rsidRDefault="00690F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from F-1 to H1B</w:t>
            </w:r>
          </w:p>
        </w:tc>
        <w:tc>
          <w:tcPr>
            <w:tcW w:w="1530" w:type="dxa"/>
          </w:tcPr>
          <w:p w14:paraId="412FC3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6801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86A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B241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2F44DDB9" w14:textId="77777777" w:rsidTr="00DA1387">
        <w:tc>
          <w:tcPr>
            <w:tcW w:w="2808" w:type="dxa"/>
          </w:tcPr>
          <w:p w14:paraId="09DACB7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9BCCB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C6C538" w14:textId="5A3075FE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88D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D8BB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819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E758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5981C4A7" w14:textId="77777777" w:rsidTr="00DA1387">
        <w:tc>
          <w:tcPr>
            <w:tcW w:w="2808" w:type="dxa"/>
          </w:tcPr>
          <w:p w14:paraId="7FFAD4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4B916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2D1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753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37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0F9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3C83B563" w14:textId="77777777" w:rsidTr="00DA1387">
        <w:tc>
          <w:tcPr>
            <w:tcW w:w="2808" w:type="dxa"/>
          </w:tcPr>
          <w:p w14:paraId="626231B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C1A9E75" w14:textId="378C946C" w:rsidR="00D92BD1" w:rsidRPr="00C03D07" w:rsidRDefault="003344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43DF2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8561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254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A4C0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28B57A3E" w14:textId="77777777" w:rsidTr="00DA1387">
        <w:tc>
          <w:tcPr>
            <w:tcW w:w="2808" w:type="dxa"/>
          </w:tcPr>
          <w:p w14:paraId="23D258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7982A8A" w14:textId="5F8E417D" w:rsidR="00D92BD1" w:rsidRPr="00C03D07" w:rsidRDefault="00D36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Days</w:t>
            </w:r>
          </w:p>
        </w:tc>
        <w:tc>
          <w:tcPr>
            <w:tcW w:w="1530" w:type="dxa"/>
          </w:tcPr>
          <w:p w14:paraId="03A4C6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528D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3DD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6BB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52FE12F9" w14:textId="77777777" w:rsidTr="00DA1387">
        <w:tc>
          <w:tcPr>
            <w:tcW w:w="2808" w:type="dxa"/>
          </w:tcPr>
          <w:p w14:paraId="551F58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E863394" w14:textId="1298E19C" w:rsidR="00D92BD1" w:rsidRPr="00C03D07" w:rsidRDefault="00D36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D7572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C7F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9051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661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6B086E86" w14:textId="77777777" w:rsidTr="00DA1387">
        <w:tc>
          <w:tcPr>
            <w:tcW w:w="2808" w:type="dxa"/>
          </w:tcPr>
          <w:p w14:paraId="782AAE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6AC3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E4B7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5FA0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E59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5D4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84F7D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2532B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B16C1F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1BD86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64B76" w14:paraId="64B586DE" w14:textId="77777777" w:rsidTr="00797DEB">
        <w:tc>
          <w:tcPr>
            <w:tcW w:w="2203" w:type="dxa"/>
          </w:tcPr>
          <w:p w14:paraId="4E49BF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E4E55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28BD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C094D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FEB0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64B76" w14:paraId="305BF337" w14:textId="77777777" w:rsidTr="00797DEB">
        <w:tc>
          <w:tcPr>
            <w:tcW w:w="2203" w:type="dxa"/>
          </w:tcPr>
          <w:p w14:paraId="2303D4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07BA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934D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1FA8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91ED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267E474D" w14:textId="77777777" w:rsidTr="00797DEB">
        <w:tc>
          <w:tcPr>
            <w:tcW w:w="2203" w:type="dxa"/>
          </w:tcPr>
          <w:p w14:paraId="528E4B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F2D1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5551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3651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DD29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4B76" w14:paraId="20484D96" w14:textId="77777777" w:rsidTr="00797DEB">
        <w:tc>
          <w:tcPr>
            <w:tcW w:w="2203" w:type="dxa"/>
          </w:tcPr>
          <w:p w14:paraId="558216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AD1C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39AD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BDC4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2631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D5390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EF98A9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646ED3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083F5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71A71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24250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E3BC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64B76" w14:paraId="4EEC458F" w14:textId="77777777" w:rsidTr="00D90155">
        <w:trPr>
          <w:trHeight w:val="324"/>
        </w:trPr>
        <w:tc>
          <w:tcPr>
            <w:tcW w:w="7675" w:type="dxa"/>
            <w:gridSpan w:val="2"/>
          </w:tcPr>
          <w:p w14:paraId="6037921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64B76" w14:paraId="0B2A6D91" w14:textId="77777777" w:rsidTr="00D90155">
        <w:trPr>
          <w:trHeight w:val="314"/>
        </w:trPr>
        <w:tc>
          <w:tcPr>
            <w:tcW w:w="2545" w:type="dxa"/>
          </w:tcPr>
          <w:p w14:paraId="59356A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1455067" w14:textId="181F7903" w:rsidR="00983210" w:rsidRPr="00C03D07" w:rsidRDefault="00690FB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864B76" w14:paraId="4BF318CD" w14:textId="77777777" w:rsidTr="00D90155">
        <w:trPr>
          <w:trHeight w:val="324"/>
        </w:trPr>
        <w:tc>
          <w:tcPr>
            <w:tcW w:w="2545" w:type="dxa"/>
          </w:tcPr>
          <w:p w14:paraId="75BA07B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CC833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77844C6" w14:textId="27ED16D3" w:rsidR="00983210" w:rsidRPr="00C03D07" w:rsidRDefault="00690FB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864B76" w14:paraId="05446B3C" w14:textId="77777777" w:rsidTr="00D90155">
        <w:trPr>
          <w:trHeight w:val="324"/>
        </w:trPr>
        <w:tc>
          <w:tcPr>
            <w:tcW w:w="2545" w:type="dxa"/>
          </w:tcPr>
          <w:p w14:paraId="480B45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36859A8" w14:textId="1383CDD8" w:rsidR="00983210" w:rsidRPr="00C03D07" w:rsidRDefault="00690FB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872723809</w:t>
            </w:r>
          </w:p>
        </w:tc>
      </w:tr>
      <w:tr w:rsidR="00864B76" w14:paraId="29327886" w14:textId="77777777" w:rsidTr="00D90155">
        <w:trPr>
          <w:trHeight w:val="340"/>
        </w:trPr>
        <w:tc>
          <w:tcPr>
            <w:tcW w:w="2545" w:type="dxa"/>
          </w:tcPr>
          <w:p w14:paraId="2CD291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5181D8D" w14:textId="2898263B" w:rsidR="00983210" w:rsidRPr="00C03D07" w:rsidRDefault="00690FB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64B76" w14:paraId="389E10B0" w14:textId="77777777" w:rsidTr="00D90155">
        <w:trPr>
          <w:trHeight w:val="340"/>
        </w:trPr>
        <w:tc>
          <w:tcPr>
            <w:tcW w:w="2545" w:type="dxa"/>
          </w:tcPr>
          <w:p w14:paraId="10467F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B925A45" w14:textId="4EF0F9BB" w:rsidR="00983210" w:rsidRPr="00C03D07" w:rsidRDefault="00690FB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Sidharth D Ghotikar</w:t>
            </w:r>
          </w:p>
        </w:tc>
      </w:tr>
    </w:tbl>
    <w:p w14:paraId="22F301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7D77F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B7029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008CF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52CC45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75D5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7C9A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4A08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3AB20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C9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0BD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A03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4A6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9CD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A28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BF1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9AF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CE60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F52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02E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A278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F0D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696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F625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6A6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16F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91F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78E6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F566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322B0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A93F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034A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45C64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D4AA5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897EB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729DFA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C74FF5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64B76" w14:paraId="4FA843B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74EDB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3CFA2E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64B76" w14:paraId="38E8499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53AA3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5953A3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64B76" w14:paraId="10D14C04" w14:textId="77777777" w:rsidTr="001D05D6">
        <w:trPr>
          <w:trHeight w:val="404"/>
        </w:trPr>
        <w:tc>
          <w:tcPr>
            <w:tcW w:w="918" w:type="dxa"/>
          </w:tcPr>
          <w:p w14:paraId="425D1E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95D32C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77277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6051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321C0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D1CF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FFEF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8B1E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82F5E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4038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C6A8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E348B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64B76" w14:paraId="7D9EFC25" w14:textId="77777777" w:rsidTr="001D05D6">
        <w:trPr>
          <w:trHeight w:val="622"/>
        </w:trPr>
        <w:tc>
          <w:tcPr>
            <w:tcW w:w="918" w:type="dxa"/>
          </w:tcPr>
          <w:p w14:paraId="485DE1A9" w14:textId="77777777" w:rsidR="008F53D7" w:rsidRPr="00C03D07" w:rsidRDefault="00007B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4A6F0AD" w14:textId="11FD22D5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36C0659" w14:textId="0F82FBA2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12/23/22</w:t>
            </w:r>
          </w:p>
        </w:tc>
        <w:tc>
          <w:tcPr>
            <w:tcW w:w="1710" w:type="dxa"/>
          </w:tcPr>
          <w:p w14:paraId="023C5496" w14:textId="4D046BA3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F85A035" w14:textId="77777777" w:rsidR="008F53D7" w:rsidRPr="00C03D07" w:rsidRDefault="00007B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46007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096F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07ADA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40DF02FE" w14:textId="77777777" w:rsidTr="001D05D6">
        <w:trPr>
          <w:trHeight w:val="592"/>
        </w:trPr>
        <w:tc>
          <w:tcPr>
            <w:tcW w:w="918" w:type="dxa"/>
          </w:tcPr>
          <w:p w14:paraId="573C1518" w14:textId="77777777" w:rsidR="008F53D7" w:rsidRPr="00C03D07" w:rsidRDefault="00007B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7022B16" w14:textId="100DDF19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93BBE03" w14:textId="22E8E179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33F55CD2" w14:textId="14DBD8DD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08/23/21</w:t>
            </w:r>
          </w:p>
        </w:tc>
        <w:tc>
          <w:tcPr>
            <w:tcW w:w="900" w:type="dxa"/>
          </w:tcPr>
          <w:p w14:paraId="66F6B50F" w14:textId="77777777" w:rsidR="008F53D7" w:rsidRPr="00C03D07" w:rsidRDefault="00007B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18CF9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525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A9D1B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001B3548" w14:textId="77777777" w:rsidTr="001D05D6">
        <w:trPr>
          <w:trHeight w:val="592"/>
        </w:trPr>
        <w:tc>
          <w:tcPr>
            <w:tcW w:w="918" w:type="dxa"/>
          </w:tcPr>
          <w:p w14:paraId="468295E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ABC96C8" w14:textId="343740D4" w:rsidR="008F53D7" w:rsidRPr="00C03D07" w:rsidRDefault="00690FB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FF1396B" w14:textId="55B29C61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02/09/20</w:t>
            </w:r>
          </w:p>
        </w:tc>
        <w:tc>
          <w:tcPr>
            <w:tcW w:w="1710" w:type="dxa"/>
          </w:tcPr>
          <w:p w14:paraId="743491A3" w14:textId="282E5CCC" w:rsidR="008F53D7" w:rsidRPr="00C03D07" w:rsidRDefault="00C828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FC41D44" w14:textId="77777777" w:rsidR="008F53D7" w:rsidRPr="00C03D07" w:rsidRDefault="00007B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1A387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99E1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70A9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D7C3E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6825579" w14:textId="77777777" w:rsidR="007C5320" w:rsidRPr="00C1676B" w:rsidRDefault="00007B43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64B76" w14:paraId="5A694AC0" w14:textId="77777777" w:rsidTr="00B433FE">
        <w:trPr>
          <w:trHeight w:val="683"/>
        </w:trPr>
        <w:tc>
          <w:tcPr>
            <w:tcW w:w="1638" w:type="dxa"/>
          </w:tcPr>
          <w:p w14:paraId="7115D6CD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DDE5A20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6346DF2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46A9B2E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8D00B61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0514FA5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64B76" w14:paraId="37A980BD" w14:textId="77777777" w:rsidTr="00B433FE">
        <w:trPr>
          <w:trHeight w:val="291"/>
        </w:trPr>
        <w:tc>
          <w:tcPr>
            <w:tcW w:w="1638" w:type="dxa"/>
          </w:tcPr>
          <w:p w14:paraId="146591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8AB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2C78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0E26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E936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D139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04B208B5" w14:textId="77777777" w:rsidTr="00B433FE">
        <w:trPr>
          <w:trHeight w:val="291"/>
        </w:trPr>
        <w:tc>
          <w:tcPr>
            <w:tcW w:w="1638" w:type="dxa"/>
          </w:tcPr>
          <w:p w14:paraId="7CBC9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A5F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6298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785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6C1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5A63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04CBB7" w14:textId="77777777" w:rsidR="007C5320" w:rsidRPr="00C1676B" w:rsidRDefault="00007B43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64B76" w14:paraId="377E87EF" w14:textId="77777777" w:rsidTr="00B433FE">
        <w:trPr>
          <w:trHeight w:val="773"/>
        </w:trPr>
        <w:tc>
          <w:tcPr>
            <w:tcW w:w="2448" w:type="dxa"/>
          </w:tcPr>
          <w:p w14:paraId="7C07FBA7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594E1D25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4C0E870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A1DBEB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64B76" w14:paraId="34854150" w14:textId="77777777" w:rsidTr="00B433FE">
        <w:trPr>
          <w:trHeight w:val="428"/>
        </w:trPr>
        <w:tc>
          <w:tcPr>
            <w:tcW w:w="2448" w:type="dxa"/>
          </w:tcPr>
          <w:p w14:paraId="0C31B3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9B430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BD0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F5A41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275B7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BED20C0" w14:textId="77777777" w:rsidR="00B95496" w:rsidRPr="00C1676B" w:rsidRDefault="00007B4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64B76" w14:paraId="297AC36D" w14:textId="77777777" w:rsidTr="004B23E9">
        <w:trPr>
          <w:trHeight w:val="825"/>
        </w:trPr>
        <w:tc>
          <w:tcPr>
            <w:tcW w:w="2538" w:type="dxa"/>
          </w:tcPr>
          <w:p w14:paraId="130E3FE4" w14:textId="77777777" w:rsidR="00B95496" w:rsidRPr="00C03D07" w:rsidRDefault="00007B4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4B5D503" w14:textId="77777777" w:rsidR="00B95496" w:rsidRPr="00C03D07" w:rsidRDefault="00007B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B99CFE" w14:textId="77777777" w:rsidR="00B95496" w:rsidRPr="00C03D07" w:rsidRDefault="00007B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C8B25C" w14:textId="77777777" w:rsidR="00B95496" w:rsidRPr="00C03D07" w:rsidRDefault="00007B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B6F5773" w14:textId="77777777" w:rsidR="00B95496" w:rsidRPr="00C03D07" w:rsidRDefault="00007B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64B76" w14:paraId="3ECFFE26" w14:textId="77777777" w:rsidTr="004B23E9">
        <w:trPr>
          <w:trHeight w:val="275"/>
        </w:trPr>
        <w:tc>
          <w:tcPr>
            <w:tcW w:w="2538" w:type="dxa"/>
          </w:tcPr>
          <w:p w14:paraId="65A7EE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7F7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2795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99DB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91A7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39949714" w14:textId="77777777" w:rsidTr="004B23E9">
        <w:trPr>
          <w:trHeight w:val="275"/>
        </w:trPr>
        <w:tc>
          <w:tcPr>
            <w:tcW w:w="2538" w:type="dxa"/>
          </w:tcPr>
          <w:p w14:paraId="4C55C8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FCA8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CFEB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9053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D80D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27575FD0" w14:textId="77777777" w:rsidTr="004B23E9">
        <w:trPr>
          <w:trHeight w:val="292"/>
        </w:trPr>
        <w:tc>
          <w:tcPr>
            <w:tcW w:w="2538" w:type="dxa"/>
          </w:tcPr>
          <w:p w14:paraId="1474B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C38F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5B37A8" w14:textId="77777777" w:rsidR="00B95496" w:rsidRPr="00C1676B" w:rsidRDefault="00007B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7304B7" w14:textId="77777777" w:rsidR="00B95496" w:rsidRPr="00C1676B" w:rsidRDefault="00007B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88D4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7D9CF288" w14:textId="77777777" w:rsidTr="00044B40">
        <w:trPr>
          <w:trHeight w:val="557"/>
        </w:trPr>
        <w:tc>
          <w:tcPr>
            <w:tcW w:w="2538" w:type="dxa"/>
          </w:tcPr>
          <w:p w14:paraId="5E036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3986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F462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82EC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C6D0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4435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D80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1147A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6185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0E9E5" w14:textId="77777777" w:rsidR="008A20BA" w:rsidRPr="00E059E1" w:rsidRDefault="00007B4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75718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E74D2AB" w14:textId="77777777" w:rsidR="00C8092E" w:rsidRPr="004A10AC" w:rsidRDefault="00007B4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2C2F02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B8479CF" w14:textId="77777777" w:rsidR="00C8092E" w:rsidRPr="004A10AC" w:rsidRDefault="00007B4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5E9CED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096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02C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788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CE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33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AD6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5E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713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B5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CA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12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EE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BD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EF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1D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17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19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D9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F8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3A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3EE93" w14:textId="77777777" w:rsidR="004F2E9A" w:rsidRDefault="00007B4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E92290A">
          <v:roundrect id="_x0000_s2051" alt="" style="position:absolute;margin-left:352.45pt;margin-top:.5pt;width:63.75pt;height:22.15pt;z-index:3;mso-wrap-style:square;mso-wrap-edited:f;mso-width-percent:0;mso-height-percent:0;mso-width-percent:0;mso-height-percent:0;v-text-anchor:top" arcsize="10923f">
            <v:textbox>
              <w:txbxContent>
                <w:p w14:paraId="432E8C98" w14:textId="2295E36D" w:rsidR="00C82886" w:rsidRDefault="00C82886" w:rsidP="00C82886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0D77687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E9467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1DA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7A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2EC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43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446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68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F6C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F3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F0F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21C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12D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4C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E9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39F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3AE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600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E55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C1D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B9D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BFE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92A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26B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D5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6C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287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B6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E3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81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0C9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2B7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E9E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CD4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EB5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EC3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F3F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D18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601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5E4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A55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B67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60D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4A3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544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10B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33B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FD5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7DA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A92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1E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16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51C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A31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7B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82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2E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107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CF4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FCA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A55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18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64B76" w14:paraId="2BECA28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20DF13E" w14:textId="77777777" w:rsidR="008F53D7" w:rsidRPr="00C1676B" w:rsidRDefault="00007B4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64B76" w14:paraId="21A56DF5" w14:textId="77777777" w:rsidTr="0030732B">
        <w:trPr>
          <w:trHeight w:val="533"/>
        </w:trPr>
        <w:tc>
          <w:tcPr>
            <w:tcW w:w="738" w:type="dxa"/>
          </w:tcPr>
          <w:p w14:paraId="3023FF1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FFD09D6" w14:textId="77777777" w:rsidR="008F53D7" w:rsidRPr="00C03D07" w:rsidRDefault="00007B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6F4EB3" w14:textId="77777777" w:rsidR="008F53D7" w:rsidRPr="00C03D07" w:rsidRDefault="00007B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E2B21E4" w14:textId="77777777" w:rsidR="008F53D7" w:rsidRPr="00C03D07" w:rsidRDefault="00007B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7BFDAC7" w14:textId="77777777" w:rsidR="008F53D7" w:rsidRPr="00C03D07" w:rsidRDefault="00007B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38F1EA" w14:textId="77777777" w:rsidR="008F53D7" w:rsidRPr="00C03D07" w:rsidRDefault="00007B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64B76" w14:paraId="25E9DDBF" w14:textId="77777777" w:rsidTr="0030732B">
        <w:trPr>
          <w:trHeight w:val="266"/>
        </w:trPr>
        <w:tc>
          <w:tcPr>
            <w:tcW w:w="738" w:type="dxa"/>
          </w:tcPr>
          <w:p w14:paraId="62782293" w14:textId="77777777" w:rsidR="008F53D7" w:rsidRPr="00C03D07" w:rsidRDefault="00007B4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5D341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8BC0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5469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52C5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65F8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5062356B" w14:textId="77777777" w:rsidTr="0030732B">
        <w:trPr>
          <w:trHeight w:val="266"/>
        </w:trPr>
        <w:tc>
          <w:tcPr>
            <w:tcW w:w="738" w:type="dxa"/>
          </w:tcPr>
          <w:p w14:paraId="17ECA5C1" w14:textId="77777777" w:rsidR="008F53D7" w:rsidRPr="00C03D07" w:rsidRDefault="00007B4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C9FAD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DEAF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1149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4765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1576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326EF38A" w14:textId="77777777" w:rsidTr="0030732B">
        <w:trPr>
          <w:trHeight w:val="266"/>
        </w:trPr>
        <w:tc>
          <w:tcPr>
            <w:tcW w:w="738" w:type="dxa"/>
          </w:tcPr>
          <w:p w14:paraId="62A82AC0" w14:textId="77777777" w:rsidR="008F53D7" w:rsidRPr="00C03D07" w:rsidRDefault="00007B4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87D02A1" w14:textId="77777777" w:rsidR="008F53D7" w:rsidRPr="00C03D07" w:rsidRDefault="00007B4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DAD6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6391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C6C4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7F3D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3172E93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581C41B" w14:textId="77777777" w:rsidR="008F53D7" w:rsidRPr="00C03D07" w:rsidRDefault="00007B4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E4D2AE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7B4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007B4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206A61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A7A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988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6B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40C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2DE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86B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A20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D59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909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7306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64B76" w14:paraId="5FC9564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B29DB28" w14:textId="77777777" w:rsidR="007C5320" w:rsidRPr="00C1676B" w:rsidRDefault="00007B43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64B76" w14:paraId="40199E5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0016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0728A66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340A3A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791C20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938E0C0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12F997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0FE1FDF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64B76" w14:paraId="76634FB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1DBE112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564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6EB2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9150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C539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459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533D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711AFE2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AF722A2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5F88F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A106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7AB8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0B61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95E2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0DA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1E5A2DB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954BB4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18605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9EC8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7796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C759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AE31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ADCB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9971F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B512EE" w14:textId="77777777" w:rsidR="007C5320" w:rsidRPr="00C1676B" w:rsidRDefault="00007B43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6A3E8E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64B76" w14:paraId="570BA42D" w14:textId="77777777" w:rsidTr="00B433FE">
        <w:trPr>
          <w:trHeight w:val="527"/>
        </w:trPr>
        <w:tc>
          <w:tcPr>
            <w:tcW w:w="3135" w:type="dxa"/>
          </w:tcPr>
          <w:p w14:paraId="092B122F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46538F7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A4735CB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8E79353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64B76" w14:paraId="540B7AEF" w14:textId="77777777" w:rsidTr="00B433FE">
        <w:trPr>
          <w:trHeight w:val="250"/>
        </w:trPr>
        <w:tc>
          <w:tcPr>
            <w:tcW w:w="3135" w:type="dxa"/>
          </w:tcPr>
          <w:p w14:paraId="74A6480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274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0E8E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6BE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3912E2D0" w14:textId="77777777" w:rsidTr="00B433FE">
        <w:trPr>
          <w:trHeight w:val="264"/>
        </w:trPr>
        <w:tc>
          <w:tcPr>
            <w:tcW w:w="3135" w:type="dxa"/>
          </w:tcPr>
          <w:p w14:paraId="5777F7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4D41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C86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AC7B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5522BC07" w14:textId="77777777" w:rsidTr="00B433FE">
        <w:trPr>
          <w:trHeight w:val="250"/>
        </w:trPr>
        <w:tc>
          <w:tcPr>
            <w:tcW w:w="3135" w:type="dxa"/>
          </w:tcPr>
          <w:p w14:paraId="24941C6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1289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28B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92C8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3F0CB652" w14:textId="77777777" w:rsidTr="00B433FE">
        <w:trPr>
          <w:trHeight w:val="264"/>
        </w:trPr>
        <w:tc>
          <w:tcPr>
            <w:tcW w:w="3135" w:type="dxa"/>
          </w:tcPr>
          <w:p w14:paraId="3094372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15A2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1AEE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48D4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BB4BB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55B4B4" w14:textId="77777777" w:rsidR="007C5320" w:rsidRDefault="00007B43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64B76" w14:paraId="15926B35" w14:textId="77777777" w:rsidTr="00B433FE">
        <w:tc>
          <w:tcPr>
            <w:tcW w:w="9198" w:type="dxa"/>
          </w:tcPr>
          <w:p w14:paraId="3C0240D2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3D7D93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64B76" w14:paraId="4433DEA6" w14:textId="77777777" w:rsidTr="00B433FE">
        <w:tc>
          <w:tcPr>
            <w:tcW w:w="9198" w:type="dxa"/>
          </w:tcPr>
          <w:p w14:paraId="2D2781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A7D2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4B76" w14:paraId="10FF2EA8" w14:textId="77777777" w:rsidTr="00B433FE">
        <w:tc>
          <w:tcPr>
            <w:tcW w:w="9198" w:type="dxa"/>
          </w:tcPr>
          <w:p w14:paraId="14F170C8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D806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4B76" w14:paraId="2580705F" w14:textId="77777777" w:rsidTr="00B433FE">
        <w:tc>
          <w:tcPr>
            <w:tcW w:w="9198" w:type="dxa"/>
          </w:tcPr>
          <w:p w14:paraId="28AD915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5AD73D3" w14:textId="77777777" w:rsidR="007C5320" w:rsidRPr="00C03D07" w:rsidRDefault="00007B4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A41287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0BB1E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63BA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029BC9" w14:textId="77777777" w:rsidR="007C5320" w:rsidRDefault="00007B43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B1F447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64B76" w14:paraId="06C1C4C9" w14:textId="77777777" w:rsidTr="007C5320">
        <w:tc>
          <w:tcPr>
            <w:tcW w:w="1106" w:type="dxa"/>
            <w:shd w:val="clear" w:color="auto" w:fill="auto"/>
          </w:tcPr>
          <w:p w14:paraId="19933A6B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034C787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3D769C6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01A1B4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BA548E2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EEA05C8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2EC90EA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88030E2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8E019B5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846F2CC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DD3EE0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64B76" w14:paraId="0F6C24D4" w14:textId="77777777" w:rsidTr="007C5320">
        <w:tc>
          <w:tcPr>
            <w:tcW w:w="1106" w:type="dxa"/>
            <w:shd w:val="clear" w:color="auto" w:fill="auto"/>
          </w:tcPr>
          <w:p w14:paraId="52A70957" w14:textId="7B2C93DA" w:rsidR="007C5320" w:rsidRPr="004B23E9" w:rsidRDefault="00C8288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  <w:tc>
          <w:tcPr>
            <w:tcW w:w="1332" w:type="dxa"/>
            <w:shd w:val="clear" w:color="auto" w:fill="auto"/>
          </w:tcPr>
          <w:p w14:paraId="6D1E42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F921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847B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1908D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8894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C5B0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1969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E861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F203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2B249ECB" w14:textId="77777777" w:rsidTr="007C5320">
        <w:tc>
          <w:tcPr>
            <w:tcW w:w="1106" w:type="dxa"/>
            <w:shd w:val="clear" w:color="auto" w:fill="auto"/>
          </w:tcPr>
          <w:p w14:paraId="42CD8C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2938F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1F2E1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CD6A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C6AB3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778D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8500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70DF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3B29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7BDE5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EC9EA0" w14:textId="77777777" w:rsidR="007C5320" w:rsidRPr="00C27558" w:rsidRDefault="00007B43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E8E218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A97491" w14:textId="77777777" w:rsidR="007C5320" w:rsidRDefault="00007B43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8E9927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64B76" w14:paraId="3FF7FED2" w14:textId="77777777" w:rsidTr="00B433FE">
        <w:tc>
          <w:tcPr>
            <w:tcW w:w="3456" w:type="dxa"/>
            <w:shd w:val="clear" w:color="auto" w:fill="auto"/>
          </w:tcPr>
          <w:p w14:paraId="03A43354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D51C00F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441CF2C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BB5AF03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407F2BD" w14:textId="77777777" w:rsidR="007C5320" w:rsidRPr="004B23E9" w:rsidRDefault="00007B4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64B76" w14:paraId="403809F0" w14:textId="77777777" w:rsidTr="00B433FE">
        <w:tc>
          <w:tcPr>
            <w:tcW w:w="3456" w:type="dxa"/>
            <w:shd w:val="clear" w:color="auto" w:fill="auto"/>
          </w:tcPr>
          <w:p w14:paraId="27F7A70A" w14:textId="77777777" w:rsidR="007C5320" w:rsidRPr="004B23E9" w:rsidRDefault="00007B4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2D001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E6A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6254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35433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4B76" w14:paraId="4A3A2942" w14:textId="77777777" w:rsidTr="00B433FE">
        <w:tc>
          <w:tcPr>
            <w:tcW w:w="3456" w:type="dxa"/>
            <w:shd w:val="clear" w:color="auto" w:fill="auto"/>
          </w:tcPr>
          <w:p w14:paraId="40E21235" w14:textId="77777777" w:rsidR="007C5320" w:rsidRPr="004B23E9" w:rsidRDefault="00007B4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BE142D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BCCEA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5E27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A1A33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4D97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A8B1E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BDBF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5A81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343D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2424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92A6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FCCE6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8734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E34BD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E0DDB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2C7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64B76" w14:paraId="36CD087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905990C" w14:textId="77777777" w:rsidR="007C5320" w:rsidRPr="00C1676B" w:rsidRDefault="00007B43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64B76" w14:paraId="31399B9A" w14:textId="77777777" w:rsidTr="00B433FE">
        <w:trPr>
          <w:trHeight w:val="263"/>
        </w:trPr>
        <w:tc>
          <w:tcPr>
            <w:tcW w:w="6880" w:type="dxa"/>
          </w:tcPr>
          <w:p w14:paraId="72CADCC0" w14:textId="77777777" w:rsidR="007C5320" w:rsidRPr="00C03D07" w:rsidRDefault="00007B4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83A6EF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4A82253" w14:textId="77777777" w:rsidR="007C5320" w:rsidRPr="00C03D07" w:rsidRDefault="00007B4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64B76" w14:paraId="69C029BC" w14:textId="77777777" w:rsidTr="00B433FE">
        <w:trPr>
          <w:trHeight w:val="263"/>
        </w:trPr>
        <w:tc>
          <w:tcPr>
            <w:tcW w:w="6880" w:type="dxa"/>
          </w:tcPr>
          <w:p w14:paraId="0A13276F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BDC81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62C8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259EFE04" w14:textId="77777777" w:rsidTr="00B433FE">
        <w:trPr>
          <w:trHeight w:val="301"/>
        </w:trPr>
        <w:tc>
          <w:tcPr>
            <w:tcW w:w="6880" w:type="dxa"/>
          </w:tcPr>
          <w:p w14:paraId="0C0E09B6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11973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B0C5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701FDCE7" w14:textId="77777777" w:rsidTr="00B433FE">
        <w:trPr>
          <w:trHeight w:val="263"/>
        </w:trPr>
        <w:tc>
          <w:tcPr>
            <w:tcW w:w="6880" w:type="dxa"/>
          </w:tcPr>
          <w:p w14:paraId="5F8399D2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6B0FA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7CAD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46FB3BBF" w14:textId="77777777" w:rsidTr="00B433FE">
        <w:trPr>
          <w:trHeight w:val="250"/>
        </w:trPr>
        <w:tc>
          <w:tcPr>
            <w:tcW w:w="6880" w:type="dxa"/>
          </w:tcPr>
          <w:p w14:paraId="116A6AF4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A95CE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2BAF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3068D318" w14:textId="77777777" w:rsidTr="00B433FE">
        <w:trPr>
          <w:trHeight w:val="263"/>
        </w:trPr>
        <w:tc>
          <w:tcPr>
            <w:tcW w:w="6880" w:type="dxa"/>
          </w:tcPr>
          <w:p w14:paraId="2F2FE1B5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AF2B5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3CB7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66345BDA" w14:textId="77777777" w:rsidTr="00B433FE">
        <w:trPr>
          <w:trHeight w:val="275"/>
        </w:trPr>
        <w:tc>
          <w:tcPr>
            <w:tcW w:w="6880" w:type="dxa"/>
          </w:tcPr>
          <w:p w14:paraId="40770AF2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1EBC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4488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6627C61F" w14:textId="77777777" w:rsidTr="00B433FE">
        <w:trPr>
          <w:trHeight w:val="275"/>
        </w:trPr>
        <w:tc>
          <w:tcPr>
            <w:tcW w:w="6880" w:type="dxa"/>
          </w:tcPr>
          <w:p w14:paraId="01B4A87E" w14:textId="77777777" w:rsidR="007C5320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AB0A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B559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E89112" w14:textId="77777777" w:rsidR="00594FF4" w:rsidRDefault="00007B43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B12120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64B76" w14:paraId="2C11812B" w14:textId="77777777" w:rsidTr="00B433FE">
        <w:tc>
          <w:tcPr>
            <w:tcW w:w="7196" w:type="dxa"/>
            <w:shd w:val="clear" w:color="auto" w:fill="auto"/>
          </w:tcPr>
          <w:p w14:paraId="5F4AF3C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780E6F" w14:textId="77777777" w:rsidR="00594FF4" w:rsidRPr="005A2CD3" w:rsidRDefault="00007B4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DCEA80A" w14:textId="77777777" w:rsidR="00594FF4" w:rsidRPr="005A2CD3" w:rsidRDefault="00007B4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64B76" w14:paraId="56B90EF9" w14:textId="77777777" w:rsidTr="00B433FE">
        <w:tc>
          <w:tcPr>
            <w:tcW w:w="7196" w:type="dxa"/>
            <w:shd w:val="clear" w:color="auto" w:fill="auto"/>
          </w:tcPr>
          <w:p w14:paraId="36951A13" w14:textId="77777777" w:rsidR="00594FF4" w:rsidRPr="005A2CD3" w:rsidRDefault="00007B4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16215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0B048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64B76" w14:paraId="31566D74" w14:textId="77777777" w:rsidTr="00B433FE">
        <w:tc>
          <w:tcPr>
            <w:tcW w:w="7196" w:type="dxa"/>
            <w:shd w:val="clear" w:color="auto" w:fill="auto"/>
          </w:tcPr>
          <w:p w14:paraId="14804A31" w14:textId="77777777" w:rsidR="00594FF4" w:rsidRPr="005A2CD3" w:rsidRDefault="00007B4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AAE437" w14:textId="77777777" w:rsidR="00594FF4" w:rsidRPr="005A2CD3" w:rsidRDefault="00007B4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01BE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0E737D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BB1CB0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C6240E" w14:textId="77777777" w:rsidR="00594FF4" w:rsidRDefault="00007B43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26211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45D1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448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DFB2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DBF0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9B44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951B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4020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1E68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A6C1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4A29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1BA349" w14:textId="77777777" w:rsidR="00594FF4" w:rsidRPr="00C1676B" w:rsidRDefault="00007B43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64B76" w14:paraId="3F58DE45" w14:textId="77777777" w:rsidTr="00B433FE">
        <w:trPr>
          <w:trHeight w:val="318"/>
        </w:trPr>
        <w:tc>
          <w:tcPr>
            <w:tcW w:w="6194" w:type="dxa"/>
          </w:tcPr>
          <w:p w14:paraId="2653D08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72CC69" w14:textId="77777777" w:rsidR="00594FF4" w:rsidRPr="00BC75A1" w:rsidRDefault="00007B43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18D96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3A60D5BA" w14:textId="77777777" w:rsidTr="00B433FE">
        <w:trPr>
          <w:trHeight w:val="303"/>
        </w:trPr>
        <w:tc>
          <w:tcPr>
            <w:tcW w:w="6194" w:type="dxa"/>
          </w:tcPr>
          <w:p w14:paraId="4F53CA18" w14:textId="77777777" w:rsidR="00594FF4" w:rsidRPr="00C03D07" w:rsidRDefault="00007B43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7CCA1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7D2D98C8" w14:textId="77777777" w:rsidTr="00B433FE">
        <w:trPr>
          <w:trHeight w:val="304"/>
        </w:trPr>
        <w:tc>
          <w:tcPr>
            <w:tcW w:w="6194" w:type="dxa"/>
          </w:tcPr>
          <w:p w14:paraId="2FF41B76" w14:textId="77777777" w:rsidR="00594FF4" w:rsidRPr="00C03D07" w:rsidRDefault="00007B43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2CE3E0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17B8ECA5" w14:textId="77777777" w:rsidTr="00B433FE">
        <w:trPr>
          <w:trHeight w:val="318"/>
        </w:trPr>
        <w:tc>
          <w:tcPr>
            <w:tcW w:w="6194" w:type="dxa"/>
          </w:tcPr>
          <w:p w14:paraId="594B2A7D" w14:textId="77777777" w:rsidR="00594FF4" w:rsidRPr="00C03D07" w:rsidRDefault="00007B43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3A9E4B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54AF385E" w14:textId="77777777" w:rsidTr="00B433FE">
        <w:trPr>
          <w:trHeight w:val="303"/>
        </w:trPr>
        <w:tc>
          <w:tcPr>
            <w:tcW w:w="6194" w:type="dxa"/>
          </w:tcPr>
          <w:p w14:paraId="2C5B4272" w14:textId="77777777" w:rsidR="00594FF4" w:rsidRPr="00C03D07" w:rsidRDefault="00007B43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10D45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27512BD1" w14:textId="77777777" w:rsidTr="00B433FE">
        <w:trPr>
          <w:trHeight w:val="318"/>
        </w:trPr>
        <w:tc>
          <w:tcPr>
            <w:tcW w:w="6194" w:type="dxa"/>
          </w:tcPr>
          <w:p w14:paraId="6112466A" w14:textId="77777777" w:rsidR="00594FF4" w:rsidRPr="00C03D07" w:rsidRDefault="00007B43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524294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62B8E957" w14:textId="77777777" w:rsidTr="00B433FE">
        <w:trPr>
          <w:trHeight w:val="303"/>
        </w:trPr>
        <w:tc>
          <w:tcPr>
            <w:tcW w:w="6194" w:type="dxa"/>
          </w:tcPr>
          <w:p w14:paraId="700AB748" w14:textId="77777777" w:rsidR="00594FF4" w:rsidRPr="00C03D07" w:rsidRDefault="00007B43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6626347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18364944" w14:textId="77777777" w:rsidTr="00B433FE">
        <w:trPr>
          <w:trHeight w:val="318"/>
        </w:trPr>
        <w:tc>
          <w:tcPr>
            <w:tcW w:w="6194" w:type="dxa"/>
          </w:tcPr>
          <w:p w14:paraId="6ADC9C73" w14:textId="77777777" w:rsidR="00594FF4" w:rsidRPr="00C03D07" w:rsidRDefault="00007B43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C6ACC8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752A16D7" w14:textId="77777777" w:rsidTr="00B433FE">
        <w:trPr>
          <w:trHeight w:val="318"/>
        </w:trPr>
        <w:tc>
          <w:tcPr>
            <w:tcW w:w="6194" w:type="dxa"/>
          </w:tcPr>
          <w:p w14:paraId="75A57BD5" w14:textId="77777777" w:rsidR="00594FF4" w:rsidRPr="00C03D07" w:rsidRDefault="00007B4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88C9B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5AC9403D" w14:textId="77777777" w:rsidTr="00B433FE">
        <w:trPr>
          <w:trHeight w:val="318"/>
        </w:trPr>
        <w:tc>
          <w:tcPr>
            <w:tcW w:w="6194" w:type="dxa"/>
          </w:tcPr>
          <w:p w14:paraId="6ABB1BDB" w14:textId="77777777" w:rsidR="00594FF4" w:rsidRPr="00C03D07" w:rsidRDefault="00007B43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72894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5980ACE8" w14:textId="77777777" w:rsidTr="00B433FE">
        <w:trPr>
          <w:trHeight w:val="318"/>
        </w:trPr>
        <w:tc>
          <w:tcPr>
            <w:tcW w:w="6194" w:type="dxa"/>
          </w:tcPr>
          <w:p w14:paraId="75B23F58" w14:textId="77777777" w:rsidR="00594FF4" w:rsidRPr="00C03D07" w:rsidRDefault="00007B43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523515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74180F51" w14:textId="77777777" w:rsidTr="00B433FE">
        <w:trPr>
          <w:trHeight w:val="318"/>
        </w:trPr>
        <w:tc>
          <w:tcPr>
            <w:tcW w:w="6194" w:type="dxa"/>
          </w:tcPr>
          <w:p w14:paraId="38761540" w14:textId="77777777" w:rsidR="00594FF4" w:rsidRPr="00C03D07" w:rsidRDefault="00007B43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1A11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1BFECAA9" w14:textId="77777777" w:rsidTr="00B433FE">
        <w:trPr>
          <w:trHeight w:val="318"/>
        </w:trPr>
        <w:tc>
          <w:tcPr>
            <w:tcW w:w="6194" w:type="dxa"/>
          </w:tcPr>
          <w:p w14:paraId="5A109906" w14:textId="77777777" w:rsidR="00594FF4" w:rsidRPr="00C03D07" w:rsidRDefault="00007B43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9CB6C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2A77D5D2" w14:textId="77777777" w:rsidTr="00B433FE">
        <w:trPr>
          <w:trHeight w:val="318"/>
        </w:trPr>
        <w:tc>
          <w:tcPr>
            <w:tcW w:w="6194" w:type="dxa"/>
          </w:tcPr>
          <w:p w14:paraId="18B16520" w14:textId="77777777" w:rsidR="00594FF4" w:rsidRPr="00C03D07" w:rsidRDefault="00007B43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814B26" w14:textId="77777777" w:rsidR="00594FF4" w:rsidRPr="00C03D07" w:rsidRDefault="00007B43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2CD8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6028EE4C" w14:textId="77777777" w:rsidTr="00B433FE">
        <w:trPr>
          <w:trHeight w:val="318"/>
        </w:trPr>
        <w:tc>
          <w:tcPr>
            <w:tcW w:w="6194" w:type="dxa"/>
          </w:tcPr>
          <w:p w14:paraId="5252954E" w14:textId="77777777" w:rsidR="00594FF4" w:rsidRPr="00C03D07" w:rsidRDefault="00007B43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536BE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61EA01CA" w14:textId="77777777" w:rsidTr="00B433FE">
        <w:trPr>
          <w:trHeight w:val="318"/>
        </w:trPr>
        <w:tc>
          <w:tcPr>
            <w:tcW w:w="6194" w:type="dxa"/>
          </w:tcPr>
          <w:p w14:paraId="1D4AD28C" w14:textId="77777777" w:rsidR="00594FF4" w:rsidRPr="00C03D07" w:rsidRDefault="00007B43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A7BFE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603D00A4" w14:textId="77777777" w:rsidTr="00B433FE">
        <w:trPr>
          <w:trHeight w:val="318"/>
        </w:trPr>
        <w:tc>
          <w:tcPr>
            <w:tcW w:w="6194" w:type="dxa"/>
          </w:tcPr>
          <w:p w14:paraId="695398FE" w14:textId="77777777" w:rsidR="00594FF4" w:rsidRPr="00C03D07" w:rsidRDefault="00007B4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472136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30022DD9" w14:textId="77777777" w:rsidTr="00B433FE">
        <w:trPr>
          <w:trHeight w:val="318"/>
        </w:trPr>
        <w:tc>
          <w:tcPr>
            <w:tcW w:w="6194" w:type="dxa"/>
          </w:tcPr>
          <w:p w14:paraId="1F4E7E94" w14:textId="77777777" w:rsidR="00594FF4" w:rsidRPr="00C03D07" w:rsidRDefault="00007B4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15AB5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3E85AEA3" w14:textId="77777777" w:rsidTr="00B433FE">
        <w:trPr>
          <w:trHeight w:val="318"/>
        </w:trPr>
        <w:tc>
          <w:tcPr>
            <w:tcW w:w="6194" w:type="dxa"/>
          </w:tcPr>
          <w:p w14:paraId="5EA5B51F" w14:textId="77777777" w:rsidR="00594FF4" w:rsidRPr="00C03D07" w:rsidRDefault="00007B4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62257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14FC6C6C" w14:textId="77777777" w:rsidTr="00B433FE">
        <w:trPr>
          <w:trHeight w:val="318"/>
        </w:trPr>
        <w:tc>
          <w:tcPr>
            <w:tcW w:w="6194" w:type="dxa"/>
          </w:tcPr>
          <w:p w14:paraId="29898B11" w14:textId="77777777" w:rsidR="00594FF4" w:rsidRPr="00C03D07" w:rsidRDefault="00007B4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CA8DB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4B76" w14:paraId="39B1E278" w14:textId="77777777" w:rsidTr="00B433FE">
        <w:trPr>
          <w:trHeight w:val="318"/>
        </w:trPr>
        <w:tc>
          <w:tcPr>
            <w:tcW w:w="6194" w:type="dxa"/>
          </w:tcPr>
          <w:p w14:paraId="32D832CB" w14:textId="77777777" w:rsidR="00594FF4" w:rsidRPr="00C03D07" w:rsidRDefault="00007B4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2B215B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849FB7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64B76" w14:paraId="06C0168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942122D" w14:textId="77777777" w:rsidR="00594FF4" w:rsidRPr="00C1676B" w:rsidRDefault="00007B4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64B76" w14:paraId="04A6161E" w14:textId="77777777" w:rsidTr="00B433FE">
        <w:trPr>
          <w:trHeight w:val="269"/>
        </w:trPr>
        <w:tc>
          <w:tcPr>
            <w:tcW w:w="738" w:type="dxa"/>
          </w:tcPr>
          <w:p w14:paraId="122BF14A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D44D9E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DB286E7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4EE4A52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64B76" w14:paraId="71C7505C" w14:textId="77777777" w:rsidTr="00B433FE">
        <w:trPr>
          <w:trHeight w:val="269"/>
        </w:trPr>
        <w:tc>
          <w:tcPr>
            <w:tcW w:w="738" w:type="dxa"/>
          </w:tcPr>
          <w:p w14:paraId="72AB26B5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AF8D5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190C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FEA3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4C74378D" w14:textId="77777777" w:rsidTr="00B433FE">
        <w:trPr>
          <w:trHeight w:val="269"/>
        </w:trPr>
        <w:tc>
          <w:tcPr>
            <w:tcW w:w="738" w:type="dxa"/>
          </w:tcPr>
          <w:p w14:paraId="0662D728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8E4C5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6EA4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B6F8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40DE07B5" w14:textId="77777777" w:rsidTr="00B433FE">
        <w:trPr>
          <w:trHeight w:val="269"/>
        </w:trPr>
        <w:tc>
          <w:tcPr>
            <w:tcW w:w="738" w:type="dxa"/>
          </w:tcPr>
          <w:p w14:paraId="2183FCF5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8C09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589D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9A5C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77547639" w14:textId="77777777" w:rsidTr="00B433FE">
        <w:trPr>
          <w:trHeight w:val="269"/>
        </w:trPr>
        <w:tc>
          <w:tcPr>
            <w:tcW w:w="738" w:type="dxa"/>
          </w:tcPr>
          <w:p w14:paraId="20DA8D36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681E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5471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9899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0162E7AA" w14:textId="77777777" w:rsidTr="00B433FE">
        <w:trPr>
          <w:trHeight w:val="269"/>
        </w:trPr>
        <w:tc>
          <w:tcPr>
            <w:tcW w:w="738" w:type="dxa"/>
          </w:tcPr>
          <w:p w14:paraId="7E4863F6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2FC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D583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34EC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B76" w14:paraId="745E0B0F" w14:textId="77777777" w:rsidTr="00B433FE">
        <w:trPr>
          <w:trHeight w:val="269"/>
        </w:trPr>
        <w:tc>
          <w:tcPr>
            <w:tcW w:w="738" w:type="dxa"/>
          </w:tcPr>
          <w:p w14:paraId="4A5E1875" w14:textId="77777777" w:rsidR="00594FF4" w:rsidRPr="00C03D07" w:rsidRDefault="00007B4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6DD27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3129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0351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DB2C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3F1E2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52C9" w14:textId="77777777" w:rsidR="00007B43" w:rsidRDefault="00007B43">
      <w:r>
        <w:separator/>
      </w:r>
    </w:p>
  </w:endnote>
  <w:endnote w:type="continuationSeparator" w:id="0">
    <w:p w14:paraId="104CFE0D" w14:textId="77777777" w:rsidR="00007B43" w:rsidRDefault="000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E13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07CF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AC312E" w14:textId="77777777" w:rsidR="00C8092E" w:rsidRPr="00A000E0" w:rsidRDefault="00007B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E7833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A2604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3534DB9" w14:textId="77777777" w:rsidR="00C8092E" w:rsidRPr="002B2F01" w:rsidRDefault="00007B43" w:rsidP="00B23708">
    <w:pPr>
      <w:ind w:right="288"/>
      <w:jc w:val="center"/>
      <w:rPr>
        <w:sz w:val="22"/>
      </w:rPr>
    </w:pPr>
    <w:r>
      <w:rPr>
        <w:noProof/>
        <w:szCs w:val="16"/>
      </w:rPr>
      <w:pict w14:anchorId="516CCE0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EAF071" w14:textId="77777777" w:rsidR="00C8092E" w:rsidRDefault="00007B4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AA1B" w14:textId="77777777" w:rsidR="00007B43" w:rsidRDefault="00007B43">
      <w:r>
        <w:separator/>
      </w:r>
    </w:p>
  </w:footnote>
  <w:footnote w:type="continuationSeparator" w:id="0">
    <w:p w14:paraId="418A38F5" w14:textId="77777777" w:rsidR="00007B43" w:rsidRDefault="000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2B85" w14:textId="77777777" w:rsidR="00C8092E" w:rsidRDefault="00C8092E">
    <w:pPr>
      <w:pStyle w:val="Header"/>
    </w:pPr>
  </w:p>
  <w:p w14:paraId="7F5B5C10" w14:textId="77777777" w:rsidR="00C8092E" w:rsidRDefault="00C8092E">
    <w:pPr>
      <w:pStyle w:val="Header"/>
    </w:pPr>
  </w:p>
  <w:p w14:paraId="6EE7CE57" w14:textId="77777777" w:rsidR="00C8092E" w:rsidRDefault="00007B43">
    <w:pPr>
      <w:pStyle w:val="Header"/>
    </w:pPr>
    <w:r>
      <w:rPr>
        <w:noProof/>
        <w:lang w:eastAsia="zh-TW"/>
      </w:rPr>
      <w:pict w14:anchorId="53B2C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A242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1.1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.25pt;height:30.8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DE09E4E">
      <w:start w:val="1"/>
      <w:numFmt w:val="decimal"/>
      <w:lvlText w:val="%1."/>
      <w:lvlJc w:val="left"/>
      <w:pPr>
        <w:ind w:left="1440" w:hanging="360"/>
      </w:pPr>
    </w:lvl>
    <w:lvl w:ilvl="1" w:tplc="A6E8AEF8" w:tentative="1">
      <w:start w:val="1"/>
      <w:numFmt w:val="lowerLetter"/>
      <w:lvlText w:val="%2."/>
      <w:lvlJc w:val="left"/>
      <w:pPr>
        <w:ind w:left="2160" w:hanging="360"/>
      </w:pPr>
    </w:lvl>
    <w:lvl w:ilvl="2" w:tplc="0B843ABE" w:tentative="1">
      <w:start w:val="1"/>
      <w:numFmt w:val="lowerRoman"/>
      <w:lvlText w:val="%3."/>
      <w:lvlJc w:val="right"/>
      <w:pPr>
        <w:ind w:left="2880" w:hanging="180"/>
      </w:pPr>
    </w:lvl>
    <w:lvl w:ilvl="3" w:tplc="0A465FC2" w:tentative="1">
      <w:start w:val="1"/>
      <w:numFmt w:val="decimal"/>
      <w:lvlText w:val="%4."/>
      <w:lvlJc w:val="left"/>
      <w:pPr>
        <w:ind w:left="3600" w:hanging="360"/>
      </w:pPr>
    </w:lvl>
    <w:lvl w:ilvl="4" w:tplc="FC90CDEE" w:tentative="1">
      <w:start w:val="1"/>
      <w:numFmt w:val="lowerLetter"/>
      <w:lvlText w:val="%5."/>
      <w:lvlJc w:val="left"/>
      <w:pPr>
        <w:ind w:left="4320" w:hanging="360"/>
      </w:pPr>
    </w:lvl>
    <w:lvl w:ilvl="5" w:tplc="C78A7B08" w:tentative="1">
      <w:start w:val="1"/>
      <w:numFmt w:val="lowerRoman"/>
      <w:lvlText w:val="%6."/>
      <w:lvlJc w:val="right"/>
      <w:pPr>
        <w:ind w:left="5040" w:hanging="180"/>
      </w:pPr>
    </w:lvl>
    <w:lvl w:ilvl="6" w:tplc="6A38586E" w:tentative="1">
      <w:start w:val="1"/>
      <w:numFmt w:val="decimal"/>
      <w:lvlText w:val="%7."/>
      <w:lvlJc w:val="left"/>
      <w:pPr>
        <w:ind w:left="5760" w:hanging="360"/>
      </w:pPr>
    </w:lvl>
    <w:lvl w:ilvl="7" w:tplc="C60AFD36" w:tentative="1">
      <w:start w:val="1"/>
      <w:numFmt w:val="lowerLetter"/>
      <w:lvlText w:val="%8."/>
      <w:lvlJc w:val="left"/>
      <w:pPr>
        <w:ind w:left="6480" w:hanging="360"/>
      </w:pPr>
    </w:lvl>
    <w:lvl w:ilvl="8" w:tplc="9B4634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E9C9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A9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EA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EF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EB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189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88F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E7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2D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0125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D6EF7A" w:tentative="1">
      <w:start w:val="1"/>
      <w:numFmt w:val="lowerLetter"/>
      <w:lvlText w:val="%2."/>
      <w:lvlJc w:val="left"/>
      <w:pPr>
        <w:ind w:left="1440" w:hanging="360"/>
      </w:pPr>
    </w:lvl>
    <w:lvl w:ilvl="2" w:tplc="DF568FA4" w:tentative="1">
      <w:start w:val="1"/>
      <w:numFmt w:val="lowerRoman"/>
      <w:lvlText w:val="%3."/>
      <w:lvlJc w:val="right"/>
      <w:pPr>
        <w:ind w:left="2160" w:hanging="180"/>
      </w:pPr>
    </w:lvl>
    <w:lvl w:ilvl="3" w:tplc="F18C3F38" w:tentative="1">
      <w:start w:val="1"/>
      <w:numFmt w:val="decimal"/>
      <w:lvlText w:val="%4."/>
      <w:lvlJc w:val="left"/>
      <w:pPr>
        <w:ind w:left="2880" w:hanging="360"/>
      </w:pPr>
    </w:lvl>
    <w:lvl w:ilvl="4" w:tplc="C216509E" w:tentative="1">
      <w:start w:val="1"/>
      <w:numFmt w:val="lowerLetter"/>
      <w:lvlText w:val="%5."/>
      <w:lvlJc w:val="left"/>
      <w:pPr>
        <w:ind w:left="3600" w:hanging="360"/>
      </w:pPr>
    </w:lvl>
    <w:lvl w:ilvl="5" w:tplc="22CC78F0" w:tentative="1">
      <w:start w:val="1"/>
      <w:numFmt w:val="lowerRoman"/>
      <w:lvlText w:val="%6."/>
      <w:lvlJc w:val="right"/>
      <w:pPr>
        <w:ind w:left="4320" w:hanging="180"/>
      </w:pPr>
    </w:lvl>
    <w:lvl w:ilvl="6" w:tplc="FDC2C6AA" w:tentative="1">
      <w:start w:val="1"/>
      <w:numFmt w:val="decimal"/>
      <w:lvlText w:val="%7."/>
      <w:lvlJc w:val="left"/>
      <w:pPr>
        <w:ind w:left="5040" w:hanging="360"/>
      </w:pPr>
    </w:lvl>
    <w:lvl w:ilvl="7" w:tplc="25408CEA" w:tentative="1">
      <w:start w:val="1"/>
      <w:numFmt w:val="lowerLetter"/>
      <w:lvlText w:val="%8."/>
      <w:lvlJc w:val="left"/>
      <w:pPr>
        <w:ind w:left="5760" w:hanging="360"/>
      </w:pPr>
    </w:lvl>
    <w:lvl w:ilvl="8" w:tplc="64102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B325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42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67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6D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3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6C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A8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2A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4A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1F47F3C">
      <w:start w:val="1"/>
      <w:numFmt w:val="decimal"/>
      <w:lvlText w:val="%1."/>
      <w:lvlJc w:val="left"/>
      <w:pPr>
        <w:ind w:left="1440" w:hanging="360"/>
      </w:pPr>
    </w:lvl>
    <w:lvl w:ilvl="1" w:tplc="AD2CEBB4" w:tentative="1">
      <w:start w:val="1"/>
      <w:numFmt w:val="lowerLetter"/>
      <w:lvlText w:val="%2."/>
      <w:lvlJc w:val="left"/>
      <w:pPr>
        <w:ind w:left="2160" w:hanging="360"/>
      </w:pPr>
    </w:lvl>
    <w:lvl w:ilvl="2" w:tplc="03B6AAEC" w:tentative="1">
      <w:start w:val="1"/>
      <w:numFmt w:val="lowerRoman"/>
      <w:lvlText w:val="%3."/>
      <w:lvlJc w:val="right"/>
      <w:pPr>
        <w:ind w:left="2880" w:hanging="180"/>
      </w:pPr>
    </w:lvl>
    <w:lvl w:ilvl="3" w:tplc="D22C965C" w:tentative="1">
      <w:start w:val="1"/>
      <w:numFmt w:val="decimal"/>
      <w:lvlText w:val="%4."/>
      <w:lvlJc w:val="left"/>
      <w:pPr>
        <w:ind w:left="3600" w:hanging="360"/>
      </w:pPr>
    </w:lvl>
    <w:lvl w:ilvl="4" w:tplc="B8B8E584" w:tentative="1">
      <w:start w:val="1"/>
      <w:numFmt w:val="lowerLetter"/>
      <w:lvlText w:val="%5."/>
      <w:lvlJc w:val="left"/>
      <w:pPr>
        <w:ind w:left="4320" w:hanging="360"/>
      </w:pPr>
    </w:lvl>
    <w:lvl w:ilvl="5" w:tplc="8B665282" w:tentative="1">
      <w:start w:val="1"/>
      <w:numFmt w:val="lowerRoman"/>
      <w:lvlText w:val="%6."/>
      <w:lvlJc w:val="right"/>
      <w:pPr>
        <w:ind w:left="5040" w:hanging="180"/>
      </w:pPr>
    </w:lvl>
    <w:lvl w:ilvl="6" w:tplc="D77410C2" w:tentative="1">
      <w:start w:val="1"/>
      <w:numFmt w:val="decimal"/>
      <w:lvlText w:val="%7."/>
      <w:lvlJc w:val="left"/>
      <w:pPr>
        <w:ind w:left="5760" w:hanging="360"/>
      </w:pPr>
    </w:lvl>
    <w:lvl w:ilvl="7" w:tplc="3AE6F398" w:tentative="1">
      <w:start w:val="1"/>
      <w:numFmt w:val="lowerLetter"/>
      <w:lvlText w:val="%8."/>
      <w:lvlJc w:val="left"/>
      <w:pPr>
        <w:ind w:left="6480" w:hanging="360"/>
      </w:pPr>
    </w:lvl>
    <w:lvl w:ilvl="8" w:tplc="C2AA9B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052B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0C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A2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AA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88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66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A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C3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04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89265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2706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2E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7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8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05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C3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D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C5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F04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E1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08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C8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5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0D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87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4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A7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52666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1AA08E" w:tentative="1">
      <w:start w:val="1"/>
      <w:numFmt w:val="lowerLetter"/>
      <w:lvlText w:val="%2."/>
      <w:lvlJc w:val="left"/>
      <w:pPr>
        <w:ind w:left="1440" w:hanging="360"/>
      </w:pPr>
    </w:lvl>
    <w:lvl w:ilvl="2" w:tplc="05620258" w:tentative="1">
      <w:start w:val="1"/>
      <w:numFmt w:val="lowerRoman"/>
      <w:lvlText w:val="%3."/>
      <w:lvlJc w:val="right"/>
      <w:pPr>
        <w:ind w:left="2160" w:hanging="180"/>
      </w:pPr>
    </w:lvl>
    <w:lvl w:ilvl="3" w:tplc="220691B0" w:tentative="1">
      <w:start w:val="1"/>
      <w:numFmt w:val="decimal"/>
      <w:lvlText w:val="%4."/>
      <w:lvlJc w:val="left"/>
      <w:pPr>
        <w:ind w:left="2880" w:hanging="360"/>
      </w:pPr>
    </w:lvl>
    <w:lvl w:ilvl="4" w:tplc="7018BEBA" w:tentative="1">
      <w:start w:val="1"/>
      <w:numFmt w:val="lowerLetter"/>
      <w:lvlText w:val="%5."/>
      <w:lvlJc w:val="left"/>
      <w:pPr>
        <w:ind w:left="3600" w:hanging="360"/>
      </w:pPr>
    </w:lvl>
    <w:lvl w:ilvl="5" w:tplc="866C5238" w:tentative="1">
      <w:start w:val="1"/>
      <w:numFmt w:val="lowerRoman"/>
      <w:lvlText w:val="%6."/>
      <w:lvlJc w:val="right"/>
      <w:pPr>
        <w:ind w:left="4320" w:hanging="180"/>
      </w:pPr>
    </w:lvl>
    <w:lvl w:ilvl="6" w:tplc="B6C65DF8" w:tentative="1">
      <w:start w:val="1"/>
      <w:numFmt w:val="decimal"/>
      <w:lvlText w:val="%7."/>
      <w:lvlJc w:val="left"/>
      <w:pPr>
        <w:ind w:left="5040" w:hanging="360"/>
      </w:pPr>
    </w:lvl>
    <w:lvl w:ilvl="7" w:tplc="56267162" w:tentative="1">
      <w:start w:val="1"/>
      <w:numFmt w:val="lowerLetter"/>
      <w:lvlText w:val="%8."/>
      <w:lvlJc w:val="left"/>
      <w:pPr>
        <w:ind w:left="5760" w:hanging="360"/>
      </w:pPr>
    </w:lvl>
    <w:lvl w:ilvl="8" w:tplc="38BCE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E6C14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D2AF54" w:tentative="1">
      <w:start w:val="1"/>
      <w:numFmt w:val="lowerLetter"/>
      <w:lvlText w:val="%2."/>
      <w:lvlJc w:val="left"/>
      <w:pPr>
        <w:ind w:left="1440" w:hanging="360"/>
      </w:pPr>
    </w:lvl>
    <w:lvl w:ilvl="2" w:tplc="B9E28D56" w:tentative="1">
      <w:start w:val="1"/>
      <w:numFmt w:val="lowerRoman"/>
      <w:lvlText w:val="%3."/>
      <w:lvlJc w:val="right"/>
      <w:pPr>
        <w:ind w:left="2160" w:hanging="180"/>
      </w:pPr>
    </w:lvl>
    <w:lvl w:ilvl="3" w:tplc="99B422A6" w:tentative="1">
      <w:start w:val="1"/>
      <w:numFmt w:val="decimal"/>
      <w:lvlText w:val="%4."/>
      <w:lvlJc w:val="left"/>
      <w:pPr>
        <w:ind w:left="2880" w:hanging="360"/>
      </w:pPr>
    </w:lvl>
    <w:lvl w:ilvl="4" w:tplc="BD62066E" w:tentative="1">
      <w:start w:val="1"/>
      <w:numFmt w:val="lowerLetter"/>
      <w:lvlText w:val="%5."/>
      <w:lvlJc w:val="left"/>
      <w:pPr>
        <w:ind w:left="3600" w:hanging="360"/>
      </w:pPr>
    </w:lvl>
    <w:lvl w:ilvl="5" w:tplc="EE748410" w:tentative="1">
      <w:start w:val="1"/>
      <w:numFmt w:val="lowerRoman"/>
      <w:lvlText w:val="%6."/>
      <w:lvlJc w:val="right"/>
      <w:pPr>
        <w:ind w:left="4320" w:hanging="180"/>
      </w:pPr>
    </w:lvl>
    <w:lvl w:ilvl="6" w:tplc="D72E94E4" w:tentative="1">
      <w:start w:val="1"/>
      <w:numFmt w:val="decimal"/>
      <w:lvlText w:val="%7."/>
      <w:lvlJc w:val="left"/>
      <w:pPr>
        <w:ind w:left="5040" w:hanging="360"/>
      </w:pPr>
    </w:lvl>
    <w:lvl w:ilvl="7" w:tplc="93C2F342" w:tentative="1">
      <w:start w:val="1"/>
      <w:numFmt w:val="lowerLetter"/>
      <w:lvlText w:val="%8."/>
      <w:lvlJc w:val="left"/>
      <w:pPr>
        <w:ind w:left="5760" w:hanging="360"/>
      </w:pPr>
    </w:lvl>
    <w:lvl w:ilvl="8" w:tplc="B70E1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846C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C73A4" w:tentative="1">
      <w:start w:val="1"/>
      <w:numFmt w:val="lowerLetter"/>
      <w:lvlText w:val="%2."/>
      <w:lvlJc w:val="left"/>
      <w:pPr>
        <w:ind w:left="1440" w:hanging="360"/>
      </w:pPr>
    </w:lvl>
    <w:lvl w:ilvl="2" w:tplc="C2246102" w:tentative="1">
      <w:start w:val="1"/>
      <w:numFmt w:val="lowerRoman"/>
      <w:lvlText w:val="%3."/>
      <w:lvlJc w:val="right"/>
      <w:pPr>
        <w:ind w:left="2160" w:hanging="180"/>
      </w:pPr>
    </w:lvl>
    <w:lvl w:ilvl="3" w:tplc="F9CC8DA0" w:tentative="1">
      <w:start w:val="1"/>
      <w:numFmt w:val="decimal"/>
      <w:lvlText w:val="%4."/>
      <w:lvlJc w:val="left"/>
      <w:pPr>
        <w:ind w:left="2880" w:hanging="360"/>
      </w:pPr>
    </w:lvl>
    <w:lvl w:ilvl="4" w:tplc="A61AE248" w:tentative="1">
      <w:start w:val="1"/>
      <w:numFmt w:val="lowerLetter"/>
      <w:lvlText w:val="%5."/>
      <w:lvlJc w:val="left"/>
      <w:pPr>
        <w:ind w:left="3600" w:hanging="360"/>
      </w:pPr>
    </w:lvl>
    <w:lvl w:ilvl="5" w:tplc="88D49A44" w:tentative="1">
      <w:start w:val="1"/>
      <w:numFmt w:val="lowerRoman"/>
      <w:lvlText w:val="%6."/>
      <w:lvlJc w:val="right"/>
      <w:pPr>
        <w:ind w:left="4320" w:hanging="180"/>
      </w:pPr>
    </w:lvl>
    <w:lvl w:ilvl="6" w:tplc="87A8E1CE" w:tentative="1">
      <w:start w:val="1"/>
      <w:numFmt w:val="decimal"/>
      <w:lvlText w:val="%7."/>
      <w:lvlJc w:val="left"/>
      <w:pPr>
        <w:ind w:left="5040" w:hanging="360"/>
      </w:pPr>
    </w:lvl>
    <w:lvl w:ilvl="7" w:tplc="4C0C009A" w:tentative="1">
      <w:start w:val="1"/>
      <w:numFmt w:val="lowerLetter"/>
      <w:lvlText w:val="%8."/>
      <w:lvlJc w:val="left"/>
      <w:pPr>
        <w:ind w:left="5760" w:hanging="360"/>
      </w:pPr>
    </w:lvl>
    <w:lvl w:ilvl="8" w:tplc="5B38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146F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F5E5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4A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A5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E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E7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6F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20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27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380FD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287EE2" w:tentative="1">
      <w:start w:val="1"/>
      <w:numFmt w:val="lowerLetter"/>
      <w:lvlText w:val="%2."/>
      <w:lvlJc w:val="left"/>
      <w:pPr>
        <w:ind w:left="1440" w:hanging="360"/>
      </w:pPr>
    </w:lvl>
    <w:lvl w:ilvl="2" w:tplc="096856AE" w:tentative="1">
      <w:start w:val="1"/>
      <w:numFmt w:val="lowerRoman"/>
      <w:lvlText w:val="%3."/>
      <w:lvlJc w:val="right"/>
      <w:pPr>
        <w:ind w:left="2160" w:hanging="180"/>
      </w:pPr>
    </w:lvl>
    <w:lvl w:ilvl="3" w:tplc="D07E1526" w:tentative="1">
      <w:start w:val="1"/>
      <w:numFmt w:val="decimal"/>
      <w:lvlText w:val="%4."/>
      <w:lvlJc w:val="left"/>
      <w:pPr>
        <w:ind w:left="2880" w:hanging="360"/>
      </w:pPr>
    </w:lvl>
    <w:lvl w:ilvl="4" w:tplc="CC88F454" w:tentative="1">
      <w:start w:val="1"/>
      <w:numFmt w:val="lowerLetter"/>
      <w:lvlText w:val="%5."/>
      <w:lvlJc w:val="left"/>
      <w:pPr>
        <w:ind w:left="3600" w:hanging="360"/>
      </w:pPr>
    </w:lvl>
    <w:lvl w:ilvl="5" w:tplc="FBC8EF70" w:tentative="1">
      <w:start w:val="1"/>
      <w:numFmt w:val="lowerRoman"/>
      <w:lvlText w:val="%6."/>
      <w:lvlJc w:val="right"/>
      <w:pPr>
        <w:ind w:left="4320" w:hanging="180"/>
      </w:pPr>
    </w:lvl>
    <w:lvl w:ilvl="6" w:tplc="5C62BA16" w:tentative="1">
      <w:start w:val="1"/>
      <w:numFmt w:val="decimal"/>
      <w:lvlText w:val="%7."/>
      <w:lvlJc w:val="left"/>
      <w:pPr>
        <w:ind w:left="5040" w:hanging="360"/>
      </w:pPr>
    </w:lvl>
    <w:lvl w:ilvl="7" w:tplc="69184E22" w:tentative="1">
      <w:start w:val="1"/>
      <w:numFmt w:val="lowerLetter"/>
      <w:lvlText w:val="%8."/>
      <w:lvlJc w:val="left"/>
      <w:pPr>
        <w:ind w:left="5760" w:hanging="360"/>
      </w:pPr>
    </w:lvl>
    <w:lvl w:ilvl="8" w:tplc="E7BCD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29433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69A331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7EC4F9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69247F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2F8D4D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DE20C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98649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3362D5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7C0700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07B43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442A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271E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0FB0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B7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886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66A2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22D8107"/>
  <w15:docId w15:val="{A7323269-0697-1E4F-B1A1-74081F27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36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Sidharth Ghotikar</cp:lastModifiedBy>
  <cp:revision>3</cp:revision>
  <cp:lastPrinted>2017-11-30T17:51:00Z</cp:lastPrinted>
  <dcterms:created xsi:type="dcterms:W3CDTF">2023-01-27T18:43:00Z</dcterms:created>
  <dcterms:modified xsi:type="dcterms:W3CDTF">2024-04-07T21:07:00Z</dcterms:modified>
</cp:coreProperties>
</file>