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C5B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C5B8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C5B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7"/>
        <w:gridCol w:w="2287"/>
        <w:gridCol w:w="2213"/>
        <w:gridCol w:w="1421"/>
        <w:gridCol w:w="1262"/>
        <w:gridCol w:w="1326"/>
      </w:tblGrid>
      <w:tr w:rsidR="005774B5" w:rsidTr="00DA1387">
        <w:tc>
          <w:tcPr>
            <w:tcW w:w="2808" w:type="dxa"/>
          </w:tcPr>
          <w:p w:rsidR="00ED0124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C5B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C5B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C5B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774B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 Zarak</w:t>
            </w:r>
          </w:p>
        </w:tc>
        <w:tc>
          <w:tcPr>
            <w:tcW w:w="153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Rimsha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843-63-0646</w:t>
            </w:r>
          </w:p>
        </w:tc>
        <w:tc>
          <w:tcPr>
            <w:tcW w:w="153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299-63-8455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03/04/1994</w:t>
            </w:r>
          </w:p>
        </w:tc>
        <w:tc>
          <w:tcPr>
            <w:tcW w:w="1530" w:type="dxa"/>
          </w:tcPr>
          <w:p w:rsidR="00ED0124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10/05/1996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530" w:type="dxa"/>
          </w:tcPr>
          <w:p w:rsidR="007B455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4256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2132 Welltown Ln Murfreesboro TN 37128</w:t>
            </w:r>
          </w:p>
        </w:tc>
        <w:tc>
          <w:tcPr>
            <w:tcW w:w="153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address as primary taxpayer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713-447-6409</w:t>
            </w:r>
          </w:p>
        </w:tc>
        <w:tc>
          <w:tcPr>
            <w:tcW w:w="153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629-246-0155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Zarakkhan1994@gmail.com</w:t>
            </w:r>
          </w:p>
        </w:tc>
        <w:tc>
          <w:tcPr>
            <w:tcW w:w="153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D50A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Khanrimsha81@gmail.com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as on Green card since April 2022</w:t>
            </w:r>
          </w:p>
        </w:tc>
        <w:tc>
          <w:tcPr>
            <w:tcW w:w="1530" w:type="dxa"/>
          </w:tcPr>
          <w:p w:rsidR="007B455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as on Green card since April 2022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256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Green card </w:t>
            </w:r>
          </w:p>
        </w:tc>
        <w:tc>
          <w:tcPr>
            <w:tcW w:w="1530" w:type="dxa"/>
          </w:tcPr>
          <w:p w:rsidR="001A2598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4256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</w:t>
            </w:r>
          </w:p>
        </w:tc>
        <w:tc>
          <w:tcPr>
            <w:tcW w:w="153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256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42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256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242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774B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774B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4B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774B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774B5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74B5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774B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774B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774B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4F98" w:rsidTr="001D05D6">
        <w:trPr>
          <w:trHeight w:val="622"/>
        </w:trPr>
        <w:tc>
          <w:tcPr>
            <w:tcW w:w="918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</w:tr>
      <w:tr w:rsidR="00D44F98" w:rsidTr="001D05D6">
        <w:trPr>
          <w:trHeight w:val="592"/>
        </w:trPr>
        <w:tc>
          <w:tcPr>
            <w:tcW w:w="918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D44F98" w:rsidTr="001D05D6">
        <w:trPr>
          <w:trHeight w:val="592"/>
        </w:trPr>
        <w:tc>
          <w:tcPr>
            <w:tcW w:w="918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:rsidR="00D44F98" w:rsidRPr="00C03D07" w:rsidRDefault="00D44F98" w:rsidP="00D44F9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44F98" w:rsidRPr="00C03D07" w:rsidRDefault="00D44F98" w:rsidP="00D44F9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C5B8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774B5" w:rsidTr="00B433FE">
        <w:trPr>
          <w:trHeight w:val="683"/>
        </w:trPr>
        <w:tc>
          <w:tcPr>
            <w:tcW w:w="163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774B5" w:rsidTr="00B433FE">
        <w:trPr>
          <w:trHeight w:val="291"/>
        </w:trPr>
        <w:tc>
          <w:tcPr>
            <w:tcW w:w="1638" w:type="dxa"/>
          </w:tcPr>
          <w:p w:rsidR="007C5320" w:rsidRPr="00C03D07" w:rsidRDefault="00F0358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$79.11</w:t>
            </w:r>
          </w:p>
        </w:tc>
        <w:tc>
          <w:tcPr>
            <w:tcW w:w="1998" w:type="dxa"/>
          </w:tcPr>
          <w:p w:rsidR="007C5320" w:rsidRPr="00C03D07" w:rsidRDefault="00F0358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$3131.96 (health insurance premium per year), $551.98 (dental premium), </w:t>
            </w:r>
            <w:r w:rsidR="00424B79">
              <w:rPr>
                <w:rFonts w:ascii="Calibri" w:hAnsi="Calibri" w:cs="Calibri"/>
                <w:sz w:val="24"/>
                <w:szCs w:val="24"/>
              </w:rPr>
              <w:t>95.94 (vision premium)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F0358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$170</w:t>
            </w:r>
          </w:p>
        </w:tc>
        <w:tc>
          <w:tcPr>
            <w:tcW w:w="1818" w:type="dxa"/>
          </w:tcPr>
          <w:p w:rsidR="007C5320" w:rsidRPr="00C03D07" w:rsidRDefault="00F0358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$109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C5B8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774B5" w:rsidTr="00B433FE">
        <w:trPr>
          <w:trHeight w:val="773"/>
        </w:trPr>
        <w:tc>
          <w:tcPr>
            <w:tcW w:w="2448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774B5" w:rsidTr="00B433FE">
        <w:trPr>
          <w:trHeight w:val="428"/>
        </w:trPr>
        <w:tc>
          <w:tcPr>
            <w:tcW w:w="2448" w:type="dxa"/>
          </w:tcPr>
          <w:p w:rsidR="007C5320" w:rsidRPr="00C03D07" w:rsidRDefault="00424B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$2539 (personal home) + $2118(rental property)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424B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sure what this means? Can I put in sales tax?</w:t>
            </w: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C5B8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774B5" w:rsidTr="004B23E9">
        <w:trPr>
          <w:trHeight w:val="825"/>
        </w:trPr>
        <w:tc>
          <w:tcPr>
            <w:tcW w:w="2538" w:type="dxa"/>
          </w:tcPr>
          <w:p w:rsidR="00B95496" w:rsidRPr="00C03D07" w:rsidRDefault="000C5B8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C5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C5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C5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C5B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774B5" w:rsidTr="004B23E9">
        <w:trPr>
          <w:trHeight w:val="275"/>
        </w:trPr>
        <w:tc>
          <w:tcPr>
            <w:tcW w:w="2538" w:type="dxa"/>
          </w:tcPr>
          <w:p w:rsidR="00B95496" w:rsidRPr="00C03D07" w:rsidRDefault="00424B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$7916.85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4B23E9">
        <w:trPr>
          <w:trHeight w:val="275"/>
        </w:trPr>
        <w:tc>
          <w:tcPr>
            <w:tcW w:w="2538" w:type="dxa"/>
          </w:tcPr>
          <w:p w:rsidR="00B95496" w:rsidRPr="00C03D07" w:rsidRDefault="00424B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$5387.61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C5B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C5B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50B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C5B8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424B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C5B8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0C5B8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424B79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C5B8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50B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CA96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B79" w:rsidRDefault="00424B79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">
                <v:textbox>
                  <w:txbxContent>
                    <w:p w:rsidR="00424B79" w:rsidRDefault="00424B79"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774B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C5B8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74B5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C5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C5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C5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C5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C5B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74B5" w:rsidTr="0030732B">
        <w:trPr>
          <w:trHeight w:val="266"/>
        </w:trPr>
        <w:tc>
          <w:tcPr>
            <w:tcW w:w="738" w:type="dxa"/>
          </w:tcPr>
          <w:p w:rsidR="008F53D7" w:rsidRPr="00C03D07" w:rsidRDefault="000C5B8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Islamic center of Murfreesboro</w:t>
            </w:r>
          </w:p>
        </w:tc>
        <w:tc>
          <w:tcPr>
            <w:tcW w:w="1625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7.5 miles</w:t>
            </w:r>
          </w:p>
        </w:tc>
      </w:tr>
      <w:tr w:rsidR="005774B5" w:rsidTr="0030732B">
        <w:trPr>
          <w:trHeight w:val="266"/>
        </w:trPr>
        <w:tc>
          <w:tcPr>
            <w:tcW w:w="738" w:type="dxa"/>
          </w:tcPr>
          <w:p w:rsidR="008F53D7" w:rsidRPr="00C03D07" w:rsidRDefault="000C5B8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Islamic center of Bellevue</w:t>
            </w:r>
          </w:p>
        </w:tc>
        <w:tc>
          <w:tcPr>
            <w:tcW w:w="1625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miles</w:t>
            </w:r>
          </w:p>
        </w:tc>
      </w:tr>
      <w:tr w:rsidR="005774B5" w:rsidTr="0030732B">
        <w:trPr>
          <w:trHeight w:val="266"/>
        </w:trPr>
        <w:tc>
          <w:tcPr>
            <w:tcW w:w="738" w:type="dxa"/>
          </w:tcPr>
          <w:p w:rsidR="008F53D7" w:rsidRPr="00C03D07" w:rsidRDefault="000C5B8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C5B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E01D56">
              <w:rPr>
                <w:rFonts w:ascii="Calibri" w:hAnsi="Calibri" w:cs="Calibri"/>
                <w:sz w:val="24"/>
                <w:szCs w:val="24"/>
              </w:rPr>
              <w:t>Islamic center of Nashville</w:t>
            </w:r>
          </w:p>
        </w:tc>
        <w:tc>
          <w:tcPr>
            <w:tcW w:w="1625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E01D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 miles</w:t>
            </w:r>
          </w:p>
        </w:tc>
      </w:tr>
      <w:tr w:rsidR="005774B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C5B8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C5B8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774B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C5B8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774B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234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774B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24B7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24B7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 SE 2020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  <w:r w:rsidR="00E01D56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>787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$560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5/29/2020</w:t>
            </w:r>
          </w:p>
        </w:tc>
      </w:tr>
      <w:tr w:rsidR="005774B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C5B8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774B5" w:rsidTr="00B433FE">
        <w:trPr>
          <w:trHeight w:val="527"/>
        </w:trPr>
        <w:tc>
          <w:tcPr>
            <w:tcW w:w="3135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234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774B5" w:rsidTr="00B433FE">
        <w:trPr>
          <w:trHeight w:val="250"/>
        </w:trPr>
        <w:tc>
          <w:tcPr>
            <w:tcW w:w="3135" w:type="dxa"/>
          </w:tcPr>
          <w:p w:rsidR="007C5320" w:rsidRPr="00C03D07" w:rsidRDefault="00F23475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Property (4238 Aragorn Way Murfreesboro TN 37128)</w:t>
            </w:r>
          </w:p>
        </w:tc>
        <w:tc>
          <w:tcPr>
            <w:tcW w:w="2062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F23475">
              <w:rPr>
                <w:rFonts w:ascii="Calibri" w:hAnsi="Calibri" w:cs="Calibri"/>
                <w:color w:val="000000"/>
                <w:sz w:val="24"/>
                <w:szCs w:val="24"/>
              </w:rPr>
              <w:t>319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,470</w:t>
            </w:r>
          </w:p>
        </w:tc>
        <w:tc>
          <w:tcPr>
            <w:tcW w:w="2427" w:type="dxa"/>
          </w:tcPr>
          <w:p w:rsidR="007C5320" w:rsidRPr="00C03D07" w:rsidRDefault="00F23475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3/23/2023</w:t>
            </w:r>
          </w:p>
        </w:tc>
        <w:tc>
          <w:tcPr>
            <w:tcW w:w="3276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774B5" w:rsidTr="00B433FE">
        <w:trPr>
          <w:trHeight w:val="264"/>
        </w:trPr>
        <w:tc>
          <w:tcPr>
            <w:tcW w:w="3135" w:type="dxa"/>
          </w:tcPr>
          <w:p w:rsidR="007C5320" w:rsidRPr="00C03D07" w:rsidRDefault="005A7AD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Washer and dryer set for rental home</w:t>
            </w:r>
          </w:p>
        </w:tc>
        <w:tc>
          <w:tcPr>
            <w:tcW w:w="2062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$1087.57</w:t>
            </w:r>
          </w:p>
        </w:tc>
        <w:tc>
          <w:tcPr>
            <w:tcW w:w="2427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05/05/2023</w:t>
            </w:r>
          </w:p>
        </w:tc>
        <w:tc>
          <w:tcPr>
            <w:tcW w:w="3276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774B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C5B8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774B5" w:rsidTr="00B433FE">
        <w:tc>
          <w:tcPr>
            <w:tcW w:w="919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5A7AD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774B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74B5" w:rsidTr="00B433FE">
        <w:tc>
          <w:tcPr>
            <w:tcW w:w="9198" w:type="dxa"/>
          </w:tcPr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74B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C5B8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2"/>
        <w:gridCol w:w="938"/>
        <w:gridCol w:w="1310"/>
        <w:gridCol w:w="945"/>
        <w:gridCol w:w="1332"/>
        <w:gridCol w:w="903"/>
        <w:gridCol w:w="938"/>
        <w:gridCol w:w="1310"/>
      </w:tblGrid>
      <w:tr w:rsidR="005774B5" w:rsidTr="007C5320">
        <w:tc>
          <w:tcPr>
            <w:tcW w:w="1106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774B5" w:rsidTr="007C5320">
        <w:tc>
          <w:tcPr>
            <w:tcW w:w="1106" w:type="dxa"/>
            <w:shd w:val="clear" w:color="auto" w:fill="auto"/>
          </w:tcPr>
          <w:p w:rsidR="007C5320" w:rsidRPr="004B23E9" w:rsidRDefault="00E01D5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A7A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Amazon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5A7A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$17,260.60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5A7A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Amazon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5A7A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$17,300.57</w:t>
            </w:r>
          </w:p>
        </w:tc>
      </w:tr>
      <w:tr w:rsidR="005774B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C5B8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C5B8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774B5" w:rsidTr="00B433FE">
        <w:tc>
          <w:tcPr>
            <w:tcW w:w="3456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C5B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774B5" w:rsidTr="00B433FE">
        <w:tc>
          <w:tcPr>
            <w:tcW w:w="3456" w:type="dxa"/>
            <w:shd w:val="clear" w:color="auto" w:fill="auto"/>
          </w:tcPr>
          <w:p w:rsidR="007C5320" w:rsidRPr="004B23E9" w:rsidRDefault="000C5B8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74B5" w:rsidTr="00B433FE">
        <w:tc>
          <w:tcPr>
            <w:tcW w:w="3456" w:type="dxa"/>
            <w:shd w:val="clear" w:color="auto" w:fill="auto"/>
          </w:tcPr>
          <w:p w:rsidR="007C5320" w:rsidRPr="004B23E9" w:rsidRDefault="000C5B8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774B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C5B8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774B5" w:rsidTr="00B433FE">
        <w:trPr>
          <w:trHeight w:val="263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C5B8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774B5" w:rsidTr="00B433FE">
        <w:trPr>
          <w:trHeight w:val="263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301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3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50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3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75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75"/>
        </w:trPr>
        <w:tc>
          <w:tcPr>
            <w:tcW w:w="6880" w:type="dxa"/>
          </w:tcPr>
          <w:p w:rsidR="007C5320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C5B8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774B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C5B8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C5B8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774B5" w:rsidTr="00B433FE">
        <w:tc>
          <w:tcPr>
            <w:tcW w:w="7196" w:type="dxa"/>
            <w:shd w:val="clear" w:color="auto" w:fill="auto"/>
          </w:tcPr>
          <w:p w:rsidR="00594FF4" w:rsidRPr="005A2CD3" w:rsidRDefault="000C5B8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774B5" w:rsidTr="00B433FE">
        <w:tc>
          <w:tcPr>
            <w:tcW w:w="7196" w:type="dxa"/>
            <w:shd w:val="clear" w:color="auto" w:fill="auto"/>
          </w:tcPr>
          <w:p w:rsidR="00594FF4" w:rsidRPr="005A2CD3" w:rsidRDefault="000C5B8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C5B8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C5B8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C5B8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774B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C5B8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03"/>
        </w:trPr>
        <w:tc>
          <w:tcPr>
            <w:tcW w:w="6194" w:type="dxa"/>
          </w:tcPr>
          <w:p w:rsidR="00594FF4" w:rsidRPr="00C03D07" w:rsidRDefault="000C5B8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A7AD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5774B5" w:rsidTr="00B433FE">
        <w:trPr>
          <w:trHeight w:val="304"/>
        </w:trPr>
        <w:tc>
          <w:tcPr>
            <w:tcW w:w="6194" w:type="dxa"/>
          </w:tcPr>
          <w:p w:rsidR="00594FF4" w:rsidRPr="00C03D07" w:rsidRDefault="000C5B8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A7AD8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03"/>
        </w:trPr>
        <w:tc>
          <w:tcPr>
            <w:tcW w:w="6194" w:type="dxa"/>
          </w:tcPr>
          <w:p w:rsidR="00594FF4" w:rsidRPr="00C03D07" w:rsidRDefault="000C5B8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03"/>
        </w:trPr>
        <w:tc>
          <w:tcPr>
            <w:tcW w:w="6194" w:type="dxa"/>
          </w:tcPr>
          <w:p w:rsidR="00594FF4" w:rsidRPr="00C03D07" w:rsidRDefault="000C5B8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C5B8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4B5" w:rsidTr="00B433FE">
        <w:trPr>
          <w:trHeight w:val="318"/>
        </w:trPr>
        <w:tc>
          <w:tcPr>
            <w:tcW w:w="6194" w:type="dxa"/>
          </w:tcPr>
          <w:p w:rsidR="00594FF4" w:rsidRPr="00C03D07" w:rsidRDefault="000C5B8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774B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C5B8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4B5" w:rsidTr="00B433FE">
        <w:trPr>
          <w:trHeight w:val="269"/>
        </w:trPr>
        <w:tc>
          <w:tcPr>
            <w:tcW w:w="738" w:type="dxa"/>
          </w:tcPr>
          <w:p w:rsidR="00594FF4" w:rsidRPr="00C03D07" w:rsidRDefault="000C5B8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82" w:rsidRDefault="000C5B82">
      <w:r>
        <w:separator/>
      </w:r>
    </w:p>
  </w:endnote>
  <w:endnote w:type="continuationSeparator" w:id="0">
    <w:p w:rsidR="000C5B82" w:rsidRDefault="000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C5B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50BB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C5B8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0C5B8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5B8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C5B8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82" w:rsidRDefault="000C5B82">
      <w:r>
        <w:separator/>
      </w:r>
    </w:p>
  </w:footnote>
  <w:footnote w:type="continuationSeparator" w:id="0">
    <w:p w:rsidR="000C5B82" w:rsidRDefault="000C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C5B8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50BBB">
      <w:rPr>
        <w:noProof/>
      </w:rPr>
      <w:drawing>
        <wp:inline distT="0" distB="0" distL="0" distR="0">
          <wp:extent cx="201993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8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8A1EAE">
      <w:start w:val="1"/>
      <w:numFmt w:val="decimal"/>
      <w:lvlText w:val="%1."/>
      <w:lvlJc w:val="left"/>
      <w:pPr>
        <w:ind w:left="1440" w:hanging="360"/>
      </w:pPr>
    </w:lvl>
    <w:lvl w:ilvl="1" w:tplc="4B14C3D0" w:tentative="1">
      <w:start w:val="1"/>
      <w:numFmt w:val="lowerLetter"/>
      <w:lvlText w:val="%2."/>
      <w:lvlJc w:val="left"/>
      <w:pPr>
        <w:ind w:left="2160" w:hanging="360"/>
      </w:pPr>
    </w:lvl>
    <w:lvl w:ilvl="2" w:tplc="86666438" w:tentative="1">
      <w:start w:val="1"/>
      <w:numFmt w:val="lowerRoman"/>
      <w:lvlText w:val="%3."/>
      <w:lvlJc w:val="right"/>
      <w:pPr>
        <w:ind w:left="2880" w:hanging="180"/>
      </w:pPr>
    </w:lvl>
    <w:lvl w:ilvl="3" w:tplc="2F540CC0" w:tentative="1">
      <w:start w:val="1"/>
      <w:numFmt w:val="decimal"/>
      <w:lvlText w:val="%4."/>
      <w:lvlJc w:val="left"/>
      <w:pPr>
        <w:ind w:left="3600" w:hanging="360"/>
      </w:pPr>
    </w:lvl>
    <w:lvl w:ilvl="4" w:tplc="5E1A6006" w:tentative="1">
      <w:start w:val="1"/>
      <w:numFmt w:val="lowerLetter"/>
      <w:lvlText w:val="%5."/>
      <w:lvlJc w:val="left"/>
      <w:pPr>
        <w:ind w:left="4320" w:hanging="360"/>
      </w:pPr>
    </w:lvl>
    <w:lvl w:ilvl="5" w:tplc="36469A72" w:tentative="1">
      <w:start w:val="1"/>
      <w:numFmt w:val="lowerRoman"/>
      <w:lvlText w:val="%6."/>
      <w:lvlJc w:val="right"/>
      <w:pPr>
        <w:ind w:left="5040" w:hanging="180"/>
      </w:pPr>
    </w:lvl>
    <w:lvl w:ilvl="6" w:tplc="A00A306C" w:tentative="1">
      <w:start w:val="1"/>
      <w:numFmt w:val="decimal"/>
      <w:lvlText w:val="%7."/>
      <w:lvlJc w:val="left"/>
      <w:pPr>
        <w:ind w:left="5760" w:hanging="360"/>
      </w:pPr>
    </w:lvl>
    <w:lvl w:ilvl="7" w:tplc="2F286D1E" w:tentative="1">
      <w:start w:val="1"/>
      <w:numFmt w:val="lowerLetter"/>
      <w:lvlText w:val="%8."/>
      <w:lvlJc w:val="left"/>
      <w:pPr>
        <w:ind w:left="6480" w:hanging="360"/>
      </w:pPr>
    </w:lvl>
    <w:lvl w:ilvl="8" w:tplc="913C1C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125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2B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25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2C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A3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2C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61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44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6F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BAE6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BE78B6" w:tentative="1">
      <w:start w:val="1"/>
      <w:numFmt w:val="lowerLetter"/>
      <w:lvlText w:val="%2."/>
      <w:lvlJc w:val="left"/>
      <w:pPr>
        <w:ind w:left="1440" w:hanging="360"/>
      </w:pPr>
    </w:lvl>
    <w:lvl w:ilvl="2" w:tplc="3CA28F3C" w:tentative="1">
      <w:start w:val="1"/>
      <w:numFmt w:val="lowerRoman"/>
      <w:lvlText w:val="%3."/>
      <w:lvlJc w:val="right"/>
      <w:pPr>
        <w:ind w:left="2160" w:hanging="180"/>
      </w:pPr>
    </w:lvl>
    <w:lvl w:ilvl="3" w:tplc="8D28CE2E" w:tentative="1">
      <w:start w:val="1"/>
      <w:numFmt w:val="decimal"/>
      <w:lvlText w:val="%4."/>
      <w:lvlJc w:val="left"/>
      <w:pPr>
        <w:ind w:left="2880" w:hanging="360"/>
      </w:pPr>
    </w:lvl>
    <w:lvl w:ilvl="4" w:tplc="64E646CC" w:tentative="1">
      <w:start w:val="1"/>
      <w:numFmt w:val="lowerLetter"/>
      <w:lvlText w:val="%5."/>
      <w:lvlJc w:val="left"/>
      <w:pPr>
        <w:ind w:left="3600" w:hanging="360"/>
      </w:pPr>
    </w:lvl>
    <w:lvl w:ilvl="5" w:tplc="78CED79A" w:tentative="1">
      <w:start w:val="1"/>
      <w:numFmt w:val="lowerRoman"/>
      <w:lvlText w:val="%6."/>
      <w:lvlJc w:val="right"/>
      <w:pPr>
        <w:ind w:left="4320" w:hanging="180"/>
      </w:pPr>
    </w:lvl>
    <w:lvl w:ilvl="6" w:tplc="CFFA69C6" w:tentative="1">
      <w:start w:val="1"/>
      <w:numFmt w:val="decimal"/>
      <w:lvlText w:val="%7."/>
      <w:lvlJc w:val="left"/>
      <w:pPr>
        <w:ind w:left="5040" w:hanging="360"/>
      </w:pPr>
    </w:lvl>
    <w:lvl w:ilvl="7" w:tplc="3BE29558" w:tentative="1">
      <w:start w:val="1"/>
      <w:numFmt w:val="lowerLetter"/>
      <w:lvlText w:val="%8."/>
      <w:lvlJc w:val="left"/>
      <w:pPr>
        <w:ind w:left="5760" w:hanging="360"/>
      </w:pPr>
    </w:lvl>
    <w:lvl w:ilvl="8" w:tplc="F7F28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B8F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4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E8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5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4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E6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C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E5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F100E3C">
      <w:start w:val="1"/>
      <w:numFmt w:val="decimal"/>
      <w:lvlText w:val="%1."/>
      <w:lvlJc w:val="left"/>
      <w:pPr>
        <w:ind w:left="1440" w:hanging="360"/>
      </w:pPr>
    </w:lvl>
    <w:lvl w:ilvl="1" w:tplc="645A5C20" w:tentative="1">
      <w:start w:val="1"/>
      <w:numFmt w:val="lowerLetter"/>
      <w:lvlText w:val="%2."/>
      <w:lvlJc w:val="left"/>
      <w:pPr>
        <w:ind w:left="2160" w:hanging="360"/>
      </w:pPr>
    </w:lvl>
    <w:lvl w:ilvl="2" w:tplc="A534387E" w:tentative="1">
      <w:start w:val="1"/>
      <w:numFmt w:val="lowerRoman"/>
      <w:lvlText w:val="%3."/>
      <w:lvlJc w:val="right"/>
      <w:pPr>
        <w:ind w:left="2880" w:hanging="180"/>
      </w:pPr>
    </w:lvl>
    <w:lvl w:ilvl="3" w:tplc="A830E974" w:tentative="1">
      <w:start w:val="1"/>
      <w:numFmt w:val="decimal"/>
      <w:lvlText w:val="%4."/>
      <w:lvlJc w:val="left"/>
      <w:pPr>
        <w:ind w:left="3600" w:hanging="360"/>
      </w:pPr>
    </w:lvl>
    <w:lvl w:ilvl="4" w:tplc="BB843906" w:tentative="1">
      <w:start w:val="1"/>
      <w:numFmt w:val="lowerLetter"/>
      <w:lvlText w:val="%5."/>
      <w:lvlJc w:val="left"/>
      <w:pPr>
        <w:ind w:left="4320" w:hanging="360"/>
      </w:pPr>
    </w:lvl>
    <w:lvl w:ilvl="5" w:tplc="28E0A116" w:tentative="1">
      <w:start w:val="1"/>
      <w:numFmt w:val="lowerRoman"/>
      <w:lvlText w:val="%6."/>
      <w:lvlJc w:val="right"/>
      <w:pPr>
        <w:ind w:left="5040" w:hanging="180"/>
      </w:pPr>
    </w:lvl>
    <w:lvl w:ilvl="6" w:tplc="756C2F84" w:tentative="1">
      <w:start w:val="1"/>
      <w:numFmt w:val="decimal"/>
      <w:lvlText w:val="%7."/>
      <w:lvlJc w:val="left"/>
      <w:pPr>
        <w:ind w:left="5760" w:hanging="360"/>
      </w:pPr>
    </w:lvl>
    <w:lvl w:ilvl="7" w:tplc="31029C3A" w:tentative="1">
      <w:start w:val="1"/>
      <w:numFmt w:val="lowerLetter"/>
      <w:lvlText w:val="%8."/>
      <w:lvlJc w:val="left"/>
      <w:pPr>
        <w:ind w:left="6480" w:hanging="360"/>
      </w:pPr>
    </w:lvl>
    <w:lvl w:ilvl="8" w:tplc="C8BEAF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ED0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6F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F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E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3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EA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0C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1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C1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6DAED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436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06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49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E3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A1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2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6C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EB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A6C4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61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7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81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2A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E1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43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EE495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301164" w:tentative="1">
      <w:start w:val="1"/>
      <w:numFmt w:val="lowerLetter"/>
      <w:lvlText w:val="%2."/>
      <w:lvlJc w:val="left"/>
      <w:pPr>
        <w:ind w:left="1440" w:hanging="360"/>
      </w:pPr>
    </w:lvl>
    <w:lvl w:ilvl="2" w:tplc="9F1EED86" w:tentative="1">
      <w:start w:val="1"/>
      <w:numFmt w:val="lowerRoman"/>
      <w:lvlText w:val="%3."/>
      <w:lvlJc w:val="right"/>
      <w:pPr>
        <w:ind w:left="2160" w:hanging="180"/>
      </w:pPr>
    </w:lvl>
    <w:lvl w:ilvl="3" w:tplc="B2D066C2" w:tentative="1">
      <w:start w:val="1"/>
      <w:numFmt w:val="decimal"/>
      <w:lvlText w:val="%4."/>
      <w:lvlJc w:val="left"/>
      <w:pPr>
        <w:ind w:left="2880" w:hanging="360"/>
      </w:pPr>
    </w:lvl>
    <w:lvl w:ilvl="4" w:tplc="7E84F2C4" w:tentative="1">
      <w:start w:val="1"/>
      <w:numFmt w:val="lowerLetter"/>
      <w:lvlText w:val="%5."/>
      <w:lvlJc w:val="left"/>
      <w:pPr>
        <w:ind w:left="3600" w:hanging="360"/>
      </w:pPr>
    </w:lvl>
    <w:lvl w:ilvl="5" w:tplc="10FCE53C" w:tentative="1">
      <w:start w:val="1"/>
      <w:numFmt w:val="lowerRoman"/>
      <w:lvlText w:val="%6."/>
      <w:lvlJc w:val="right"/>
      <w:pPr>
        <w:ind w:left="4320" w:hanging="180"/>
      </w:pPr>
    </w:lvl>
    <w:lvl w:ilvl="6" w:tplc="E9CE3742" w:tentative="1">
      <w:start w:val="1"/>
      <w:numFmt w:val="decimal"/>
      <w:lvlText w:val="%7."/>
      <w:lvlJc w:val="left"/>
      <w:pPr>
        <w:ind w:left="5040" w:hanging="360"/>
      </w:pPr>
    </w:lvl>
    <w:lvl w:ilvl="7" w:tplc="2B188E92" w:tentative="1">
      <w:start w:val="1"/>
      <w:numFmt w:val="lowerLetter"/>
      <w:lvlText w:val="%8."/>
      <w:lvlJc w:val="left"/>
      <w:pPr>
        <w:ind w:left="5760" w:hanging="360"/>
      </w:pPr>
    </w:lvl>
    <w:lvl w:ilvl="8" w:tplc="21D8C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032A0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94A8574" w:tentative="1">
      <w:start w:val="1"/>
      <w:numFmt w:val="lowerLetter"/>
      <w:lvlText w:val="%2."/>
      <w:lvlJc w:val="left"/>
      <w:pPr>
        <w:ind w:left="1440" w:hanging="360"/>
      </w:pPr>
    </w:lvl>
    <w:lvl w:ilvl="2" w:tplc="1CFE8E36" w:tentative="1">
      <w:start w:val="1"/>
      <w:numFmt w:val="lowerRoman"/>
      <w:lvlText w:val="%3."/>
      <w:lvlJc w:val="right"/>
      <w:pPr>
        <w:ind w:left="2160" w:hanging="180"/>
      </w:pPr>
    </w:lvl>
    <w:lvl w:ilvl="3" w:tplc="43208850" w:tentative="1">
      <w:start w:val="1"/>
      <w:numFmt w:val="decimal"/>
      <w:lvlText w:val="%4."/>
      <w:lvlJc w:val="left"/>
      <w:pPr>
        <w:ind w:left="2880" w:hanging="360"/>
      </w:pPr>
    </w:lvl>
    <w:lvl w:ilvl="4" w:tplc="CFE87B28" w:tentative="1">
      <w:start w:val="1"/>
      <w:numFmt w:val="lowerLetter"/>
      <w:lvlText w:val="%5."/>
      <w:lvlJc w:val="left"/>
      <w:pPr>
        <w:ind w:left="3600" w:hanging="360"/>
      </w:pPr>
    </w:lvl>
    <w:lvl w:ilvl="5" w:tplc="507AEEC4" w:tentative="1">
      <w:start w:val="1"/>
      <w:numFmt w:val="lowerRoman"/>
      <w:lvlText w:val="%6."/>
      <w:lvlJc w:val="right"/>
      <w:pPr>
        <w:ind w:left="4320" w:hanging="180"/>
      </w:pPr>
    </w:lvl>
    <w:lvl w:ilvl="6" w:tplc="7512D3D6" w:tentative="1">
      <w:start w:val="1"/>
      <w:numFmt w:val="decimal"/>
      <w:lvlText w:val="%7."/>
      <w:lvlJc w:val="left"/>
      <w:pPr>
        <w:ind w:left="5040" w:hanging="360"/>
      </w:pPr>
    </w:lvl>
    <w:lvl w:ilvl="7" w:tplc="37B2F272" w:tentative="1">
      <w:start w:val="1"/>
      <w:numFmt w:val="lowerLetter"/>
      <w:lvlText w:val="%8."/>
      <w:lvlJc w:val="left"/>
      <w:pPr>
        <w:ind w:left="5760" w:hanging="360"/>
      </w:pPr>
    </w:lvl>
    <w:lvl w:ilvl="8" w:tplc="B1802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B643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885E1A" w:tentative="1">
      <w:start w:val="1"/>
      <w:numFmt w:val="lowerLetter"/>
      <w:lvlText w:val="%2."/>
      <w:lvlJc w:val="left"/>
      <w:pPr>
        <w:ind w:left="1440" w:hanging="360"/>
      </w:pPr>
    </w:lvl>
    <w:lvl w:ilvl="2" w:tplc="A6685ADA" w:tentative="1">
      <w:start w:val="1"/>
      <w:numFmt w:val="lowerRoman"/>
      <w:lvlText w:val="%3."/>
      <w:lvlJc w:val="right"/>
      <w:pPr>
        <w:ind w:left="2160" w:hanging="180"/>
      </w:pPr>
    </w:lvl>
    <w:lvl w:ilvl="3" w:tplc="B4084008" w:tentative="1">
      <w:start w:val="1"/>
      <w:numFmt w:val="decimal"/>
      <w:lvlText w:val="%4."/>
      <w:lvlJc w:val="left"/>
      <w:pPr>
        <w:ind w:left="2880" w:hanging="360"/>
      </w:pPr>
    </w:lvl>
    <w:lvl w:ilvl="4" w:tplc="E10054DA" w:tentative="1">
      <w:start w:val="1"/>
      <w:numFmt w:val="lowerLetter"/>
      <w:lvlText w:val="%5."/>
      <w:lvlJc w:val="left"/>
      <w:pPr>
        <w:ind w:left="3600" w:hanging="360"/>
      </w:pPr>
    </w:lvl>
    <w:lvl w:ilvl="5" w:tplc="91D2CB3E" w:tentative="1">
      <w:start w:val="1"/>
      <w:numFmt w:val="lowerRoman"/>
      <w:lvlText w:val="%6."/>
      <w:lvlJc w:val="right"/>
      <w:pPr>
        <w:ind w:left="4320" w:hanging="180"/>
      </w:pPr>
    </w:lvl>
    <w:lvl w:ilvl="6" w:tplc="BE2652EA" w:tentative="1">
      <w:start w:val="1"/>
      <w:numFmt w:val="decimal"/>
      <w:lvlText w:val="%7."/>
      <w:lvlJc w:val="left"/>
      <w:pPr>
        <w:ind w:left="5040" w:hanging="360"/>
      </w:pPr>
    </w:lvl>
    <w:lvl w:ilvl="7" w:tplc="3EDE2C18" w:tentative="1">
      <w:start w:val="1"/>
      <w:numFmt w:val="lowerLetter"/>
      <w:lvlText w:val="%8."/>
      <w:lvlJc w:val="left"/>
      <w:pPr>
        <w:ind w:left="5760" w:hanging="360"/>
      </w:pPr>
    </w:lvl>
    <w:lvl w:ilvl="8" w:tplc="1640D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FE2A0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63CE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25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E9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4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66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F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1141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CAE204" w:tentative="1">
      <w:start w:val="1"/>
      <w:numFmt w:val="lowerLetter"/>
      <w:lvlText w:val="%2."/>
      <w:lvlJc w:val="left"/>
      <w:pPr>
        <w:ind w:left="1440" w:hanging="360"/>
      </w:pPr>
    </w:lvl>
    <w:lvl w:ilvl="2" w:tplc="7A00DA30" w:tentative="1">
      <w:start w:val="1"/>
      <w:numFmt w:val="lowerRoman"/>
      <w:lvlText w:val="%3."/>
      <w:lvlJc w:val="right"/>
      <w:pPr>
        <w:ind w:left="2160" w:hanging="180"/>
      </w:pPr>
    </w:lvl>
    <w:lvl w:ilvl="3" w:tplc="1D04884C" w:tentative="1">
      <w:start w:val="1"/>
      <w:numFmt w:val="decimal"/>
      <w:lvlText w:val="%4."/>
      <w:lvlJc w:val="left"/>
      <w:pPr>
        <w:ind w:left="2880" w:hanging="360"/>
      </w:pPr>
    </w:lvl>
    <w:lvl w:ilvl="4" w:tplc="6C489518" w:tentative="1">
      <w:start w:val="1"/>
      <w:numFmt w:val="lowerLetter"/>
      <w:lvlText w:val="%5."/>
      <w:lvlJc w:val="left"/>
      <w:pPr>
        <w:ind w:left="3600" w:hanging="360"/>
      </w:pPr>
    </w:lvl>
    <w:lvl w:ilvl="5" w:tplc="5E14AEF6" w:tentative="1">
      <w:start w:val="1"/>
      <w:numFmt w:val="lowerRoman"/>
      <w:lvlText w:val="%6."/>
      <w:lvlJc w:val="right"/>
      <w:pPr>
        <w:ind w:left="4320" w:hanging="180"/>
      </w:pPr>
    </w:lvl>
    <w:lvl w:ilvl="6" w:tplc="C6ECFFB4" w:tentative="1">
      <w:start w:val="1"/>
      <w:numFmt w:val="decimal"/>
      <w:lvlText w:val="%7."/>
      <w:lvlJc w:val="left"/>
      <w:pPr>
        <w:ind w:left="5040" w:hanging="360"/>
      </w:pPr>
    </w:lvl>
    <w:lvl w:ilvl="7" w:tplc="3BDE0EB6" w:tentative="1">
      <w:start w:val="1"/>
      <w:numFmt w:val="lowerLetter"/>
      <w:lvlText w:val="%8."/>
      <w:lvlJc w:val="left"/>
      <w:pPr>
        <w:ind w:left="5760" w:hanging="360"/>
      </w:pPr>
    </w:lvl>
    <w:lvl w:ilvl="8" w:tplc="D9AC5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1F245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F23C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FD035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94F8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25086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EC53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36081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EAD6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B0638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5B8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2562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0BBB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B79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774B5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7AD8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F98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1D5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587"/>
    <w:rsid w:val="00F21CB2"/>
    <w:rsid w:val="00F23475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D6A22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C0E3BF"/>
  <w15:docId w15:val="{88BBC78C-6684-46A6-A55C-B4B30C4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4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nrimsha8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4CBA-905F-497F-AAE4-9DB5041A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Zarak</dc:creator>
  <cp:lastModifiedBy>Khan, Muhammad Zarak</cp:lastModifiedBy>
  <cp:revision>2</cp:revision>
  <cp:lastPrinted>2017-11-30T17:51:00Z</cp:lastPrinted>
  <dcterms:created xsi:type="dcterms:W3CDTF">2024-04-09T03:12:00Z</dcterms:created>
  <dcterms:modified xsi:type="dcterms:W3CDTF">2024-04-09T03:12:00Z</dcterms:modified>
</cp:coreProperties>
</file>