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00C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27F8CDC" w14:textId="77777777" w:rsidR="009439A7" w:rsidRPr="00C03D07" w:rsidRDefault="0061409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24B95D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8C0ECC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C47FEDC" w14:textId="77777777" w:rsidR="009439A7" w:rsidRPr="00C03D07" w:rsidRDefault="0061409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10907E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28000E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14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14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14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14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14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1409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3B07B2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719F6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5FDCFA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7"/>
        <w:gridCol w:w="2588"/>
        <w:gridCol w:w="2240"/>
        <w:gridCol w:w="1325"/>
        <w:gridCol w:w="1204"/>
        <w:gridCol w:w="1252"/>
      </w:tblGrid>
      <w:tr w:rsidR="00F7689B" w14:paraId="064755DF" w14:textId="77777777" w:rsidTr="00DA1387">
        <w:tc>
          <w:tcPr>
            <w:tcW w:w="2808" w:type="dxa"/>
          </w:tcPr>
          <w:p w14:paraId="0514C05F" w14:textId="77777777" w:rsidR="00ED0124" w:rsidRPr="00C1676B" w:rsidRDefault="00614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824A98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1409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18919B5" w14:textId="77777777" w:rsidR="00ED0124" w:rsidRPr="00C1676B" w:rsidRDefault="00614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3ABF0ED" w14:textId="77777777" w:rsidR="00ED0124" w:rsidRPr="00C1676B" w:rsidRDefault="00614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646621A" w14:textId="77777777" w:rsidR="00ED0124" w:rsidRPr="00C1676B" w:rsidRDefault="00614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52E7904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1409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2E54287" w14:textId="77777777" w:rsidR="00ED0124" w:rsidRPr="00C1676B" w:rsidRDefault="00614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036181A" w14:textId="77777777" w:rsidR="00636620" w:rsidRPr="00C1676B" w:rsidRDefault="0061409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7689B" w14:paraId="026E1110" w14:textId="77777777" w:rsidTr="00DA1387">
        <w:tc>
          <w:tcPr>
            <w:tcW w:w="2808" w:type="dxa"/>
          </w:tcPr>
          <w:p w14:paraId="79B5F6D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4CC9EF4" w14:textId="3B0682DE" w:rsidR="00ED0124" w:rsidRPr="00C03D07" w:rsidRDefault="00F76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Prudvi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Teja</w:t>
            </w:r>
          </w:p>
        </w:tc>
        <w:tc>
          <w:tcPr>
            <w:tcW w:w="1530" w:type="dxa"/>
          </w:tcPr>
          <w:p w14:paraId="48FADDAB" w14:textId="4F68AE38" w:rsidR="00ED0124" w:rsidRPr="00C03D07" w:rsidRDefault="00F76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Swetha</w:t>
            </w:r>
          </w:p>
        </w:tc>
        <w:tc>
          <w:tcPr>
            <w:tcW w:w="1710" w:type="dxa"/>
          </w:tcPr>
          <w:p w14:paraId="5B16B9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DAD9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CB89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3EE89440" w14:textId="77777777" w:rsidTr="00DA1387">
        <w:tc>
          <w:tcPr>
            <w:tcW w:w="2808" w:type="dxa"/>
          </w:tcPr>
          <w:p w14:paraId="53914A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7E06F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2035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C31E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75B8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40ED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4E82809B" w14:textId="77777777" w:rsidTr="00DA1387">
        <w:tc>
          <w:tcPr>
            <w:tcW w:w="2808" w:type="dxa"/>
          </w:tcPr>
          <w:p w14:paraId="7B8C2A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B4B1722" w14:textId="5C4FD316" w:rsidR="00ED0124" w:rsidRPr="00C03D07" w:rsidRDefault="00F76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Kondaparthi</w:t>
            </w:r>
            <w:proofErr w:type="spellEnd"/>
          </w:p>
        </w:tc>
        <w:tc>
          <w:tcPr>
            <w:tcW w:w="1530" w:type="dxa"/>
          </w:tcPr>
          <w:p w14:paraId="1AC34E64" w14:textId="2E3AAE90" w:rsidR="00ED0124" w:rsidRPr="00C03D07" w:rsidRDefault="00F76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Paka</w:t>
            </w:r>
            <w:proofErr w:type="spellEnd"/>
          </w:p>
        </w:tc>
        <w:tc>
          <w:tcPr>
            <w:tcW w:w="1710" w:type="dxa"/>
          </w:tcPr>
          <w:p w14:paraId="51A3206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1EF3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7408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2E287AE2" w14:textId="77777777" w:rsidTr="00DA1387">
        <w:tc>
          <w:tcPr>
            <w:tcW w:w="2808" w:type="dxa"/>
          </w:tcPr>
          <w:p w14:paraId="7F8C95D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F5E6480" w14:textId="5397E0E9" w:rsidR="00ED0124" w:rsidRPr="00C03D07" w:rsidRDefault="00F76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705374480</w:t>
            </w:r>
          </w:p>
        </w:tc>
        <w:tc>
          <w:tcPr>
            <w:tcW w:w="1530" w:type="dxa"/>
          </w:tcPr>
          <w:p w14:paraId="73427044" w14:textId="144D0F3A" w:rsidR="00ED0124" w:rsidRPr="00C03D07" w:rsidRDefault="00F76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359615781</w:t>
            </w:r>
          </w:p>
        </w:tc>
        <w:tc>
          <w:tcPr>
            <w:tcW w:w="1710" w:type="dxa"/>
          </w:tcPr>
          <w:p w14:paraId="56D9E4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2E4F1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9D57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71C811A1" w14:textId="77777777" w:rsidTr="00DA1387">
        <w:tc>
          <w:tcPr>
            <w:tcW w:w="2808" w:type="dxa"/>
          </w:tcPr>
          <w:p w14:paraId="61FEE90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B3EF107" w14:textId="240C7CAE" w:rsidR="00ED0124" w:rsidRPr="00C03D07" w:rsidRDefault="00F76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04/20/94</w:t>
            </w:r>
          </w:p>
        </w:tc>
        <w:tc>
          <w:tcPr>
            <w:tcW w:w="1530" w:type="dxa"/>
          </w:tcPr>
          <w:p w14:paraId="08B140CF" w14:textId="39373FB1" w:rsidR="00ED0124" w:rsidRPr="00C03D07" w:rsidRDefault="00F76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12/18/93</w:t>
            </w:r>
          </w:p>
        </w:tc>
        <w:tc>
          <w:tcPr>
            <w:tcW w:w="1710" w:type="dxa"/>
          </w:tcPr>
          <w:p w14:paraId="130FFF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CC4A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5793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07CEC045" w14:textId="77777777" w:rsidTr="00DA1387">
        <w:tc>
          <w:tcPr>
            <w:tcW w:w="2808" w:type="dxa"/>
          </w:tcPr>
          <w:p w14:paraId="235954E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51A44A2" w14:textId="72200D3F" w:rsidR="008A2139" w:rsidRPr="00C03D07" w:rsidRDefault="00F76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14:paraId="4BC7CF38" w14:textId="54388DB3" w:rsidR="008A2139" w:rsidRPr="00C03D07" w:rsidRDefault="00F768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B65856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C06D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5ECC4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38BE33C6" w14:textId="77777777" w:rsidTr="00DA1387">
        <w:tc>
          <w:tcPr>
            <w:tcW w:w="2808" w:type="dxa"/>
          </w:tcPr>
          <w:p w14:paraId="21B2C4B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230D241" w14:textId="66C1FDF4" w:rsidR="007B4551" w:rsidRPr="00C03D07" w:rsidRDefault="00F76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 Software Engineer</w:t>
            </w:r>
          </w:p>
        </w:tc>
        <w:tc>
          <w:tcPr>
            <w:tcW w:w="1530" w:type="dxa"/>
          </w:tcPr>
          <w:p w14:paraId="05FEEF8B" w14:textId="07E18598" w:rsidR="007B4551" w:rsidRPr="00C03D07" w:rsidRDefault="00F768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Sr.Software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Engineer</w:t>
            </w:r>
          </w:p>
        </w:tc>
        <w:tc>
          <w:tcPr>
            <w:tcW w:w="1710" w:type="dxa"/>
          </w:tcPr>
          <w:p w14:paraId="2038588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A7F86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F128F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17A96BC7" w14:textId="77777777" w:rsidTr="0002006F">
        <w:trPr>
          <w:trHeight w:val="1007"/>
        </w:trPr>
        <w:tc>
          <w:tcPr>
            <w:tcW w:w="2808" w:type="dxa"/>
          </w:tcPr>
          <w:p w14:paraId="73D4FFCE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D66699C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C139826" w14:textId="77777777" w:rsidR="00F7689B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3750 Andover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</w:p>
          <w:p w14:paraId="6CEE758A" w14:textId="74A4557B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GA, 30028</w:t>
            </w:r>
          </w:p>
        </w:tc>
        <w:tc>
          <w:tcPr>
            <w:tcW w:w="1530" w:type="dxa"/>
          </w:tcPr>
          <w:p w14:paraId="4B0D4906" w14:textId="77777777" w:rsidR="00F7689B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3750 Andover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</w:p>
          <w:p w14:paraId="1320103E" w14:textId="57B745C4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Cumming, GA, 30028</w:t>
            </w:r>
          </w:p>
        </w:tc>
        <w:tc>
          <w:tcPr>
            <w:tcW w:w="1710" w:type="dxa"/>
          </w:tcPr>
          <w:p w14:paraId="501BDD95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108CC5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F55423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464FF9FC" w14:textId="77777777" w:rsidTr="00DA1387">
        <w:tc>
          <w:tcPr>
            <w:tcW w:w="2808" w:type="dxa"/>
          </w:tcPr>
          <w:p w14:paraId="59987973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978078B" w14:textId="52364B55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4044228722</w:t>
            </w:r>
          </w:p>
        </w:tc>
        <w:tc>
          <w:tcPr>
            <w:tcW w:w="1530" w:type="dxa"/>
          </w:tcPr>
          <w:p w14:paraId="1CC64660" w14:textId="5E445628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5409980699</w:t>
            </w:r>
          </w:p>
        </w:tc>
        <w:tc>
          <w:tcPr>
            <w:tcW w:w="1710" w:type="dxa"/>
          </w:tcPr>
          <w:p w14:paraId="7D869368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D20860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980DA3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5391A9A7" w14:textId="77777777" w:rsidTr="00DA1387">
        <w:tc>
          <w:tcPr>
            <w:tcW w:w="2808" w:type="dxa"/>
          </w:tcPr>
          <w:p w14:paraId="0536153D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6D96CBA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2CCB73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85D73C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9F1E8B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39D2D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0F8B8AA8" w14:textId="77777777" w:rsidTr="00DA1387">
        <w:tc>
          <w:tcPr>
            <w:tcW w:w="2808" w:type="dxa"/>
          </w:tcPr>
          <w:p w14:paraId="16265180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7114935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324873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124796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0F6DE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B9762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7A30687B" w14:textId="77777777" w:rsidTr="00DA1387">
        <w:tc>
          <w:tcPr>
            <w:tcW w:w="2808" w:type="dxa"/>
          </w:tcPr>
          <w:p w14:paraId="775312D7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906AAB5" w14:textId="189F6B39" w:rsidR="00F7689B" w:rsidRPr="00C03D07" w:rsidRDefault="000C006D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F7689B" w:rsidRPr="00FF546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Prudvi.kondaparthi@gmail.com</w:t>
              </w:r>
            </w:hyperlink>
          </w:p>
        </w:tc>
        <w:tc>
          <w:tcPr>
            <w:tcW w:w="1530" w:type="dxa"/>
          </w:tcPr>
          <w:p w14:paraId="1FCFAB1C" w14:textId="28374FCE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Swethapaka18@gmail.com</w:t>
            </w:r>
          </w:p>
        </w:tc>
        <w:tc>
          <w:tcPr>
            <w:tcW w:w="1710" w:type="dxa"/>
          </w:tcPr>
          <w:p w14:paraId="7CE42457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530F45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7DB909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19BDFF3A" w14:textId="77777777" w:rsidTr="00DA1387">
        <w:tc>
          <w:tcPr>
            <w:tcW w:w="2808" w:type="dxa"/>
          </w:tcPr>
          <w:p w14:paraId="2E252B33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2F70862" w14:textId="0B1C0EA2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08/15/16</w:t>
            </w:r>
          </w:p>
        </w:tc>
        <w:tc>
          <w:tcPr>
            <w:tcW w:w="1530" w:type="dxa"/>
          </w:tcPr>
          <w:p w14:paraId="3A099508" w14:textId="4069D712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08/11/16</w:t>
            </w:r>
          </w:p>
        </w:tc>
        <w:tc>
          <w:tcPr>
            <w:tcW w:w="1710" w:type="dxa"/>
          </w:tcPr>
          <w:p w14:paraId="1CA7304C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F485A9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B88B1F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34DB2D63" w14:textId="77777777" w:rsidTr="00DA1387">
        <w:tc>
          <w:tcPr>
            <w:tcW w:w="2808" w:type="dxa"/>
          </w:tcPr>
          <w:p w14:paraId="28F51B2E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E2075A5" w14:textId="13056CF1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1E4E3527" w14:textId="708356BE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710" w:type="dxa"/>
          </w:tcPr>
          <w:p w14:paraId="3959D676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536AC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8F3B19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10A1BF70" w14:textId="77777777" w:rsidTr="00DA1387">
        <w:tc>
          <w:tcPr>
            <w:tcW w:w="2808" w:type="dxa"/>
          </w:tcPr>
          <w:p w14:paraId="5768F9D1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144B25F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7BD27B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46AF25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B9FF06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796844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303F8F66" w14:textId="77777777" w:rsidTr="00DA1387">
        <w:tc>
          <w:tcPr>
            <w:tcW w:w="2808" w:type="dxa"/>
          </w:tcPr>
          <w:p w14:paraId="2839F126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1E500E4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9600C9C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D09815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674E8B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D206F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12186A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2AA9E8D2" w14:textId="77777777" w:rsidTr="00DA1387">
        <w:tc>
          <w:tcPr>
            <w:tcW w:w="2808" w:type="dxa"/>
          </w:tcPr>
          <w:p w14:paraId="116CFD52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1D3EEE49" w14:textId="7CF32AAD" w:rsidR="00F7689B" w:rsidRPr="00C03D07" w:rsidRDefault="002D101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09/08/22</w:t>
            </w:r>
          </w:p>
        </w:tc>
        <w:tc>
          <w:tcPr>
            <w:tcW w:w="1530" w:type="dxa"/>
          </w:tcPr>
          <w:p w14:paraId="1248228A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61CE90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3E609F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0DACC5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1C8A2E2D" w14:textId="77777777" w:rsidTr="00DA1387">
        <w:tc>
          <w:tcPr>
            <w:tcW w:w="2808" w:type="dxa"/>
          </w:tcPr>
          <w:p w14:paraId="53557F4E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201A3F6" w14:textId="2E7818BE" w:rsidR="00F7689B" w:rsidRPr="00C03D07" w:rsidRDefault="002D101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3FBD8ED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BDDDA7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ED3C8A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38510D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265C816D" w14:textId="77777777" w:rsidTr="00DA1387">
        <w:tc>
          <w:tcPr>
            <w:tcW w:w="2808" w:type="dxa"/>
          </w:tcPr>
          <w:p w14:paraId="7C1A2EA3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137C2F8F" w14:textId="18882018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E393CAB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D93D0C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07AF6D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E1E008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56C0E2BD" w14:textId="77777777" w:rsidTr="00DA1387">
        <w:tc>
          <w:tcPr>
            <w:tcW w:w="2808" w:type="dxa"/>
          </w:tcPr>
          <w:p w14:paraId="45DE095D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21A1BA9" w14:textId="4625F813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6EA40B4B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52217A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B0815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D1E166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689B" w14:paraId="2EF72B08" w14:textId="77777777" w:rsidTr="00DA1387">
        <w:tc>
          <w:tcPr>
            <w:tcW w:w="2808" w:type="dxa"/>
          </w:tcPr>
          <w:p w14:paraId="40C760F3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BDF2085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EF6AC6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E033AD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2B5687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A35B6C" w14:textId="77777777" w:rsidR="00F7689B" w:rsidRPr="00C03D07" w:rsidRDefault="00F7689B" w:rsidP="00F7689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B3AA1D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360212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9E3CF4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39373A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7592E" w14:paraId="44F1EA56" w14:textId="77777777" w:rsidTr="00797DEB">
        <w:tc>
          <w:tcPr>
            <w:tcW w:w="2203" w:type="dxa"/>
          </w:tcPr>
          <w:p w14:paraId="0AC831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D2B23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AED39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9CBE29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DC0B52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7592E" w14:paraId="4925A995" w14:textId="77777777" w:rsidTr="00797DEB">
        <w:tc>
          <w:tcPr>
            <w:tcW w:w="2203" w:type="dxa"/>
          </w:tcPr>
          <w:p w14:paraId="0FB7D1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E4DA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BAD98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CB80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0530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592E" w14:paraId="1BB6A5A6" w14:textId="77777777" w:rsidTr="00797DEB">
        <w:tc>
          <w:tcPr>
            <w:tcW w:w="2203" w:type="dxa"/>
          </w:tcPr>
          <w:p w14:paraId="44E790B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A7C9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EFA0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FB74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ABED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592E" w14:paraId="1415BE27" w14:textId="77777777" w:rsidTr="00797DEB">
        <w:tc>
          <w:tcPr>
            <w:tcW w:w="2203" w:type="dxa"/>
          </w:tcPr>
          <w:p w14:paraId="48FDA4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8A68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D3F2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303B8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B8FE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2C973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6B0EF0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CCF545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8E32AD5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DEEDAB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494DD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3BDCC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7592E" w14:paraId="0E2D023D" w14:textId="77777777" w:rsidTr="00D90155">
        <w:trPr>
          <w:trHeight w:val="324"/>
        </w:trPr>
        <w:tc>
          <w:tcPr>
            <w:tcW w:w="7675" w:type="dxa"/>
            <w:gridSpan w:val="2"/>
          </w:tcPr>
          <w:p w14:paraId="4592074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7592E" w14:paraId="2B66D0C1" w14:textId="77777777" w:rsidTr="00D90155">
        <w:trPr>
          <w:trHeight w:val="314"/>
        </w:trPr>
        <w:tc>
          <w:tcPr>
            <w:tcW w:w="2545" w:type="dxa"/>
          </w:tcPr>
          <w:p w14:paraId="6FBB856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7FA60F8" w14:textId="4E3ED5E1" w:rsidR="00983210" w:rsidRPr="00C03D07" w:rsidRDefault="00F768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7592E" w14:paraId="31922F5B" w14:textId="77777777" w:rsidTr="00D90155">
        <w:trPr>
          <w:trHeight w:val="324"/>
        </w:trPr>
        <w:tc>
          <w:tcPr>
            <w:tcW w:w="2545" w:type="dxa"/>
          </w:tcPr>
          <w:p w14:paraId="22633A9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3CC128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6EF335C" w14:textId="2B52CE13" w:rsidR="00983210" w:rsidRPr="00C03D07" w:rsidRDefault="00F768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7689B"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87592E" w14:paraId="588AB4B2" w14:textId="77777777" w:rsidTr="00D90155">
        <w:trPr>
          <w:trHeight w:val="324"/>
        </w:trPr>
        <w:tc>
          <w:tcPr>
            <w:tcW w:w="2545" w:type="dxa"/>
          </w:tcPr>
          <w:p w14:paraId="502F953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C7C530B" w14:textId="71B4CC93" w:rsidR="00983210" w:rsidRPr="00C03D07" w:rsidRDefault="00F768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7689B">
              <w:rPr>
                <w:rFonts w:ascii="Calibri" w:hAnsi="Calibri" w:cs="Calibri"/>
                <w:sz w:val="24"/>
                <w:szCs w:val="24"/>
              </w:rPr>
              <w:t>334051260701</w:t>
            </w:r>
          </w:p>
        </w:tc>
      </w:tr>
      <w:tr w:rsidR="0087592E" w14:paraId="4FC1A34A" w14:textId="77777777" w:rsidTr="00D90155">
        <w:trPr>
          <w:trHeight w:val="340"/>
        </w:trPr>
        <w:tc>
          <w:tcPr>
            <w:tcW w:w="2545" w:type="dxa"/>
          </w:tcPr>
          <w:p w14:paraId="5C42F97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06A0EAC" w14:textId="339F4E6B" w:rsidR="00983210" w:rsidRPr="00C03D07" w:rsidRDefault="00F768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7592E" w14:paraId="20180FB9" w14:textId="77777777" w:rsidTr="00D90155">
        <w:trPr>
          <w:trHeight w:val="340"/>
        </w:trPr>
        <w:tc>
          <w:tcPr>
            <w:tcW w:w="2545" w:type="dxa"/>
          </w:tcPr>
          <w:p w14:paraId="52A240A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597EAD0" w14:textId="75392053" w:rsidR="00983210" w:rsidRPr="00C03D07" w:rsidRDefault="00F7689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Prudvi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Teja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Kondaparthi</w:t>
            </w:r>
            <w:proofErr w:type="spellEnd"/>
          </w:p>
        </w:tc>
      </w:tr>
    </w:tbl>
    <w:p w14:paraId="561FDDB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8A519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8699F1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0A2CB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C6375F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B1C27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7D8C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7CF7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39C2B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F0B0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BCFC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2BBC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DE21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CA26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2D01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B122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974D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8313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8C8C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0226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7BC1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BA5A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4049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53DE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8BBA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37C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3B80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B3FC8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EC9D3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B591C3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9BD81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BD1B0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C1E7D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E8850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E43B6B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6C5FA5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4212CA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7592E" w14:paraId="7F38C492" w14:textId="77777777" w:rsidTr="001D05D6">
        <w:trPr>
          <w:trHeight w:val="398"/>
        </w:trPr>
        <w:tc>
          <w:tcPr>
            <w:tcW w:w="5148" w:type="dxa"/>
            <w:gridSpan w:val="4"/>
          </w:tcPr>
          <w:p w14:paraId="67B9D43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F0FE1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7592E" w14:paraId="08C4A637" w14:textId="77777777" w:rsidTr="001D05D6">
        <w:trPr>
          <w:trHeight w:val="383"/>
        </w:trPr>
        <w:tc>
          <w:tcPr>
            <w:tcW w:w="5148" w:type="dxa"/>
            <w:gridSpan w:val="4"/>
          </w:tcPr>
          <w:p w14:paraId="3FDA1EF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DE36C7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7592E" w14:paraId="6FBF7FB3" w14:textId="77777777" w:rsidTr="001D05D6">
        <w:trPr>
          <w:trHeight w:val="404"/>
        </w:trPr>
        <w:tc>
          <w:tcPr>
            <w:tcW w:w="918" w:type="dxa"/>
          </w:tcPr>
          <w:p w14:paraId="7B293A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7A5467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A8DF8C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8D12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5FC51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BC7D9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CEA3E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16C37B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FA286C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91960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9AD0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4CFE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592E" w14:paraId="342BCB8B" w14:textId="77777777" w:rsidTr="001D05D6">
        <w:trPr>
          <w:trHeight w:val="622"/>
        </w:trPr>
        <w:tc>
          <w:tcPr>
            <w:tcW w:w="918" w:type="dxa"/>
          </w:tcPr>
          <w:p w14:paraId="2092EC31" w14:textId="5038C764" w:rsidR="008F53D7" w:rsidRPr="00C03D07" w:rsidRDefault="006140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7689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2DE5E32A" w14:textId="77777777" w:rsidR="008F53D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14:paraId="3F7BD883" w14:textId="66AAA77C" w:rsidR="00F7689B" w:rsidRPr="00C03D0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5768CF42" w14:textId="77777777" w:rsidR="008F53D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  <w:p w14:paraId="0D2DE2B9" w14:textId="61091D5F" w:rsidR="00F7689B" w:rsidRPr="00C03D0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03/15/23</w:t>
            </w:r>
          </w:p>
        </w:tc>
        <w:tc>
          <w:tcPr>
            <w:tcW w:w="1710" w:type="dxa"/>
          </w:tcPr>
          <w:p w14:paraId="0A274A72" w14:textId="77777777" w:rsidR="008F53D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03/14/23</w:t>
            </w:r>
          </w:p>
          <w:p w14:paraId="345F9179" w14:textId="5364548A" w:rsidR="00F7689B" w:rsidRPr="00C03D0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515CA69F" w14:textId="7847CB36" w:rsidR="008F53D7" w:rsidRPr="00C03D07" w:rsidRDefault="006140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7689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6A710F88" w14:textId="147299AB" w:rsidR="008F53D7" w:rsidRPr="00C03D07" w:rsidRDefault="00F7689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0E6DB238" w14:textId="2FCEA7B7" w:rsidR="008F53D7" w:rsidRPr="00C03D07" w:rsidRDefault="00F7689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215AD1B5" w14:textId="2961F38D" w:rsidR="008F53D7" w:rsidRPr="00C03D07" w:rsidRDefault="00F7689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87592E" w14:paraId="5A0CD56C" w14:textId="77777777" w:rsidTr="001D05D6">
        <w:trPr>
          <w:trHeight w:val="592"/>
        </w:trPr>
        <w:tc>
          <w:tcPr>
            <w:tcW w:w="918" w:type="dxa"/>
          </w:tcPr>
          <w:p w14:paraId="0F2C7595" w14:textId="56FDB782" w:rsidR="008F53D7" w:rsidRPr="00C03D07" w:rsidRDefault="006140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7689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E98DB93" w14:textId="77777777" w:rsidR="008F53D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  <w:p w14:paraId="37A77FB0" w14:textId="77CC9859" w:rsidR="00F7689B" w:rsidRPr="00C03D0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60D069D3" w14:textId="77777777" w:rsidR="008F53D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03/01/22</w:t>
            </w:r>
          </w:p>
          <w:p w14:paraId="2FDA635F" w14:textId="5164FD35" w:rsidR="00F7689B" w:rsidRPr="00C03D0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45322798" w14:textId="77777777" w:rsidR="008F53D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12/32/22</w:t>
            </w:r>
          </w:p>
          <w:p w14:paraId="68230495" w14:textId="31E16E00" w:rsidR="00F7689B" w:rsidRPr="00C03D07" w:rsidRDefault="00F7689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02/28/22</w:t>
            </w:r>
          </w:p>
        </w:tc>
        <w:tc>
          <w:tcPr>
            <w:tcW w:w="900" w:type="dxa"/>
          </w:tcPr>
          <w:p w14:paraId="2273B680" w14:textId="767D8A7D" w:rsidR="008F53D7" w:rsidRPr="00C03D07" w:rsidRDefault="006140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7689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C2D1554" w14:textId="012C3DD1" w:rsidR="008F53D7" w:rsidRPr="00C03D07" w:rsidRDefault="00F7689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789826A2" w14:textId="30C88143" w:rsidR="008F53D7" w:rsidRPr="00C03D07" w:rsidRDefault="00F7689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000EFD02" w14:textId="7E4D0067" w:rsidR="008F53D7" w:rsidRPr="00C03D07" w:rsidRDefault="00F7689B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87592E" w14:paraId="3A39FCEF" w14:textId="77777777" w:rsidTr="001D05D6">
        <w:trPr>
          <w:trHeight w:val="592"/>
        </w:trPr>
        <w:tc>
          <w:tcPr>
            <w:tcW w:w="918" w:type="dxa"/>
          </w:tcPr>
          <w:p w14:paraId="396463B5" w14:textId="69FAFF7D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F7689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B51E5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D2DC8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63CCD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B60FD3" w14:textId="71215A70" w:rsidR="008F53D7" w:rsidRPr="00C03D07" w:rsidRDefault="0061409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7689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5589E29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C601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13F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DA925A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D1666CA" w14:textId="77777777" w:rsidR="007C5320" w:rsidRPr="00C1676B" w:rsidRDefault="0061409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7592E" w14:paraId="185590FA" w14:textId="77777777" w:rsidTr="00B433FE">
        <w:trPr>
          <w:trHeight w:val="683"/>
        </w:trPr>
        <w:tc>
          <w:tcPr>
            <w:tcW w:w="1638" w:type="dxa"/>
          </w:tcPr>
          <w:p w14:paraId="1F72152C" w14:textId="77777777" w:rsidR="007C5320" w:rsidRPr="00C03D07" w:rsidRDefault="0061409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6A2FEE4" w14:textId="77777777" w:rsidR="007C5320" w:rsidRPr="00C03D07" w:rsidRDefault="0061409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6195CB9" w14:textId="77777777" w:rsidR="007C5320" w:rsidRPr="00C03D07" w:rsidRDefault="0061409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607149F" w14:textId="77777777" w:rsidR="007C5320" w:rsidRPr="00C03D07" w:rsidRDefault="0061409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8AF1BCA" w14:textId="77777777" w:rsidR="007C5320" w:rsidRPr="00C03D07" w:rsidRDefault="0061409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0C9C9F5" w14:textId="77777777" w:rsidR="007C5320" w:rsidRPr="00C03D07" w:rsidRDefault="0061409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87592E" w14:paraId="13C50BE8" w14:textId="77777777" w:rsidTr="00B433FE">
        <w:trPr>
          <w:trHeight w:val="291"/>
        </w:trPr>
        <w:tc>
          <w:tcPr>
            <w:tcW w:w="1638" w:type="dxa"/>
          </w:tcPr>
          <w:p w14:paraId="25A779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EEC8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918B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A6DD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7B51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E720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00A5266B" w14:textId="77777777" w:rsidTr="00B433FE">
        <w:trPr>
          <w:trHeight w:val="291"/>
        </w:trPr>
        <w:tc>
          <w:tcPr>
            <w:tcW w:w="1638" w:type="dxa"/>
          </w:tcPr>
          <w:p w14:paraId="096688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D9B82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FCB4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B29E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6E11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8F5B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BF93F0" w14:textId="77777777" w:rsidR="007C5320" w:rsidRPr="00C1676B" w:rsidRDefault="0061409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7592E" w14:paraId="5AF640BE" w14:textId="77777777" w:rsidTr="00B433FE">
        <w:trPr>
          <w:trHeight w:val="773"/>
        </w:trPr>
        <w:tc>
          <w:tcPr>
            <w:tcW w:w="2448" w:type="dxa"/>
          </w:tcPr>
          <w:p w14:paraId="029B3975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7F7DF39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B3B5D83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F7F1FDD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7592E" w14:paraId="6C71CB9C" w14:textId="77777777" w:rsidTr="00B433FE">
        <w:trPr>
          <w:trHeight w:val="428"/>
        </w:trPr>
        <w:tc>
          <w:tcPr>
            <w:tcW w:w="2448" w:type="dxa"/>
          </w:tcPr>
          <w:p w14:paraId="341EA2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509ECD" w14:textId="7A7D2B6A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E8E26F" w14:textId="0729891B" w:rsidR="007C5320" w:rsidRPr="00C03D07" w:rsidRDefault="00F7689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7689B">
              <w:rPr>
                <w:rFonts w:ascii="Calibri" w:hAnsi="Calibri" w:cs="Calibri"/>
                <w:sz w:val="24"/>
                <w:szCs w:val="24"/>
              </w:rPr>
              <w:t>1683</w:t>
            </w:r>
          </w:p>
        </w:tc>
        <w:tc>
          <w:tcPr>
            <w:tcW w:w="3436" w:type="dxa"/>
          </w:tcPr>
          <w:p w14:paraId="5A438C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9D19F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9F99043" w14:textId="77777777" w:rsidR="00B95496" w:rsidRPr="00C1676B" w:rsidRDefault="0061409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7592E" w14:paraId="4E618CDF" w14:textId="77777777" w:rsidTr="004B23E9">
        <w:trPr>
          <w:trHeight w:val="825"/>
        </w:trPr>
        <w:tc>
          <w:tcPr>
            <w:tcW w:w="2538" w:type="dxa"/>
          </w:tcPr>
          <w:p w14:paraId="76204662" w14:textId="77777777" w:rsidR="00B95496" w:rsidRPr="00C03D07" w:rsidRDefault="0061409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F391B1B" w14:textId="77777777" w:rsidR="00B95496" w:rsidRPr="00C03D07" w:rsidRDefault="00614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CD1BE3D" w14:textId="77777777" w:rsidR="00B95496" w:rsidRPr="00C03D07" w:rsidRDefault="00614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57C056B" w14:textId="77777777" w:rsidR="00B95496" w:rsidRPr="00C03D07" w:rsidRDefault="00614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1E8E337" w14:textId="77777777" w:rsidR="00B95496" w:rsidRPr="00C03D07" w:rsidRDefault="0061409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7592E" w14:paraId="226316BD" w14:textId="77777777" w:rsidTr="004B23E9">
        <w:trPr>
          <w:trHeight w:val="275"/>
        </w:trPr>
        <w:tc>
          <w:tcPr>
            <w:tcW w:w="2538" w:type="dxa"/>
          </w:tcPr>
          <w:p w14:paraId="0F662354" w14:textId="1EF75180" w:rsidR="00B95496" w:rsidRPr="00F7689B" w:rsidRDefault="00F7689B" w:rsidP="00F7689B">
            <w:pPr>
              <w:pStyle w:val="NormalWeb"/>
            </w:pPr>
            <w:r>
              <w:rPr>
                <w:rFonts w:ascii="EX_CFF_Arial" w:hAnsi="EX_CFF_Arial"/>
                <w:sz w:val="16"/>
                <w:szCs w:val="16"/>
              </w:rPr>
              <w:t>8,503.09</w:t>
            </w:r>
          </w:p>
        </w:tc>
        <w:tc>
          <w:tcPr>
            <w:tcW w:w="1260" w:type="dxa"/>
          </w:tcPr>
          <w:p w14:paraId="5C65F899" w14:textId="061A3E36" w:rsidR="00B95496" w:rsidRPr="00F7689B" w:rsidRDefault="00F7689B" w:rsidP="00F7689B">
            <w:pPr>
              <w:pStyle w:val="NormalWeb"/>
            </w:pPr>
            <w:r>
              <w:rPr>
                <w:rFonts w:ascii="EX_CFF_Arial" w:hAnsi="EX_CFF_Arial"/>
                <w:sz w:val="16"/>
                <w:szCs w:val="16"/>
              </w:rPr>
              <w:t>2,500.00</w:t>
            </w:r>
          </w:p>
        </w:tc>
        <w:tc>
          <w:tcPr>
            <w:tcW w:w="3060" w:type="dxa"/>
          </w:tcPr>
          <w:p w14:paraId="4EFEF06E" w14:textId="76DE37D5" w:rsidR="00B95496" w:rsidRPr="00C03D07" w:rsidRDefault="00F7689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160" w:type="dxa"/>
          </w:tcPr>
          <w:p w14:paraId="255A86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CE899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17C3DC55" w14:textId="77777777" w:rsidTr="004B23E9">
        <w:trPr>
          <w:trHeight w:val="275"/>
        </w:trPr>
        <w:tc>
          <w:tcPr>
            <w:tcW w:w="2538" w:type="dxa"/>
          </w:tcPr>
          <w:p w14:paraId="4E6C22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796F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C0FC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B12A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C42B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0FBBDD8A" w14:textId="77777777" w:rsidTr="004B23E9">
        <w:trPr>
          <w:trHeight w:val="292"/>
        </w:trPr>
        <w:tc>
          <w:tcPr>
            <w:tcW w:w="2538" w:type="dxa"/>
          </w:tcPr>
          <w:p w14:paraId="4FE85E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7F3C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533E27" w14:textId="77777777" w:rsidR="00B95496" w:rsidRPr="00C1676B" w:rsidRDefault="0061409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0843742" w14:textId="77777777" w:rsidR="00B95496" w:rsidRPr="00C1676B" w:rsidRDefault="0061409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B48B7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6B36AF98" w14:textId="77777777" w:rsidTr="00044B40">
        <w:trPr>
          <w:trHeight w:val="557"/>
        </w:trPr>
        <w:tc>
          <w:tcPr>
            <w:tcW w:w="2538" w:type="dxa"/>
          </w:tcPr>
          <w:p w14:paraId="352EC1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C66C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42A9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789E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74A2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384B3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EEE0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FB447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E78F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F2D573" w14:textId="77777777" w:rsidR="008A20BA" w:rsidRPr="00E059E1" w:rsidRDefault="000C006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D1CD36">
          <v:roundrect id="_x0000_s1028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8718F67" w14:textId="77777777" w:rsidR="00C8092E" w:rsidRPr="004A10AC" w:rsidRDefault="0061409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7973AF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FBEA3D9" w14:textId="77777777" w:rsidR="00C8092E" w:rsidRPr="004A10AC" w:rsidRDefault="0061409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DF3681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CB6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516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F35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E82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219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93F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90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1D9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6F2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3BB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772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B9C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920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CD9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A55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BC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A7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A26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B25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4479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A2AF0" w14:textId="77777777" w:rsidR="004F2E9A" w:rsidRDefault="000C006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5307289">
          <v:roundrect id="_x0000_s1027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2F0C283C" w14:textId="2AF6A728" w:rsidR="00F7689B" w:rsidRDefault="00F7689B" w:rsidP="00F7689B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6C68992C">
          <v:roundrect id="_x0000_s1026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C4E2E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D56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864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F7C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A33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952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34B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16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E96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5EB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C99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A25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27C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F07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0B2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6B5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37B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269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24A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BD5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98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E2B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5D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A07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CB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24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47C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DF1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20D7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26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4B7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710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6C0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3C0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FB3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62DA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6F4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412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406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A88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0AC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F4F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6C0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CAC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307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62F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9C1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9C8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823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122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A6E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A5C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D69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6FC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51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F18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3EBF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84C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3A1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AA5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067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7592E" w14:paraId="48A849D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7880804" w14:textId="77777777" w:rsidR="008F53D7" w:rsidRPr="00C1676B" w:rsidRDefault="0061409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7592E" w14:paraId="1B276C7A" w14:textId="77777777" w:rsidTr="0030732B">
        <w:trPr>
          <w:trHeight w:val="533"/>
        </w:trPr>
        <w:tc>
          <w:tcPr>
            <w:tcW w:w="738" w:type="dxa"/>
          </w:tcPr>
          <w:p w14:paraId="7B255C0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349393C" w14:textId="77777777" w:rsidR="008F53D7" w:rsidRPr="00C03D07" w:rsidRDefault="006140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B259CD3" w14:textId="77777777" w:rsidR="008F53D7" w:rsidRPr="00C03D07" w:rsidRDefault="006140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FDFEF4" w14:textId="77777777" w:rsidR="008F53D7" w:rsidRPr="00C03D07" w:rsidRDefault="006140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72AA83C" w14:textId="77777777" w:rsidR="008F53D7" w:rsidRPr="00C03D07" w:rsidRDefault="006140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A84FE95" w14:textId="77777777" w:rsidR="008F53D7" w:rsidRPr="00C03D07" w:rsidRDefault="0061409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7592E" w14:paraId="22D6AC84" w14:textId="77777777" w:rsidTr="0030732B">
        <w:trPr>
          <w:trHeight w:val="266"/>
        </w:trPr>
        <w:tc>
          <w:tcPr>
            <w:tcW w:w="738" w:type="dxa"/>
          </w:tcPr>
          <w:p w14:paraId="52794FB3" w14:textId="77777777" w:rsidR="008F53D7" w:rsidRPr="00C03D07" w:rsidRDefault="0061409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2F355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C24EB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5EA3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AA4E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A3CC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74BC240C" w14:textId="77777777" w:rsidTr="0030732B">
        <w:trPr>
          <w:trHeight w:val="266"/>
        </w:trPr>
        <w:tc>
          <w:tcPr>
            <w:tcW w:w="738" w:type="dxa"/>
          </w:tcPr>
          <w:p w14:paraId="20A50F7C" w14:textId="77777777" w:rsidR="008F53D7" w:rsidRPr="00C03D07" w:rsidRDefault="0061409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74FBF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63CF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0E91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035EB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5486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753E6B34" w14:textId="77777777" w:rsidTr="0030732B">
        <w:trPr>
          <w:trHeight w:val="266"/>
        </w:trPr>
        <w:tc>
          <w:tcPr>
            <w:tcW w:w="738" w:type="dxa"/>
          </w:tcPr>
          <w:p w14:paraId="70BFCE6D" w14:textId="77777777" w:rsidR="008F53D7" w:rsidRPr="00C03D07" w:rsidRDefault="0061409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95F255C" w14:textId="77777777" w:rsidR="008F53D7" w:rsidRPr="00C03D07" w:rsidRDefault="0061409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228F4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3297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DBB7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0A82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37430C7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6A394F6" w14:textId="77777777" w:rsidR="008F53D7" w:rsidRPr="00C03D07" w:rsidRDefault="0061409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C9690EF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1409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2433E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A30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A7EB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1E3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1E7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A8A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397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794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6F8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4DB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3C16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7592E" w14:paraId="261A13F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C8003AF" w14:textId="77777777" w:rsidR="007C5320" w:rsidRPr="00C1676B" w:rsidRDefault="0061409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7592E" w14:paraId="5CD269A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17B9C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E4204E8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5C2E2D8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0853289" w14:textId="5AA9FCEA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7689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40F0A935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B981E68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5D378E9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7592E" w14:paraId="37598AD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F2CBBF6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23382FD" w14:textId="281B49E5" w:rsidR="007C5320" w:rsidRPr="00C03D07" w:rsidRDefault="00F7689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Tesla </w:t>
            </w:r>
          </w:p>
        </w:tc>
        <w:tc>
          <w:tcPr>
            <w:tcW w:w="1186" w:type="dxa"/>
            <w:shd w:val="clear" w:color="auto" w:fill="auto"/>
          </w:tcPr>
          <w:p w14:paraId="4D350DB5" w14:textId="1C2074DC" w:rsidR="007C5320" w:rsidRPr="00C03D07" w:rsidRDefault="00F7689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Y</w:t>
            </w:r>
          </w:p>
        </w:tc>
        <w:tc>
          <w:tcPr>
            <w:tcW w:w="1971" w:type="dxa"/>
            <w:shd w:val="clear" w:color="auto" w:fill="auto"/>
          </w:tcPr>
          <w:p w14:paraId="075BC4E1" w14:textId="7A98EFE8" w:rsidR="007C5320" w:rsidRPr="00C03D07" w:rsidRDefault="00F7689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14000</w:t>
            </w:r>
          </w:p>
        </w:tc>
        <w:tc>
          <w:tcPr>
            <w:tcW w:w="2070" w:type="dxa"/>
            <w:shd w:val="clear" w:color="auto" w:fill="auto"/>
          </w:tcPr>
          <w:p w14:paraId="669CA355" w14:textId="7ADCE756" w:rsidR="007C5320" w:rsidRPr="00C03D07" w:rsidRDefault="00F7689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 miles</w:t>
            </w:r>
          </w:p>
        </w:tc>
        <w:tc>
          <w:tcPr>
            <w:tcW w:w="1530" w:type="dxa"/>
            <w:shd w:val="clear" w:color="auto" w:fill="auto"/>
          </w:tcPr>
          <w:p w14:paraId="2232EB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82EA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7A374F3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12FB0E6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DA21E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838D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4C968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DAEE9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A3376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35DA2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2F65B28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6E60469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14402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92067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B2212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532F9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90B8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0420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7FF69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7239BC8" w14:textId="77777777" w:rsidR="007C5320" w:rsidRPr="00C1676B" w:rsidRDefault="0061409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C1BFFA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7592E" w14:paraId="290D63A1" w14:textId="77777777" w:rsidTr="00B433FE">
        <w:trPr>
          <w:trHeight w:val="527"/>
        </w:trPr>
        <w:tc>
          <w:tcPr>
            <w:tcW w:w="3135" w:type="dxa"/>
          </w:tcPr>
          <w:p w14:paraId="792A9143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113A602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9D47F82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82C5D8B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7592E" w14:paraId="574E5386" w14:textId="77777777" w:rsidTr="00B433FE">
        <w:trPr>
          <w:trHeight w:val="250"/>
        </w:trPr>
        <w:tc>
          <w:tcPr>
            <w:tcW w:w="3135" w:type="dxa"/>
          </w:tcPr>
          <w:p w14:paraId="01B3F1E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54F4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275A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D92A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24A1DE11" w14:textId="77777777" w:rsidTr="00B433FE">
        <w:trPr>
          <w:trHeight w:val="264"/>
        </w:trPr>
        <w:tc>
          <w:tcPr>
            <w:tcW w:w="3135" w:type="dxa"/>
          </w:tcPr>
          <w:p w14:paraId="72E7237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84808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8B92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B91D4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2CDE9002" w14:textId="77777777" w:rsidTr="00B433FE">
        <w:trPr>
          <w:trHeight w:val="250"/>
        </w:trPr>
        <w:tc>
          <w:tcPr>
            <w:tcW w:w="3135" w:type="dxa"/>
          </w:tcPr>
          <w:p w14:paraId="70D0E9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99C82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4BAA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5D73A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63F1EBD3" w14:textId="77777777" w:rsidTr="00B433FE">
        <w:trPr>
          <w:trHeight w:val="264"/>
        </w:trPr>
        <w:tc>
          <w:tcPr>
            <w:tcW w:w="3135" w:type="dxa"/>
          </w:tcPr>
          <w:p w14:paraId="71476C2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0CDC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6D32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C4A28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F0F13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61C217" w14:textId="77777777" w:rsidR="007C5320" w:rsidRDefault="0061409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7592E" w14:paraId="1DE88C85" w14:textId="77777777" w:rsidTr="00B433FE">
        <w:tc>
          <w:tcPr>
            <w:tcW w:w="9198" w:type="dxa"/>
          </w:tcPr>
          <w:p w14:paraId="415FA54D" w14:textId="77777777" w:rsidR="007C5320" w:rsidRPr="00C03D07" w:rsidRDefault="0061409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D55569D" w14:textId="42F61AEC" w:rsidR="007C5320" w:rsidRPr="00C03D07" w:rsidRDefault="00F7689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7592E" w14:paraId="726E944B" w14:textId="77777777" w:rsidTr="00B433FE">
        <w:tc>
          <w:tcPr>
            <w:tcW w:w="9198" w:type="dxa"/>
          </w:tcPr>
          <w:p w14:paraId="7D6388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8153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592E" w14:paraId="466DF00A" w14:textId="77777777" w:rsidTr="00B433FE">
        <w:tc>
          <w:tcPr>
            <w:tcW w:w="9198" w:type="dxa"/>
          </w:tcPr>
          <w:p w14:paraId="173C063F" w14:textId="77777777" w:rsidR="007C5320" w:rsidRPr="00C03D07" w:rsidRDefault="0061409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4C862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592E" w14:paraId="3A82EB1C" w14:textId="77777777" w:rsidTr="00B433FE">
        <w:tc>
          <w:tcPr>
            <w:tcW w:w="9198" w:type="dxa"/>
          </w:tcPr>
          <w:p w14:paraId="029E91D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84EAA26" w14:textId="77777777" w:rsidR="007C5320" w:rsidRPr="00C03D07" w:rsidRDefault="0061409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CE225A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ACAA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B8257F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76049C" w14:textId="77777777" w:rsidR="007C5320" w:rsidRDefault="0061409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49BB90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7592E" w14:paraId="7D8ECFD7" w14:textId="77777777" w:rsidTr="007C5320">
        <w:tc>
          <w:tcPr>
            <w:tcW w:w="1106" w:type="dxa"/>
            <w:shd w:val="clear" w:color="auto" w:fill="auto"/>
          </w:tcPr>
          <w:p w14:paraId="45151728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526316C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542D88C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07A444E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4D9B4F2F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A3998A9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EA27C62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6A8AB881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66D52545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1A03C44D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1D8E7798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7592E" w14:paraId="6C9455C7" w14:textId="77777777" w:rsidTr="007C5320">
        <w:tc>
          <w:tcPr>
            <w:tcW w:w="1106" w:type="dxa"/>
            <w:shd w:val="clear" w:color="auto" w:fill="auto"/>
          </w:tcPr>
          <w:p w14:paraId="6AC872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D1FB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AC0E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C028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DE0D3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51484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F1CDB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11B83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7A1CB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5071A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792B079B" w14:textId="77777777" w:rsidTr="007C5320">
        <w:tc>
          <w:tcPr>
            <w:tcW w:w="1106" w:type="dxa"/>
            <w:shd w:val="clear" w:color="auto" w:fill="auto"/>
          </w:tcPr>
          <w:p w14:paraId="11ABB4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349EE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4B9F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29AF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04CE9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1A239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788C3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BF20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5601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57874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CFBF25" w14:textId="77777777" w:rsidR="007C5320" w:rsidRPr="00C27558" w:rsidRDefault="0061409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6E4AF6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29EEC4" w14:textId="77777777" w:rsidR="007C5320" w:rsidRDefault="0061409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9B9B8C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7592E" w14:paraId="12718459" w14:textId="77777777" w:rsidTr="00B433FE">
        <w:tc>
          <w:tcPr>
            <w:tcW w:w="3456" w:type="dxa"/>
            <w:shd w:val="clear" w:color="auto" w:fill="auto"/>
          </w:tcPr>
          <w:p w14:paraId="14F2B9DC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ED0E14C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E5FF92C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2E701A5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337101A" w14:textId="77777777" w:rsidR="007C5320" w:rsidRPr="004B23E9" w:rsidRDefault="0061409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7592E" w14:paraId="286CBFD3" w14:textId="77777777" w:rsidTr="00B433FE">
        <w:tc>
          <w:tcPr>
            <w:tcW w:w="3456" w:type="dxa"/>
            <w:shd w:val="clear" w:color="auto" w:fill="auto"/>
          </w:tcPr>
          <w:p w14:paraId="27EF0813" w14:textId="77777777" w:rsidR="007C5320" w:rsidRPr="004B23E9" w:rsidRDefault="0061409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8158E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FB52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95D4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8030F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7592E" w14:paraId="078456CB" w14:textId="77777777" w:rsidTr="00B433FE">
        <w:tc>
          <w:tcPr>
            <w:tcW w:w="3456" w:type="dxa"/>
            <w:shd w:val="clear" w:color="auto" w:fill="auto"/>
          </w:tcPr>
          <w:p w14:paraId="6F07D6B2" w14:textId="77777777" w:rsidR="007C5320" w:rsidRPr="004B23E9" w:rsidRDefault="0061409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AC44AB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7736F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9AA7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2252E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B02502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CAFBE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02DDA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A2A12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11F70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3EA5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4ED7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BEE1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DC4C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6DB6C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0A232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F3326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7592E" w14:paraId="0B73062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AE0C1AE" w14:textId="77777777" w:rsidR="007C5320" w:rsidRPr="00C1676B" w:rsidRDefault="0061409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7592E" w14:paraId="69BEFF1F" w14:textId="77777777" w:rsidTr="00B433FE">
        <w:trPr>
          <w:trHeight w:val="263"/>
        </w:trPr>
        <w:tc>
          <w:tcPr>
            <w:tcW w:w="6880" w:type="dxa"/>
          </w:tcPr>
          <w:p w14:paraId="56BFED1E" w14:textId="77777777" w:rsidR="007C5320" w:rsidRPr="00C03D07" w:rsidRDefault="0061409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BF887C5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87D4B50" w14:textId="77777777" w:rsidR="007C5320" w:rsidRPr="00C03D07" w:rsidRDefault="0061409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7592E" w14:paraId="5085611D" w14:textId="77777777" w:rsidTr="00B433FE">
        <w:trPr>
          <w:trHeight w:val="263"/>
        </w:trPr>
        <w:tc>
          <w:tcPr>
            <w:tcW w:w="6880" w:type="dxa"/>
          </w:tcPr>
          <w:p w14:paraId="5F4E37E7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6C38B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CAE3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51B09029" w14:textId="77777777" w:rsidTr="00B433FE">
        <w:trPr>
          <w:trHeight w:val="301"/>
        </w:trPr>
        <w:tc>
          <w:tcPr>
            <w:tcW w:w="6880" w:type="dxa"/>
          </w:tcPr>
          <w:p w14:paraId="27EB6C4E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DA6ACDA" w14:textId="324B5439" w:rsidR="007C5320" w:rsidRPr="00C03D07" w:rsidRDefault="00F7689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7689B">
              <w:rPr>
                <w:rFonts w:ascii="Calibri" w:hAnsi="Calibri" w:cs="Calibri"/>
                <w:sz w:val="24"/>
                <w:szCs w:val="24"/>
              </w:rPr>
              <w:t>510.00</w:t>
            </w:r>
          </w:p>
        </w:tc>
        <w:tc>
          <w:tcPr>
            <w:tcW w:w="1879" w:type="dxa"/>
          </w:tcPr>
          <w:p w14:paraId="4E41E9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521F1E4E" w14:textId="77777777" w:rsidTr="00B433FE">
        <w:trPr>
          <w:trHeight w:val="263"/>
        </w:trPr>
        <w:tc>
          <w:tcPr>
            <w:tcW w:w="6880" w:type="dxa"/>
          </w:tcPr>
          <w:p w14:paraId="7D975DF1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2FBD9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DC22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5EEB058E" w14:textId="77777777" w:rsidTr="00B433FE">
        <w:trPr>
          <w:trHeight w:val="250"/>
        </w:trPr>
        <w:tc>
          <w:tcPr>
            <w:tcW w:w="6880" w:type="dxa"/>
          </w:tcPr>
          <w:p w14:paraId="0EDA6BFC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C6D5E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C627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7470BFB1" w14:textId="77777777" w:rsidTr="00B433FE">
        <w:trPr>
          <w:trHeight w:val="263"/>
        </w:trPr>
        <w:tc>
          <w:tcPr>
            <w:tcW w:w="6880" w:type="dxa"/>
          </w:tcPr>
          <w:p w14:paraId="79411005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0107E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C5C0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0A7030EC" w14:textId="77777777" w:rsidTr="00B433FE">
        <w:trPr>
          <w:trHeight w:val="275"/>
        </w:trPr>
        <w:tc>
          <w:tcPr>
            <w:tcW w:w="6880" w:type="dxa"/>
          </w:tcPr>
          <w:p w14:paraId="2476CD55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CAFFC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6C79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3C9097CB" w14:textId="77777777" w:rsidTr="00B433FE">
        <w:trPr>
          <w:trHeight w:val="275"/>
        </w:trPr>
        <w:tc>
          <w:tcPr>
            <w:tcW w:w="6880" w:type="dxa"/>
          </w:tcPr>
          <w:p w14:paraId="0D119538" w14:textId="77777777" w:rsidR="007C5320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69643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B24F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1C2562" w14:textId="77777777" w:rsidR="00594FF4" w:rsidRDefault="0061409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CD2E3E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7592E" w14:paraId="1ED901E3" w14:textId="77777777" w:rsidTr="00B433FE">
        <w:tc>
          <w:tcPr>
            <w:tcW w:w="7196" w:type="dxa"/>
            <w:shd w:val="clear" w:color="auto" w:fill="auto"/>
          </w:tcPr>
          <w:p w14:paraId="217D59A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0E51B81" w14:textId="77777777" w:rsidR="00594FF4" w:rsidRPr="005A2CD3" w:rsidRDefault="0061409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05D1AC6" w14:textId="77777777" w:rsidR="00594FF4" w:rsidRPr="005A2CD3" w:rsidRDefault="0061409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7592E" w14:paraId="6D186C58" w14:textId="77777777" w:rsidTr="00B433FE">
        <w:tc>
          <w:tcPr>
            <w:tcW w:w="7196" w:type="dxa"/>
            <w:shd w:val="clear" w:color="auto" w:fill="auto"/>
          </w:tcPr>
          <w:p w14:paraId="062A20C8" w14:textId="77777777" w:rsidR="00594FF4" w:rsidRPr="005A2CD3" w:rsidRDefault="0061409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9385ECB" w14:textId="1023029F" w:rsidR="00594FF4" w:rsidRPr="005A2CD3" w:rsidRDefault="00F7689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29945D3" w14:textId="67BFD749" w:rsidR="00594FF4" w:rsidRPr="005A2CD3" w:rsidRDefault="00F7689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7592E" w14:paraId="53986C40" w14:textId="77777777" w:rsidTr="00B433FE">
        <w:tc>
          <w:tcPr>
            <w:tcW w:w="7196" w:type="dxa"/>
            <w:shd w:val="clear" w:color="auto" w:fill="auto"/>
          </w:tcPr>
          <w:p w14:paraId="5D014AC0" w14:textId="77777777" w:rsidR="00594FF4" w:rsidRPr="005A2CD3" w:rsidRDefault="0061409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59D9F6A" w14:textId="77777777" w:rsidR="00594FF4" w:rsidRPr="005A2CD3" w:rsidRDefault="0061409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AF95C0E" w14:textId="7BB3E4FA" w:rsidR="00594FF4" w:rsidRPr="005A2CD3" w:rsidRDefault="00F7689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B4D67EB" w14:textId="0614D18E" w:rsidR="00594FF4" w:rsidRPr="005A2CD3" w:rsidRDefault="00F7689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97DB0D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5F5D691" w14:textId="77777777" w:rsidR="00594FF4" w:rsidRDefault="0061409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 xml:space="preserve">April 18,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3351D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B83F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5CEF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6D289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BC27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393F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43E9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6C70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2B80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F07E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3346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2F278A" w14:textId="77777777" w:rsidR="00594FF4" w:rsidRPr="00C1676B" w:rsidRDefault="00614097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7592E" w14:paraId="1FE1F3CE" w14:textId="77777777" w:rsidTr="00B433FE">
        <w:trPr>
          <w:trHeight w:val="318"/>
        </w:trPr>
        <w:tc>
          <w:tcPr>
            <w:tcW w:w="6194" w:type="dxa"/>
          </w:tcPr>
          <w:p w14:paraId="210CE50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6BAF5D1" w14:textId="77777777" w:rsidR="00594FF4" w:rsidRPr="00BC75A1" w:rsidRDefault="0061409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D75163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11637CA6" w14:textId="77777777" w:rsidTr="00B433FE">
        <w:trPr>
          <w:trHeight w:val="303"/>
        </w:trPr>
        <w:tc>
          <w:tcPr>
            <w:tcW w:w="6194" w:type="dxa"/>
          </w:tcPr>
          <w:p w14:paraId="3A52E5AD" w14:textId="77777777" w:rsidR="00594FF4" w:rsidRPr="00C03D07" w:rsidRDefault="0061409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941EE6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61EF03A1" w14:textId="77777777" w:rsidTr="00B433FE">
        <w:trPr>
          <w:trHeight w:val="304"/>
        </w:trPr>
        <w:tc>
          <w:tcPr>
            <w:tcW w:w="6194" w:type="dxa"/>
          </w:tcPr>
          <w:p w14:paraId="30B1AB9F" w14:textId="77777777" w:rsidR="00594FF4" w:rsidRPr="00C03D07" w:rsidRDefault="0061409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B11B8E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74310C60" w14:textId="77777777" w:rsidTr="00B433FE">
        <w:trPr>
          <w:trHeight w:val="318"/>
        </w:trPr>
        <w:tc>
          <w:tcPr>
            <w:tcW w:w="6194" w:type="dxa"/>
          </w:tcPr>
          <w:p w14:paraId="296B1A8C" w14:textId="77777777" w:rsidR="00594FF4" w:rsidRPr="00C03D07" w:rsidRDefault="0061409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CE6254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3A71B522" w14:textId="77777777" w:rsidTr="00B433FE">
        <w:trPr>
          <w:trHeight w:val="303"/>
        </w:trPr>
        <w:tc>
          <w:tcPr>
            <w:tcW w:w="6194" w:type="dxa"/>
          </w:tcPr>
          <w:p w14:paraId="18B4BB2F" w14:textId="77777777" w:rsidR="00594FF4" w:rsidRPr="00C03D07" w:rsidRDefault="0061409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87DBAB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3E76CAC1" w14:textId="77777777" w:rsidTr="00B433FE">
        <w:trPr>
          <w:trHeight w:val="318"/>
        </w:trPr>
        <w:tc>
          <w:tcPr>
            <w:tcW w:w="6194" w:type="dxa"/>
          </w:tcPr>
          <w:p w14:paraId="373EB657" w14:textId="77777777" w:rsidR="00594FF4" w:rsidRPr="00C03D07" w:rsidRDefault="0061409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BE5EB0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195B397B" w14:textId="77777777" w:rsidTr="00B433FE">
        <w:trPr>
          <w:trHeight w:val="303"/>
        </w:trPr>
        <w:tc>
          <w:tcPr>
            <w:tcW w:w="6194" w:type="dxa"/>
          </w:tcPr>
          <w:p w14:paraId="6E4D2C25" w14:textId="77777777" w:rsidR="00594FF4" w:rsidRPr="00C03D07" w:rsidRDefault="0061409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1A3861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1CF06510" w14:textId="77777777" w:rsidTr="00B433FE">
        <w:trPr>
          <w:trHeight w:val="318"/>
        </w:trPr>
        <w:tc>
          <w:tcPr>
            <w:tcW w:w="6194" w:type="dxa"/>
          </w:tcPr>
          <w:p w14:paraId="5BB8EE76" w14:textId="77777777" w:rsidR="00594FF4" w:rsidRPr="00C03D07" w:rsidRDefault="0061409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0A1095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209689DE" w14:textId="77777777" w:rsidTr="00B433FE">
        <w:trPr>
          <w:trHeight w:val="318"/>
        </w:trPr>
        <w:tc>
          <w:tcPr>
            <w:tcW w:w="6194" w:type="dxa"/>
          </w:tcPr>
          <w:p w14:paraId="4D61E676" w14:textId="77777777" w:rsidR="00594FF4" w:rsidRPr="00C03D07" w:rsidRDefault="0061409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FD319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6FF0D855" w14:textId="77777777" w:rsidTr="00B433FE">
        <w:trPr>
          <w:trHeight w:val="318"/>
        </w:trPr>
        <w:tc>
          <w:tcPr>
            <w:tcW w:w="6194" w:type="dxa"/>
          </w:tcPr>
          <w:p w14:paraId="4A33CB49" w14:textId="77777777" w:rsidR="00594FF4" w:rsidRPr="00C03D07" w:rsidRDefault="0061409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00A8D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2D67D0D2" w14:textId="77777777" w:rsidTr="00B433FE">
        <w:trPr>
          <w:trHeight w:val="318"/>
        </w:trPr>
        <w:tc>
          <w:tcPr>
            <w:tcW w:w="6194" w:type="dxa"/>
          </w:tcPr>
          <w:p w14:paraId="05A8238D" w14:textId="77777777" w:rsidR="00594FF4" w:rsidRPr="00C03D07" w:rsidRDefault="0061409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E6896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637E34B5" w14:textId="77777777" w:rsidTr="00B433FE">
        <w:trPr>
          <w:trHeight w:val="318"/>
        </w:trPr>
        <w:tc>
          <w:tcPr>
            <w:tcW w:w="6194" w:type="dxa"/>
          </w:tcPr>
          <w:p w14:paraId="02C2C775" w14:textId="77777777" w:rsidR="00594FF4" w:rsidRPr="00C03D07" w:rsidRDefault="0061409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6A8BB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1FB79A43" w14:textId="77777777" w:rsidTr="00B433FE">
        <w:trPr>
          <w:trHeight w:val="318"/>
        </w:trPr>
        <w:tc>
          <w:tcPr>
            <w:tcW w:w="6194" w:type="dxa"/>
          </w:tcPr>
          <w:p w14:paraId="7BB8FD0D" w14:textId="77777777" w:rsidR="00594FF4" w:rsidRPr="00C03D07" w:rsidRDefault="0061409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2D0CF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24192707" w14:textId="77777777" w:rsidTr="00B433FE">
        <w:trPr>
          <w:trHeight w:val="318"/>
        </w:trPr>
        <w:tc>
          <w:tcPr>
            <w:tcW w:w="6194" w:type="dxa"/>
          </w:tcPr>
          <w:p w14:paraId="61A5B2BD" w14:textId="77777777" w:rsidR="00594FF4" w:rsidRPr="00C03D07" w:rsidRDefault="0061409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C6E88F" w14:textId="77777777" w:rsidR="00594FF4" w:rsidRPr="00C03D07" w:rsidRDefault="0061409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5D47F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4A3B85F5" w14:textId="77777777" w:rsidTr="00B433FE">
        <w:trPr>
          <w:trHeight w:val="318"/>
        </w:trPr>
        <w:tc>
          <w:tcPr>
            <w:tcW w:w="6194" w:type="dxa"/>
          </w:tcPr>
          <w:p w14:paraId="73FAECF7" w14:textId="77777777" w:rsidR="00594FF4" w:rsidRPr="00C03D07" w:rsidRDefault="0061409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C61AD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4C4E6A17" w14:textId="77777777" w:rsidTr="00B433FE">
        <w:trPr>
          <w:trHeight w:val="318"/>
        </w:trPr>
        <w:tc>
          <w:tcPr>
            <w:tcW w:w="6194" w:type="dxa"/>
          </w:tcPr>
          <w:p w14:paraId="688EE00B" w14:textId="77777777" w:rsidR="00594FF4" w:rsidRPr="00C03D07" w:rsidRDefault="0061409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C35F0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26B7644C" w14:textId="77777777" w:rsidTr="00B433FE">
        <w:trPr>
          <w:trHeight w:val="318"/>
        </w:trPr>
        <w:tc>
          <w:tcPr>
            <w:tcW w:w="6194" w:type="dxa"/>
          </w:tcPr>
          <w:p w14:paraId="7748DFF3" w14:textId="77777777" w:rsidR="00594FF4" w:rsidRPr="00C03D07" w:rsidRDefault="0061409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1C467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2523D253" w14:textId="77777777" w:rsidTr="00B433FE">
        <w:trPr>
          <w:trHeight w:val="318"/>
        </w:trPr>
        <w:tc>
          <w:tcPr>
            <w:tcW w:w="6194" w:type="dxa"/>
          </w:tcPr>
          <w:p w14:paraId="648F7280" w14:textId="77777777" w:rsidR="00594FF4" w:rsidRPr="00C03D07" w:rsidRDefault="0061409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E288F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2746201C" w14:textId="77777777" w:rsidTr="00B433FE">
        <w:trPr>
          <w:trHeight w:val="318"/>
        </w:trPr>
        <w:tc>
          <w:tcPr>
            <w:tcW w:w="6194" w:type="dxa"/>
          </w:tcPr>
          <w:p w14:paraId="6A48871A" w14:textId="77777777" w:rsidR="00594FF4" w:rsidRPr="00C03D07" w:rsidRDefault="0061409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B73DF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6D70F522" w14:textId="77777777" w:rsidTr="00B433FE">
        <w:trPr>
          <w:trHeight w:val="318"/>
        </w:trPr>
        <w:tc>
          <w:tcPr>
            <w:tcW w:w="6194" w:type="dxa"/>
          </w:tcPr>
          <w:p w14:paraId="484AACC3" w14:textId="77777777" w:rsidR="00594FF4" w:rsidRPr="00C03D07" w:rsidRDefault="0061409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3D27F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7592E" w14:paraId="10214E9C" w14:textId="77777777" w:rsidTr="00B433FE">
        <w:trPr>
          <w:trHeight w:val="318"/>
        </w:trPr>
        <w:tc>
          <w:tcPr>
            <w:tcW w:w="6194" w:type="dxa"/>
          </w:tcPr>
          <w:p w14:paraId="217911C3" w14:textId="77777777" w:rsidR="00594FF4" w:rsidRPr="00C03D07" w:rsidRDefault="0061409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CAB3B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D1802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7592E" w14:paraId="52D68E9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82F1F74" w14:textId="77777777" w:rsidR="00594FF4" w:rsidRPr="00C1676B" w:rsidRDefault="0061409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7592E" w14:paraId="6FE033EA" w14:textId="77777777" w:rsidTr="00B433FE">
        <w:trPr>
          <w:trHeight w:val="269"/>
        </w:trPr>
        <w:tc>
          <w:tcPr>
            <w:tcW w:w="738" w:type="dxa"/>
          </w:tcPr>
          <w:p w14:paraId="0C2819F6" w14:textId="77777777" w:rsidR="00594FF4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9789834" w14:textId="77777777" w:rsidR="00594FF4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273F8AE" w14:textId="77777777" w:rsidR="00594FF4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617F35E" w14:textId="77777777" w:rsidR="00594FF4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7592E" w14:paraId="20324245" w14:textId="77777777" w:rsidTr="00B433FE">
        <w:trPr>
          <w:trHeight w:val="269"/>
        </w:trPr>
        <w:tc>
          <w:tcPr>
            <w:tcW w:w="738" w:type="dxa"/>
          </w:tcPr>
          <w:p w14:paraId="07347EE3" w14:textId="77777777" w:rsidR="00594FF4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3F48D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D4FE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24EA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662A8405" w14:textId="77777777" w:rsidTr="00B433FE">
        <w:trPr>
          <w:trHeight w:val="269"/>
        </w:trPr>
        <w:tc>
          <w:tcPr>
            <w:tcW w:w="738" w:type="dxa"/>
          </w:tcPr>
          <w:p w14:paraId="432507FD" w14:textId="77777777" w:rsidR="00594FF4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EB054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9BC3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BA53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78F2414E" w14:textId="77777777" w:rsidTr="00B433FE">
        <w:trPr>
          <w:trHeight w:val="269"/>
        </w:trPr>
        <w:tc>
          <w:tcPr>
            <w:tcW w:w="738" w:type="dxa"/>
          </w:tcPr>
          <w:p w14:paraId="0817AD6E" w14:textId="77777777" w:rsidR="00594FF4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6500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DF2F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2B15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49A4BCF0" w14:textId="77777777" w:rsidTr="00B433FE">
        <w:trPr>
          <w:trHeight w:val="269"/>
        </w:trPr>
        <w:tc>
          <w:tcPr>
            <w:tcW w:w="738" w:type="dxa"/>
          </w:tcPr>
          <w:p w14:paraId="00C049F2" w14:textId="77777777" w:rsidR="00594FF4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BE17F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D555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37FA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5A2127B1" w14:textId="77777777" w:rsidTr="00B433FE">
        <w:trPr>
          <w:trHeight w:val="269"/>
        </w:trPr>
        <w:tc>
          <w:tcPr>
            <w:tcW w:w="738" w:type="dxa"/>
          </w:tcPr>
          <w:p w14:paraId="4FF114C9" w14:textId="77777777" w:rsidR="00594FF4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EB735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8A02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8ACE8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92E" w14:paraId="06458CF5" w14:textId="77777777" w:rsidTr="00B433FE">
        <w:trPr>
          <w:trHeight w:val="269"/>
        </w:trPr>
        <w:tc>
          <w:tcPr>
            <w:tcW w:w="738" w:type="dxa"/>
          </w:tcPr>
          <w:p w14:paraId="44FCA2AB" w14:textId="77777777" w:rsidR="00594FF4" w:rsidRPr="00C03D07" w:rsidRDefault="0061409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2AF94D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1141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61672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3D45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B18F4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0DB5" w14:textId="77777777" w:rsidR="000C006D" w:rsidRDefault="000C006D">
      <w:r>
        <w:separator/>
      </w:r>
    </w:p>
  </w:endnote>
  <w:endnote w:type="continuationSeparator" w:id="0">
    <w:p w14:paraId="3E00F935" w14:textId="77777777" w:rsidR="000C006D" w:rsidRDefault="000C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X_CFF_Arial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3A0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3BBF95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D59F798" w14:textId="77777777" w:rsidR="00C8092E" w:rsidRPr="00A000E0" w:rsidRDefault="0061409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F7C4C7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E8E980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F6ADE64" w14:textId="77777777" w:rsidR="00C8092E" w:rsidRPr="002B2F01" w:rsidRDefault="000C006D" w:rsidP="00B23708">
    <w:pPr>
      <w:ind w:right="288"/>
      <w:jc w:val="center"/>
      <w:rPr>
        <w:sz w:val="22"/>
      </w:rPr>
    </w:pPr>
    <w:r>
      <w:rPr>
        <w:noProof/>
        <w:szCs w:val="16"/>
      </w:rPr>
      <w:pict w14:anchorId="52EAE78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49CC162" w14:textId="77777777" w:rsidR="00C8092E" w:rsidRDefault="0061409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14097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614097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A7DE" w14:textId="77777777" w:rsidR="000C006D" w:rsidRDefault="000C006D">
      <w:r>
        <w:separator/>
      </w:r>
    </w:p>
  </w:footnote>
  <w:footnote w:type="continuationSeparator" w:id="0">
    <w:p w14:paraId="1D7ED149" w14:textId="77777777" w:rsidR="000C006D" w:rsidRDefault="000C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D3B7" w14:textId="77777777" w:rsidR="00C8092E" w:rsidRDefault="00C8092E">
    <w:pPr>
      <w:pStyle w:val="Header"/>
    </w:pPr>
  </w:p>
  <w:p w14:paraId="0AD3030C" w14:textId="77777777" w:rsidR="00C8092E" w:rsidRDefault="00C8092E">
    <w:pPr>
      <w:pStyle w:val="Header"/>
    </w:pPr>
  </w:p>
  <w:p w14:paraId="5C28A106" w14:textId="77777777" w:rsidR="00C8092E" w:rsidRDefault="000C006D">
    <w:pPr>
      <w:pStyle w:val="Header"/>
    </w:pPr>
    <w:r>
      <w:rPr>
        <w:noProof/>
        <w:lang w:eastAsia="zh-TW"/>
      </w:rPr>
      <w:pict w14:anchorId="437D20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50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9836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15pt;height:40.6pt;visibility:visible;mso-width-percent:0;mso-height-percent:0;mso-width-percent:0;mso-height-percent:0">
          <v:imagedata r:id="rId1" o:title="gradientee"/>
        </v:shape>
      </w:pict>
    </w:r>
    <w:r w:rsidR="0061409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.2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FFFFFFF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06D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101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409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592E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7689B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923A29"/>
  <w15:docId w15:val="{8503A197-930C-F44C-88C0-85FE7FBA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F768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68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udvi.kondaparth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17</TotalTime>
  <Pages>7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Swetha Paka</cp:lastModifiedBy>
  <cp:revision>4</cp:revision>
  <cp:lastPrinted>2017-11-30T17:51:00Z</cp:lastPrinted>
  <dcterms:created xsi:type="dcterms:W3CDTF">2023-01-27T18:43:00Z</dcterms:created>
  <dcterms:modified xsi:type="dcterms:W3CDTF">2024-03-21T19:06:00Z</dcterms:modified>
</cp:coreProperties>
</file>