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45ED" w14:textId="394801E2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331285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1D1D96E0" w14:textId="794B8F2C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2C7D7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331D9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824F0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1EE25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DED8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201646" w14:textId="0AACEF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C5340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3CC19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EFBA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0"/>
        <w:gridCol w:w="2542"/>
        <w:gridCol w:w="2353"/>
        <w:gridCol w:w="1232"/>
        <w:gridCol w:w="1163"/>
        <w:gridCol w:w="1190"/>
      </w:tblGrid>
      <w:tr w:rsidR="00414354" w14:paraId="293EDD32" w14:textId="77777777" w:rsidTr="00DA1387">
        <w:tc>
          <w:tcPr>
            <w:tcW w:w="2808" w:type="dxa"/>
          </w:tcPr>
          <w:p w14:paraId="42C612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BB2E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EEC73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0C57F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496D8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A08DE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4A229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41EB62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14354" w14:paraId="12AF9568" w14:textId="77777777" w:rsidTr="00DA1387">
        <w:tc>
          <w:tcPr>
            <w:tcW w:w="2808" w:type="dxa"/>
          </w:tcPr>
          <w:p w14:paraId="6BB897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9E2534" w14:textId="019C384D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 RAJEEV REDDY </w:t>
            </w:r>
          </w:p>
        </w:tc>
        <w:tc>
          <w:tcPr>
            <w:tcW w:w="1530" w:type="dxa"/>
          </w:tcPr>
          <w:p w14:paraId="0505FF68" w14:textId="4040832F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710" w:type="dxa"/>
          </w:tcPr>
          <w:p w14:paraId="5223D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46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163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658D733" w14:textId="77777777" w:rsidTr="00DA1387">
        <w:tc>
          <w:tcPr>
            <w:tcW w:w="2808" w:type="dxa"/>
          </w:tcPr>
          <w:p w14:paraId="750385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12697B" w14:textId="38C48E4F" w:rsidR="00ED0124" w:rsidRPr="00414354" w:rsidRDefault="004E443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4655FBD" w14:textId="3B5510FB" w:rsidR="00ED0124" w:rsidRPr="00414354" w:rsidRDefault="004E443F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101697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15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169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E57C757" w14:textId="77777777" w:rsidTr="00DA1387">
        <w:tc>
          <w:tcPr>
            <w:tcW w:w="2808" w:type="dxa"/>
          </w:tcPr>
          <w:p w14:paraId="2944AB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A6B7DE9" w14:textId="612889E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MALIPEDDI</w:t>
            </w:r>
          </w:p>
        </w:tc>
        <w:tc>
          <w:tcPr>
            <w:tcW w:w="1530" w:type="dxa"/>
          </w:tcPr>
          <w:p w14:paraId="18CA398D" w14:textId="627C6BDE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CHIT REDDY</w:t>
            </w:r>
          </w:p>
        </w:tc>
        <w:tc>
          <w:tcPr>
            <w:tcW w:w="1710" w:type="dxa"/>
          </w:tcPr>
          <w:p w14:paraId="210E8AE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367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B6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328143" w14:textId="77777777" w:rsidTr="00DA1387">
        <w:tc>
          <w:tcPr>
            <w:tcW w:w="2808" w:type="dxa"/>
          </w:tcPr>
          <w:p w14:paraId="388734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FF124C" w14:textId="3B7E59BA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***-**-8751</w:t>
            </w:r>
          </w:p>
        </w:tc>
        <w:tc>
          <w:tcPr>
            <w:tcW w:w="1530" w:type="dxa"/>
          </w:tcPr>
          <w:p w14:paraId="156DCD12" w14:textId="2FAFC65B" w:rsidR="00ED0124" w:rsidRPr="00414354" w:rsidRDefault="00331285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***-**-0231</w:t>
            </w:r>
          </w:p>
        </w:tc>
        <w:tc>
          <w:tcPr>
            <w:tcW w:w="1710" w:type="dxa"/>
          </w:tcPr>
          <w:p w14:paraId="3060EE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41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878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69172A4" w14:textId="77777777" w:rsidTr="00DA1387">
        <w:tc>
          <w:tcPr>
            <w:tcW w:w="2808" w:type="dxa"/>
          </w:tcPr>
          <w:p w14:paraId="4B95A8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6C3E0F" w14:textId="2151E8A3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07/19/92</w:t>
            </w:r>
          </w:p>
        </w:tc>
        <w:tc>
          <w:tcPr>
            <w:tcW w:w="1530" w:type="dxa"/>
          </w:tcPr>
          <w:p w14:paraId="1E95B013" w14:textId="3872DDA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07/04/97</w:t>
            </w:r>
          </w:p>
        </w:tc>
        <w:tc>
          <w:tcPr>
            <w:tcW w:w="1710" w:type="dxa"/>
          </w:tcPr>
          <w:p w14:paraId="6F908E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AE7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F55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3A8C3E9" w14:textId="77777777" w:rsidTr="00DA1387">
        <w:tc>
          <w:tcPr>
            <w:tcW w:w="2808" w:type="dxa"/>
          </w:tcPr>
          <w:p w14:paraId="64E7B9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C22946" w14:textId="1DBEACF1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BB63A9F" w14:textId="5BC57F5B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8F3B7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6B6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26C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B280960" w14:textId="77777777" w:rsidTr="00DA1387">
        <w:tc>
          <w:tcPr>
            <w:tcW w:w="2808" w:type="dxa"/>
          </w:tcPr>
          <w:p w14:paraId="3C70AC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A785F9" w14:textId="29F1012A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3ACB74EE" w14:textId="2CA1A611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2A518F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24E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C762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9855AD1" w14:textId="77777777" w:rsidTr="0002006F">
        <w:trPr>
          <w:trHeight w:val="1007"/>
        </w:trPr>
        <w:tc>
          <w:tcPr>
            <w:tcW w:w="2808" w:type="dxa"/>
          </w:tcPr>
          <w:p w14:paraId="49FCB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7805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7C340C" w14:textId="3D1AA219" w:rsidR="00226740" w:rsidRPr="00414354" w:rsidRDefault="00331285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60</w:t>
            </w:r>
            <w:r w:rsidR="003E37D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4 Cheshire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 w:rsidR="003E37D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Rochester hills, MI 48307</w:t>
            </w:r>
          </w:p>
        </w:tc>
        <w:tc>
          <w:tcPr>
            <w:tcW w:w="1530" w:type="dxa"/>
          </w:tcPr>
          <w:p w14:paraId="00E58C4D" w14:textId="116ED7F8" w:rsidR="007B4551" w:rsidRPr="00414354" w:rsidRDefault="00C5340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400 E 33</w:t>
            </w:r>
            <w:r w:rsidRPr="00C53401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Apt 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1615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="00331285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, IL 60070</w:t>
            </w:r>
          </w:p>
        </w:tc>
        <w:tc>
          <w:tcPr>
            <w:tcW w:w="1710" w:type="dxa"/>
          </w:tcPr>
          <w:p w14:paraId="014414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64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29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D55551A" w14:textId="77777777" w:rsidTr="00DA1387">
        <w:tc>
          <w:tcPr>
            <w:tcW w:w="2808" w:type="dxa"/>
          </w:tcPr>
          <w:p w14:paraId="2BF9B1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1AA64F" w14:textId="4B9F67D3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937-979-7829</w:t>
            </w:r>
          </w:p>
        </w:tc>
        <w:tc>
          <w:tcPr>
            <w:tcW w:w="1530" w:type="dxa"/>
          </w:tcPr>
          <w:p w14:paraId="0A6AEA63" w14:textId="5C1E0B9B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224-522-6063</w:t>
            </w:r>
          </w:p>
        </w:tc>
        <w:tc>
          <w:tcPr>
            <w:tcW w:w="1710" w:type="dxa"/>
          </w:tcPr>
          <w:p w14:paraId="42AE8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B0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DB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E855977" w14:textId="77777777" w:rsidTr="00DA1387">
        <w:tc>
          <w:tcPr>
            <w:tcW w:w="2808" w:type="dxa"/>
          </w:tcPr>
          <w:p w14:paraId="0DAEA5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FFFD9E9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57C432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E72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B4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11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8B15E20" w14:textId="77777777" w:rsidTr="00DA1387">
        <w:tc>
          <w:tcPr>
            <w:tcW w:w="2808" w:type="dxa"/>
          </w:tcPr>
          <w:p w14:paraId="7CC5EC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01BE04D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78CEE6" w14:textId="77777777" w:rsidR="007B4551" w:rsidRPr="0041435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641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C1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1E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50753AC" w14:textId="77777777" w:rsidTr="00DA1387">
        <w:tc>
          <w:tcPr>
            <w:tcW w:w="2808" w:type="dxa"/>
          </w:tcPr>
          <w:p w14:paraId="3774AA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C91E4B" w14:textId="0D9F0E37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venkatrajeevreddy@gmail.com</w:t>
            </w:r>
          </w:p>
        </w:tc>
        <w:tc>
          <w:tcPr>
            <w:tcW w:w="1530" w:type="dxa"/>
          </w:tcPr>
          <w:p w14:paraId="6B9BCFFA" w14:textId="322A55E2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keerthanachit.tr@gmail.com</w:t>
            </w:r>
          </w:p>
        </w:tc>
        <w:tc>
          <w:tcPr>
            <w:tcW w:w="1710" w:type="dxa"/>
          </w:tcPr>
          <w:p w14:paraId="53869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C7E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FC2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3614A61" w14:textId="77777777" w:rsidTr="00DA1387">
        <w:tc>
          <w:tcPr>
            <w:tcW w:w="2808" w:type="dxa"/>
          </w:tcPr>
          <w:p w14:paraId="6521D4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DDF9631" w14:textId="3ACBE00B" w:rsidR="007B4551" w:rsidRPr="00C03D07" w:rsidRDefault="003E37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</w:t>
            </w:r>
            <w:r w:rsidR="004A3A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 </w:t>
            </w:r>
            <w:r w:rsidR="004A3A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6591B6E8" w14:textId="5F807DD1" w:rsidR="007B455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08 2022</w:t>
            </w:r>
          </w:p>
        </w:tc>
        <w:tc>
          <w:tcPr>
            <w:tcW w:w="1710" w:type="dxa"/>
          </w:tcPr>
          <w:p w14:paraId="2222C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DA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42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0A9431D5" w14:textId="77777777" w:rsidTr="00DA1387">
        <w:tc>
          <w:tcPr>
            <w:tcW w:w="2808" w:type="dxa"/>
          </w:tcPr>
          <w:p w14:paraId="566F59C2" w14:textId="682B5A19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E37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8D33E3F" w14:textId="47D5661C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B07B767" w14:textId="058ABD59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6213AC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EF1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1BA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6793D5E" w14:textId="77777777" w:rsidTr="00DA1387">
        <w:tc>
          <w:tcPr>
            <w:tcW w:w="2808" w:type="dxa"/>
          </w:tcPr>
          <w:p w14:paraId="724872D2" w14:textId="797C7D44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E37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69D634" w14:textId="52AC83D9" w:rsidR="00D92BD1" w:rsidRPr="00C03D07" w:rsidRDefault="00C5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  <w:r w:rsidR="004A3A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574B62BB" w14:textId="19691827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2177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E2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94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B1E3379" w14:textId="77777777" w:rsidTr="00DA1387">
        <w:tc>
          <w:tcPr>
            <w:tcW w:w="2808" w:type="dxa"/>
          </w:tcPr>
          <w:p w14:paraId="2434286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FF9903" w14:textId="5E30CD1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E37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B9E09DF" w14:textId="1E7B4D14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8ED5434" w14:textId="0DA1784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3C41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191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0EB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7639ED9" w14:textId="77777777" w:rsidTr="00DA1387">
        <w:tc>
          <w:tcPr>
            <w:tcW w:w="2808" w:type="dxa"/>
          </w:tcPr>
          <w:p w14:paraId="60A98A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3420FD0" w14:textId="01036F45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23 2022</w:t>
            </w:r>
          </w:p>
        </w:tc>
        <w:tc>
          <w:tcPr>
            <w:tcW w:w="1530" w:type="dxa"/>
          </w:tcPr>
          <w:p w14:paraId="7865873C" w14:textId="05285D9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23 2022</w:t>
            </w:r>
          </w:p>
        </w:tc>
        <w:tc>
          <w:tcPr>
            <w:tcW w:w="1710" w:type="dxa"/>
          </w:tcPr>
          <w:p w14:paraId="6A01F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307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415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8AD40F" w14:textId="77777777" w:rsidTr="00DA1387">
        <w:tc>
          <w:tcPr>
            <w:tcW w:w="2808" w:type="dxa"/>
          </w:tcPr>
          <w:p w14:paraId="53D1CFD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31F18E3" w14:textId="7835084F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&amp; HEAD OF THE HOUSEHOLD</w:t>
            </w:r>
          </w:p>
        </w:tc>
        <w:tc>
          <w:tcPr>
            <w:tcW w:w="1530" w:type="dxa"/>
          </w:tcPr>
          <w:p w14:paraId="4B0A95A1" w14:textId="258CB5E9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701B21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46D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A49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063BB06" w14:textId="77777777" w:rsidTr="00DA1387">
        <w:tc>
          <w:tcPr>
            <w:tcW w:w="2808" w:type="dxa"/>
          </w:tcPr>
          <w:p w14:paraId="07F60936" w14:textId="58395F08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312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4CC1438" w14:textId="0728F954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331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4305348" w14:textId="7AA1383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6CF7A7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98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55F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8516B54" w14:textId="77777777" w:rsidTr="00DA1387">
        <w:tc>
          <w:tcPr>
            <w:tcW w:w="2808" w:type="dxa"/>
          </w:tcPr>
          <w:p w14:paraId="4D0AACD8" w14:textId="3001B8D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3312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95C83D" w14:textId="1037D3A9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62FA9F8" w14:textId="7B90AF53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9878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FC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814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284FDFB" w14:textId="77777777" w:rsidTr="00DA1387">
        <w:tc>
          <w:tcPr>
            <w:tcW w:w="2808" w:type="dxa"/>
          </w:tcPr>
          <w:p w14:paraId="468F5C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EC70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DE8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E95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9FA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96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1058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12C5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2CF1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28E66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67A27" w14:paraId="1BBBE9B1" w14:textId="77777777" w:rsidTr="00797DEB">
        <w:tc>
          <w:tcPr>
            <w:tcW w:w="2203" w:type="dxa"/>
          </w:tcPr>
          <w:p w14:paraId="431CC7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2BD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0C78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7BFA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57F7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14354" w14:paraId="15746E4A" w14:textId="77777777" w:rsidTr="00797DEB">
        <w:tc>
          <w:tcPr>
            <w:tcW w:w="2203" w:type="dxa"/>
          </w:tcPr>
          <w:p w14:paraId="1300DDBB" w14:textId="3D9FE7CD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23470BC7" w14:textId="4A266BB1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779B97A6" w14:textId="0684E61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2715AAA6" w14:textId="509D6CEB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05407927" w14:textId="430DDC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7396C284" w14:textId="77777777" w:rsidTr="00797DEB">
        <w:tc>
          <w:tcPr>
            <w:tcW w:w="2203" w:type="dxa"/>
          </w:tcPr>
          <w:p w14:paraId="2EB7CB4D" w14:textId="3A8C8BB3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5BFF0836" w14:textId="3EFE5518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61EAE525" w14:textId="337C62B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0B659B01" w14:textId="4268600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53F831AE" w14:textId="05DD908E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4F8CBC9D" w14:textId="77777777" w:rsidTr="00797DEB">
        <w:tc>
          <w:tcPr>
            <w:tcW w:w="2203" w:type="dxa"/>
          </w:tcPr>
          <w:p w14:paraId="79B127C7" w14:textId="3CD81EE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1C4FF7CE" w14:textId="3E1353D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42E24CB6" w14:textId="45E3D63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7EA5C8C4" w14:textId="393861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39140190" w14:textId="1FFF3B6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652CC1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189A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F3E40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27FA4F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E803C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E52D3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3E3C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67A27" w14:paraId="70A3B587" w14:textId="77777777" w:rsidTr="00D90155">
        <w:trPr>
          <w:trHeight w:val="324"/>
        </w:trPr>
        <w:tc>
          <w:tcPr>
            <w:tcW w:w="7675" w:type="dxa"/>
            <w:gridSpan w:val="2"/>
          </w:tcPr>
          <w:p w14:paraId="27472D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7A27" w14:paraId="0C4C813E" w14:textId="77777777" w:rsidTr="00D90155">
        <w:trPr>
          <w:trHeight w:val="314"/>
        </w:trPr>
        <w:tc>
          <w:tcPr>
            <w:tcW w:w="2545" w:type="dxa"/>
          </w:tcPr>
          <w:p w14:paraId="5377E2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299BD8" w14:textId="219E65D2" w:rsidR="00983210" w:rsidRPr="00C03D07" w:rsidRDefault="003312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Changed from last year ones – text me for new ones</w:t>
            </w:r>
          </w:p>
        </w:tc>
      </w:tr>
      <w:tr w:rsidR="004A3A09" w14:paraId="55BB6A4E" w14:textId="77777777" w:rsidTr="00D90155">
        <w:trPr>
          <w:trHeight w:val="324"/>
        </w:trPr>
        <w:tc>
          <w:tcPr>
            <w:tcW w:w="2545" w:type="dxa"/>
          </w:tcPr>
          <w:p w14:paraId="6E06DDD8" w14:textId="77777777" w:rsidR="004A3A09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799BC3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5937B9" w14:textId="44B71E65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Will share </w:t>
            </w:r>
            <w:r w:rsidR="00331285">
              <w:rPr>
                <w:rFonts w:ascii="Calibri" w:hAnsi="Calibri" w:cs="Calibri"/>
                <w:sz w:val="24"/>
                <w:szCs w:val="24"/>
              </w:rPr>
              <w:t xml:space="preserve">separately more </w:t>
            </w:r>
            <w:r>
              <w:rPr>
                <w:rFonts w:ascii="Calibri" w:hAnsi="Calibri" w:cs="Calibri"/>
                <w:sz w:val="24"/>
                <w:szCs w:val="24"/>
              </w:rPr>
              <w:t>securely</w:t>
            </w:r>
          </w:p>
        </w:tc>
      </w:tr>
      <w:tr w:rsidR="00331285" w14:paraId="0882F11E" w14:textId="77777777" w:rsidTr="00D90155">
        <w:trPr>
          <w:trHeight w:val="324"/>
        </w:trPr>
        <w:tc>
          <w:tcPr>
            <w:tcW w:w="2545" w:type="dxa"/>
          </w:tcPr>
          <w:p w14:paraId="11EA11B9" w14:textId="77777777" w:rsidR="00331285" w:rsidRPr="00C03D07" w:rsidRDefault="00331285" w:rsidP="003312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B6A273" w14:textId="633A42B1" w:rsidR="00331285" w:rsidRPr="00C03D07" w:rsidRDefault="00331285" w:rsidP="00331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separately more securely</w:t>
            </w:r>
          </w:p>
        </w:tc>
      </w:tr>
      <w:tr w:rsidR="00331285" w14:paraId="751F9DBD" w14:textId="77777777" w:rsidTr="00D90155">
        <w:trPr>
          <w:trHeight w:val="340"/>
        </w:trPr>
        <w:tc>
          <w:tcPr>
            <w:tcW w:w="2545" w:type="dxa"/>
          </w:tcPr>
          <w:p w14:paraId="2268CF7C" w14:textId="77777777" w:rsidR="00331285" w:rsidRPr="00C03D07" w:rsidRDefault="00331285" w:rsidP="003312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9EC9BBE" w14:textId="44051CFD" w:rsidR="00331285" w:rsidRPr="00C03D07" w:rsidRDefault="00331285" w:rsidP="00331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331285" w14:paraId="6604B1A2" w14:textId="77777777" w:rsidTr="00D90155">
        <w:trPr>
          <w:trHeight w:val="340"/>
        </w:trPr>
        <w:tc>
          <w:tcPr>
            <w:tcW w:w="2545" w:type="dxa"/>
          </w:tcPr>
          <w:p w14:paraId="58F35412" w14:textId="77777777" w:rsidR="00331285" w:rsidRPr="00C03D07" w:rsidRDefault="00331285" w:rsidP="003312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ED0C7C" w14:textId="656ABA83" w:rsidR="00331285" w:rsidRPr="00C03D07" w:rsidRDefault="003E37D4" w:rsidP="00331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C53401">
              <w:rPr>
                <w:rFonts w:ascii="Calibri" w:hAnsi="Calibri" w:cs="Calibri"/>
                <w:sz w:val="24"/>
                <w:szCs w:val="24"/>
              </w:rPr>
              <w:t>elf</w:t>
            </w:r>
          </w:p>
        </w:tc>
      </w:tr>
    </w:tbl>
    <w:p w14:paraId="5D1F83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D0A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69F5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3C3A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7669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C154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CE3B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DE63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9501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FC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B683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D5A4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978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D81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4B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0BB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9F4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8B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B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852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FC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6EB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06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E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78A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F6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BEAF1" w14:textId="77777777" w:rsidR="007C5320" w:rsidRDefault="007C5320" w:rsidP="00C53401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66F0DA4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F358A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9D9EC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7A27" w14:paraId="1E4DFE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E0AE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9AFF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7A27" w14:paraId="6911E5A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2F69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E367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7A27" w14:paraId="3DB46B66" w14:textId="77777777" w:rsidTr="001D05D6">
        <w:trPr>
          <w:trHeight w:val="404"/>
        </w:trPr>
        <w:tc>
          <w:tcPr>
            <w:tcW w:w="918" w:type="dxa"/>
          </w:tcPr>
          <w:p w14:paraId="6EA360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BDE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9D26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D670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B3D0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409A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6B41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BBBB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0BE0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A866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8074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0609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1285" w14:paraId="6986F8B6" w14:textId="77777777" w:rsidTr="001D05D6">
        <w:trPr>
          <w:trHeight w:val="622"/>
        </w:trPr>
        <w:tc>
          <w:tcPr>
            <w:tcW w:w="918" w:type="dxa"/>
          </w:tcPr>
          <w:p w14:paraId="1446F55E" w14:textId="190C046C" w:rsidR="00331285" w:rsidRPr="00C03D07" w:rsidRDefault="003312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013FD618" w14:textId="4524E3D0" w:rsidR="00331285" w:rsidRDefault="003312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904FA03" w14:textId="49A2F6DC" w:rsidR="00331285" w:rsidRDefault="003312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 JAN</w:t>
            </w:r>
          </w:p>
        </w:tc>
        <w:tc>
          <w:tcPr>
            <w:tcW w:w="1710" w:type="dxa"/>
          </w:tcPr>
          <w:p w14:paraId="1EF80DC6" w14:textId="34CAAA1E" w:rsidR="00331285" w:rsidRDefault="003312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  <w:tc>
          <w:tcPr>
            <w:tcW w:w="900" w:type="dxa"/>
          </w:tcPr>
          <w:p w14:paraId="2D352B40" w14:textId="12063DD7" w:rsidR="00331285" w:rsidRPr="00C03D07" w:rsidRDefault="003312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6BC90EED" w14:textId="20F2334A" w:rsidR="00331285" w:rsidRDefault="003312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  <w:r w:rsidR="00A0438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</w:t>
            </w:r>
            <w:r w:rsidR="00A0438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IL</w:t>
            </w:r>
          </w:p>
        </w:tc>
        <w:tc>
          <w:tcPr>
            <w:tcW w:w="1530" w:type="dxa"/>
          </w:tcPr>
          <w:p w14:paraId="1B4E8609" w14:textId="2DC29ED2" w:rsidR="00331285" w:rsidRDefault="003312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 JAN</w:t>
            </w:r>
            <w:r w:rsidR="00A0438D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A0438D">
              <w:rPr>
                <w:rFonts w:ascii="Calibri" w:hAnsi="Calibri" w:cs="Calibri"/>
                <w:color w:val="000000"/>
                <w:sz w:val="24"/>
                <w:szCs w:val="24"/>
              </w:rPr>
              <w:t>01 JUL</w:t>
            </w:r>
            <w:r w:rsidR="00A0438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06 AUG</w:t>
            </w:r>
          </w:p>
        </w:tc>
        <w:tc>
          <w:tcPr>
            <w:tcW w:w="1980" w:type="dxa"/>
          </w:tcPr>
          <w:p w14:paraId="2E78C0BE" w14:textId="0750B145" w:rsidR="00331285" w:rsidRDefault="00A0438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JUNE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 AUG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31 DEC</w:t>
            </w:r>
          </w:p>
        </w:tc>
      </w:tr>
      <w:tr w:rsidR="00D67A27" w14:paraId="741A667F" w14:textId="77777777" w:rsidTr="001D05D6">
        <w:trPr>
          <w:trHeight w:val="622"/>
        </w:trPr>
        <w:tc>
          <w:tcPr>
            <w:tcW w:w="918" w:type="dxa"/>
          </w:tcPr>
          <w:p w14:paraId="4D89104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E426709" w14:textId="6E85BE3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47785AE" w14:textId="473036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28505401" w14:textId="590C9988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30</w:t>
            </w:r>
          </w:p>
        </w:tc>
        <w:tc>
          <w:tcPr>
            <w:tcW w:w="900" w:type="dxa"/>
          </w:tcPr>
          <w:p w14:paraId="2CB384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EF100B" w14:textId="3567323F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476543" w14:textId="5122B918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04B180" w14:textId="28EF5D5A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7C1CC3C2" w14:textId="77777777" w:rsidTr="00331285">
        <w:trPr>
          <w:trHeight w:val="572"/>
        </w:trPr>
        <w:tc>
          <w:tcPr>
            <w:tcW w:w="918" w:type="dxa"/>
          </w:tcPr>
          <w:p w14:paraId="33DAFEAA" w14:textId="7028FAB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3688237" w14:textId="32DAFC9A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B587C9B" w14:textId="23365D7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01</w:t>
            </w:r>
          </w:p>
        </w:tc>
        <w:tc>
          <w:tcPr>
            <w:tcW w:w="1710" w:type="dxa"/>
          </w:tcPr>
          <w:p w14:paraId="5CB10D44" w14:textId="1F7785DC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0F56C4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EAC9C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F399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4AD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2395077" w14:textId="77777777" w:rsidTr="001D05D6">
        <w:trPr>
          <w:trHeight w:val="592"/>
        </w:trPr>
        <w:tc>
          <w:tcPr>
            <w:tcW w:w="918" w:type="dxa"/>
          </w:tcPr>
          <w:p w14:paraId="768EE508" w14:textId="0F1F291B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br/>
              <w:t>2020</w:t>
            </w:r>
          </w:p>
        </w:tc>
        <w:tc>
          <w:tcPr>
            <w:tcW w:w="1080" w:type="dxa"/>
          </w:tcPr>
          <w:p w14:paraId="62F551F9" w14:textId="27CB4AA7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856B736" w14:textId="2F35C3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31BF9931" w14:textId="45818A1D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1E64A8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6B306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BCA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52C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D0CBF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2D50F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67A27" w14:paraId="73C357C0" w14:textId="77777777" w:rsidTr="00B433FE">
        <w:trPr>
          <w:trHeight w:val="683"/>
        </w:trPr>
        <w:tc>
          <w:tcPr>
            <w:tcW w:w="1638" w:type="dxa"/>
          </w:tcPr>
          <w:p w14:paraId="598801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1A2E9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F13D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EDF04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CBF6B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9456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67A27" w14:paraId="7DE56292" w14:textId="77777777" w:rsidTr="00331285">
        <w:trPr>
          <w:trHeight w:val="359"/>
        </w:trPr>
        <w:tc>
          <w:tcPr>
            <w:tcW w:w="1638" w:type="dxa"/>
          </w:tcPr>
          <w:p w14:paraId="280A52A5" w14:textId="5997FFFC" w:rsidR="007C5320" w:rsidRPr="00C03D07" w:rsidRDefault="00A043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998" w:type="dxa"/>
          </w:tcPr>
          <w:p w14:paraId="2F113B04" w14:textId="7D02902F" w:rsidR="007C5320" w:rsidRPr="00C03D07" w:rsidRDefault="00A043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818" w:type="dxa"/>
          </w:tcPr>
          <w:p w14:paraId="4311CF56" w14:textId="15C60F61" w:rsidR="007C5320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14:paraId="1D4BE9A4" w14:textId="72B60906" w:rsidR="007C5320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</w:t>
            </w:r>
          </w:p>
        </w:tc>
        <w:tc>
          <w:tcPr>
            <w:tcW w:w="1818" w:type="dxa"/>
          </w:tcPr>
          <w:p w14:paraId="044EF26D" w14:textId="647FF98B" w:rsidR="007C5320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A0438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14:paraId="63B6FBC3" w14:textId="62D12398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67A27" w14:paraId="224B0ED5" w14:textId="77777777" w:rsidTr="00B433FE">
        <w:trPr>
          <w:trHeight w:val="291"/>
        </w:trPr>
        <w:tc>
          <w:tcPr>
            <w:tcW w:w="1638" w:type="dxa"/>
          </w:tcPr>
          <w:p w14:paraId="6403691B" w14:textId="60FDA1B5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E42A90" w14:textId="2D82AF8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1DCE2" w14:textId="43309A1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C3A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C29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302D6A" w14:textId="7F75B06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1285" w14:paraId="7777C386" w14:textId="77777777" w:rsidTr="00B433FE">
        <w:trPr>
          <w:trHeight w:val="291"/>
        </w:trPr>
        <w:tc>
          <w:tcPr>
            <w:tcW w:w="1638" w:type="dxa"/>
          </w:tcPr>
          <w:p w14:paraId="4EA0B585" w14:textId="6D99B726" w:rsidR="00331285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608590" w14:textId="77777777" w:rsidR="00331285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F09B69" w14:textId="77777777" w:rsidR="00331285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86EA88" w14:textId="68507C1B" w:rsidR="00331285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E01FA6" w14:textId="77777777" w:rsidR="00331285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2AFEA4" w14:textId="7D317671" w:rsidR="00331285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84B44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4"/>
        <w:gridCol w:w="2582"/>
        <w:gridCol w:w="2405"/>
        <w:gridCol w:w="3389"/>
      </w:tblGrid>
      <w:tr w:rsidR="00D67A27" w14:paraId="35B02080" w14:textId="77777777" w:rsidTr="00B433FE">
        <w:trPr>
          <w:trHeight w:val="773"/>
        </w:trPr>
        <w:tc>
          <w:tcPr>
            <w:tcW w:w="2448" w:type="dxa"/>
          </w:tcPr>
          <w:p w14:paraId="620408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BDE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42E5A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14957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67A27" w14:paraId="142A919D" w14:textId="77777777" w:rsidTr="00B433FE">
        <w:trPr>
          <w:trHeight w:val="428"/>
        </w:trPr>
        <w:tc>
          <w:tcPr>
            <w:tcW w:w="2448" w:type="dxa"/>
          </w:tcPr>
          <w:p w14:paraId="40DBA066" w14:textId="66336FCF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44A530FC" w14:textId="6C19712C" w:rsidR="007C5320" w:rsidRPr="00C03D07" w:rsidRDefault="00A043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35(Please refer my last year MI state tax form)</w:t>
            </w:r>
          </w:p>
        </w:tc>
        <w:tc>
          <w:tcPr>
            <w:tcW w:w="2430" w:type="dxa"/>
          </w:tcPr>
          <w:p w14:paraId="10551BC6" w14:textId="62FC77D7" w:rsidR="007C5320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Vehicle purchase sales tax to state of Michigan</w:t>
            </w:r>
            <w:r w:rsidR="00A0438D">
              <w:rPr>
                <w:rFonts w:ascii="Calibri" w:hAnsi="Calibri" w:cs="Calibri"/>
                <w:sz w:val="24"/>
                <w:szCs w:val="24"/>
              </w:rPr>
              <w:t xml:space="preserve"> Dec 20</w:t>
            </w:r>
            <w:proofErr w:type="gramStart"/>
            <w:r w:rsidR="00A0438D">
              <w:rPr>
                <w:rFonts w:ascii="Calibri" w:hAnsi="Calibri" w:cs="Calibri"/>
                <w:sz w:val="24"/>
                <w:szCs w:val="24"/>
              </w:rPr>
              <w:t xml:space="preserve"> 2023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USD</w:t>
            </w:r>
            <w:r w:rsidR="004E443F">
              <w:rPr>
                <w:rFonts w:ascii="Calibri" w:hAnsi="Calibri" w:cs="Calibri"/>
                <w:sz w:val="24"/>
                <w:szCs w:val="24"/>
              </w:rPr>
              <w:t xml:space="preserve"> 2545.58</w:t>
            </w:r>
          </w:p>
        </w:tc>
        <w:tc>
          <w:tcPr>
            <w:tcW w:w="3436" w:type="dxa"/>
          </w:tcPr>
          <w:p w14:paraId="2C1747CF" w14:textId="321359EA" w:rsidR="007C5320" w:rsidRPr="00C03D07" w:rsidRDefault="003312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</w:tbl>
    <w:p w14:paraId="4020FD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A8985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67A27" w14:paraId="6CD1D2D2" w14:textId="77777777" w:rsidTr="004B23E9">
        <w:trPr>
          <w:trHeight w:val="825"/>
        </w:trPr>
        <w:tc>
          <w:tcPr>
            <w:tcW w:w="2538" w:type="dxa"/>
          </w:tcPr>
          <w:p w14:paraId="7AEA3BB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00E4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4D84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EDF0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3396B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7A27" w14:paraId="2FD18034" w14:textId="77777777" w:rsidTr="004B23E9">
        <w:trPr>
          <w:trHeight w:val="275"/>
        </w:trPr>
        <w:tc>
          <w:tcPr>
            <w:tcW w:w="2538" w:type="dxa"/>
          </w:tcPr>
          <w:p w14:paraId="4891BFF2" w14:textId="3ECB16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260" w:type="dxa"/>
          </w:tcPr>
          <w:p w14:paraId="1A7D71EB" w14:textId="722FCD66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3060" w:type="dxa"/>
          </w:tcPr>
          <w:p w14:paraId="59881764" w14:textId="0BE2CED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160" w:type="dxa"/>
          </w:tcPr>
          <w:p w14:paraId="54F63B0F" w14:textId="27ABEB00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81" w:type="dxa"/>
          </w:tcPr>
          <w:p w14:paraId="05447F3A" w14:textId="65EE0F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733855A6" w14:textId="77777777" w:rsidTr="004B23E9">
        <w:trPr>
          <w:trHeight w:val="275"/>
        </w:trPr>
        <w:tc>
          <w:tcPr>
            <w:tcW w:w="2538" w:type="dxa"/>
          </w:tcPr>
          <w:p w14:paraId="13302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9CC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578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AD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E3A4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985DE73" w14:textId="77777777" w:rsidTr="004B23E9">
        <w:trPr>
          <w:trHeight w:val="292"/>
        </w:trPr>
        <w:tc>
          <w:tcPr>
            <w:tcW w:w="2538" w:type="dxa"/>
          </w:tcPr>
          <w:p w14:paraId="533AB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977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C14A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62617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417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8C35A24" w14:textId="77777777" w:rsidTr="00044B40">
        <w:trPr>
          <w:trHeight w:val="557"/>
        </w:trPr>
        <w:tc>
          <w:tcPr>
            <w:tcW w:w="2538" w:type="dxa"/>
          </w:tcPr>
          <w:p w14:paraId="0FB3B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3A0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BB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624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2F9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1F7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4F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5C43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4263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43A9" w14:textId="335059DE" w:rsidR="008A20BA" w:rsidRPr="00E059E1" w:rsidRDefault="00E329D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F4ECD" wp14:editId="2A5C55B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3AE00" w14:textId="4269220C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3312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r w:rsidR="00C534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 America</w:t>
                            </w:r>
                          </w:p>
                          <w:p w14:paraId="5F36E880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88260AC" w14:textId="280843CE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</w:t>
                            </w:r>
                            <w:r w:rsidR="003312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(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="003312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33128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4ECD" id="AutoShape 2" o:spid="_x0000_s1026" style="position:absolute;margin-left:-6.75pt;margin-top:1.3pt;width:549pt;height: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303AE00" w14:textId="4269220C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3312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r w:rsidR="00C534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o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f America</w:t>
                      </w:r>
                    </w:p>
                    <w:p w14:paraId="5F36E880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88260AC" w14:textId="280843CE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</w:t>
                      </w:r>
                      <w:r w:rsidR="003312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(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 w:rsidR="003312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33128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C7F2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64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88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E7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8D3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27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F7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558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013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D14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BE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A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1E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1F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A1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0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B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97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72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D4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3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32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CD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62"/>
        <w:gridCol w:w="1610"/>
        <w:gridCol w:w="1432"/>
        <w:gridCol w:w="1675"/>
        <w:gridCol w:w="2478"/>
      </w:tblGrid>
      <w:tr w:rsidR="00D67A27" w14:paraId="683D2AC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81AFA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7A27" w14:paraId="4C65BF22" w14:textId="77777777" w:rsidTr="0030732B">
        <w:trPr>
          <w:trHeight w:val="533"/>
        </w:trPr>
        <w:tc>
          <w:tcPr>
            <w:tcW w:w="738" w:type="dxa"/>
          </w:tcPr>
          <w:p w14:paraId="0D9F17A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5AD8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2BC6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7E02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3678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C82CA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67A27" w14:paraId="36F76F95" w14:textId="77777777" w:rsidTr="0030732B">
        <w:trPr>
          <w:trHeight w:val="266"/>
        </w:trPr>
        <w:tc>
          <w:tcPr>
            <w:tcW w:w="738" w:type="dxa"/>
          </w:tcPr>
          <w:p w14:paraId="76626B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8C683CE" w14:textId="0BEFF9AD" w:rsidR="008F53D7" w:rsidRPr="00C03D07" w:rsidRDefault="00A35F3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35F3D">
              <w:rPr>
                <w:rFonts w:ascii="Calibri" w:hAnsi="Calibri" w:cs="Calibri"/>
                <w:sz w:val="24"/>
                <w:szCs w:val="24"/>
              </w:rPr>
              <w:t>Sri Venkateswara Temple &amp; Cultural Center</w:t>
            </w:r>
            <w:r w:rsidR="004318A7">
              <w:rPr>
                <w:rFonts w:ascii="Calibri" w:hAnsi="Calibri" w:cs="Calibri"/>
                <w:sz w:val="24"/>
                <w:szCs w:val="24"/>
              </w:rPr>
              <w:t xml:space="preserve"> Novi MI</w:t>
            </w:r>
          </w:p>
        </w:tc>
        <w:tc>
          <w:tcPr>
            <w:tcW w:w="1625" w:type="dxa"/>
          </w:tcPr>
          <w:p w14:paraId="32BB4ABB" w14:textId="666F4BA6" w:rsidR="008F53D7" w:rsidRPr="00C03D07" w:rsidRDefault="00C534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43" w:type="dxa"/>
          </w:tcPr>
          <w:p w14:paraId="562EBA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A487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FF4499" w14:textId="053B7B76" w:rsidR="008F53D7" w:rsidRPr="00C03D07" w:rsidRDefault="008F53D7" w:rsidP="00C53401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6D195FB6" w14:textId="77777777" w:rsidTr="0030732B">
        <w:trPr>
          <w:trHeight w:val="266"/>
        </w:trPr>
        <w:tc>
          <w:tcPr>
            <w:tcW w:w="738" w:type="dxa"/>
          </w:tcPr>
          <w:p w14:paraId="4D8084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61D5F2" w14:textId="3BAA0981" w:rsidR="008F53D7" w:rsidRPr="00C03D07" w:rsidRDefault="004318A7" w:rsidP="004318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318A7">
              <w:rPr>
                <w:rFonts w:ascii="Calibri" w:hAnsi="Calibri" w:cs="Calibri"/>
                <w:sz w:val="24"/>
                <w:szCs w:val="24"/>
              </w:rPr>
              <w:t>Shirdi Sai Temple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Rochester MI</w:t>
            </w:r>
          </w:p>
        </w:tc>
        <w:tc>
          <w:tcPr>
            <w:tcW w:w="1625" w:type="dxa"/>
          </w:tcPr>
          <w:p w14:paraId="025984AD" w14:textId="1E6E8EC1" w:rsidR="008F53D7" w:rsidRPr="00C03D07" w:rsidRDefault="00C534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43" w:type="dxa"/>
          </w:tcPr>
          <w:p w14:paraId="3F4399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673CC7" w14:textId="12673D16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935464" w14:textId="55FC14B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0521EB5F" w14:textId="77777777" w:rsidTr="0030732B">
        <w:trPr>
          <w:trHeight w:val="266"/>
        </w:trPr>
        <w:tc>
          <w:tcPr>
            <w:tcW w:w="738" w:type="dxa"/>
          </w:tcPr>
          <w:p w14:paraId="0179ABB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BDB38C" w14:textId="71986B71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4318A7" w:rsidRPr="004318A7">
              <w:rPr>
                <w:rFonts w:ascii="Calibri" w:hAnsi="Calibri" w:cs="Calibri"/>
                <w:sz w:val="24"/>
                <w:szCs w:val="24"/>
              </w:rPr>
              <w:t>Sri Balaji Temple of Great Lakes</w:t>
            </w:r>
            <w:r w:rsidR="004318A7">
              <w:rPr>
                <w:rFonts w:ascii="Calibri" w:hAnsi="Calibri" w:cs="Calibri"/>
                <w:sz w:val="24"/>
                <w:szCs w:val="24"/>
              </w:rPr>
              <w:t>,</w:t>
            </w:r>
            <w:r w:rsidR="004318A7" w:rsidRPr="004318A7">
              <w:rPr>
                <w:rFonts w:ascii="Calibri" w:hAnsi="Calibri" w:cs="Calibri"/>
                <w:sz w:val="24"/>
                <w:szCs w:val="24"/>
              </w:rPr>
              <w:t xml:space="preserve"> We. Bloomfield Township, Mi</w:t>
            </w:r>
          </w:p>
        </w:tc>
        <w:tc>
          <w:tcPr>
            <w:tcW w:w="1625" w:type="dxa"/>
          </w:tcPr>
          <w:p w14:paraId="0F9DC573" w14:textId="5171BD7F" w:rsidR="008F53D7" w:rsidRPr="00C03D07" w:rsidRDefault="00C534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43" w:type="dxa"/>
          </w:tcPr>
          <w:p w14:paraId="32AC8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8E96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1ED0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CDD4B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4F51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FAAD0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6571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0D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05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28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71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75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E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05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86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AC8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AFA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67A27" w14:paraId="3BA8832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511EC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67A27" w14:paraId="30587C5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BCD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09B4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45AB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6D2F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BE6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D7FF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5FC6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67A27" w14:paraId="5A088E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759A0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5E5F34" w14:textId="48CEF71A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23771C1E" w14:textId="5A8C5D0B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RAV4 Hybrid</w:t>
            </w:r>
          </w:p>
        </w:tc>
        <w:tc>
          <w:tcPr>
            <w:tcW w:w="1971" w:type="dxa"/>
            <w:shd w:val="clear" w:color="auto" w:fill="auto"/>
          </w:tcPr>
          <w:p w14:paraId="2B7E76A7" w14:textId="2EEC6B07" w:rsidR="007C5320" w:rsidRPr="00C03D07" w:rsidRDefault="006A617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4318A7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14:paraId="2D9AB0A6" w14:textId="2D898CC6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14:paraId="22778AD3" w14:textId="422EB96A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5F15952B" w14:textId="1B2F0624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 Dec 20</w:t>
            </w:r>
          </w:p>
        </w:tc>
      </w:tr>
      <w:tr w:rsidR="00D67A27" w14:paraId="10A62E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5481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FB71AA" w14:textId="6E368EBB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186" w:type="dxa"/>
            <w:shd w:val="clear" w:color="auto" w:fill="auto"/>
          </w:tcPr>
          <w:p w14:paraId="7A446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17F5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2A3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0CA6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4BE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5B4A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3F00D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0FCB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67A27" w14:paraId="384EAB49" w14:textId="77777777" w:rsidTr="00B433FE">
        <w:trPr>
          <w:trHeight w:val="527"/>
        </w:trPr>
        <w:tc>
          <w:tcPr>
            <w:tcW w:w="3135" w:type="dxa"/>
          </w:tcPr>
          <w:p w14:paraId="3FFC5C48" w14:textId="301B2952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534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4F6D12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78B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FA16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67A27" w14:paraId="02D3C6DB" w14:textId="77777777" w:rsidTr="00B433FE">
        <w:trPr>
          <w:trHeight w:val="250"/>
        </w:trPr>
        <w:tc>
          <w:tcPr>
            <w:tcW w:w="3135" w:type="dxa"/>
          </w:tcPr>
          <w:p w14:paraId="3D0DEF0E" w14:textId="51B465D0" w:rsidR="007C5320" w:rsidRPr="00C03D07" w:rsidRDefault="00C5340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2062" w:type="dxa"/>
          </w:tcPr>
          <w:p w14:paraId="5A98B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952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3E7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C1D972A" w14:textId="77777777" w:rsidTr="00B433FE">
        <w:trPr>
          <w:trHeight w:val="264"/>
        </w:trPr>
        <w:tc>
          <w:tcPr>
            <w:tcW w:w="3135" w:type="dxa"/>
          </w:tcPr>
          <w:p w14:paraId="11806C1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BE9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F2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B2D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343FAF11" w14:textId="77777777" w:rsidTr="00B433FE">
        <w:trPr>
          <w:trHeight w:val="250"/>
        </w:trPr>
        <w:tc>
          <w:tcPr>
            <w:tcW w:w="3135" w:type="dxa"/>
          </w:tcPr>
          <w:p w14:paraId="063CF0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DB0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69C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26A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72F73DD" w14:textId="77777777" w:rsidTr="00B433FE">
        <w:trPr>
          <w:trHeight w:val="264"/>
        </w:trPr>
        <w:tc>
          <w:tcPr>
            <w:tcW w:w="3135" w:type="dxa"/>
          </w:tcPr>
          <w:p w14:paraId="0A2BF6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9E0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1B5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09E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7CAD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1F3E6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8"/>
        <w:gridCol w:w="1802"/>
      </w:tblGrid>
      <w:tr w:rsidR="00D67A27" w14:paraId="48204F22" w14:textId="77777777" w:rsidTr="00B433FE">
        <w:tc>
          <w:tcPr>
            <w:tcW w:w="9198" w:type="dxa"/>
          </w:tcPr>
          <w:p w14:paraId="3DAADC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D90EF9" w14:textId="1551B41D" w:rsidR="007C5320" w:rsidRPr="00C03D07" w:rsidRDefault="004A3A0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67A27" w14:paraId="0CB3E53C" w14:textId="77777777" w:rsidTr="00B433FE">
        <w:tc>
          <w:tcPr>
            <w:tcW w:w="9198" w:type="dxa"/>
          </w:tcPr>
          <w:p w14:paraId="1A889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C90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4354" w14:paraId="14BFAE41" w14:textId="77777777" w:rsidTr="00B433FE">
        <w:tc>
          <w:tcPr>
            <w:tcW w:w="9198" w:type="dxa"/>
          </w:tcPr>
          <w:p w14:paraId="6C6DF3CE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2F0AD7" w14:textId="04C751DC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  <w:tr w:rsidR="00414354" w14:paraId="1D1B6728" w14:textId="77777777" w:rsidTr="00B433FE">
        <w:tc>
          <w:tcPr>
            <w:tcW w:w="9198" w:type="dxa"/>
          </w:tcPr>
          <w:p w14:paraId="188CA66B" w14:textId="77777777" w:rsidR="00414354" w:rsidRPr="007706AD" w:rsidRDefault="00414354" w:rsidP="00414354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D91030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04EFFEB" w14:textId="77777777" w:rsidR="00414354" w:rsidRPr="00A91336" w:rsidRDefault="00414354" w:rsidP="00414354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BCA539" w14:textId="5D136EF9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</w:tbl>
    <w:p w14:paraId="3F512F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8A481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FCE6F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67A27" w14:paraId="557BDA7E" w14:textId="77777777" w:rsidTr="007C5320">
        <w:tc>
          <w:tcPr>
            <w:tcW w:w="1106" w:type="dxa"/>
            <w:shd w:val="clear" w:color="auto" w:fill="auto"/>
          </w:tcPr>
          <w:p w14:paraId="10362D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98462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6C887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F822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B5CA3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0AED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A4FF9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92B3A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6269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C730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509D6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7A27" w14:paraId="648573BC" w14:textId="77777777" w:rsidTr="007C5320">
        <w:tc>
          <w:tcPr>
            <w:tcW w:w="1106" w:type="dxa"/>
            <w:shd w:val="clear" w:color="auto" w:fill="auto"/>
          </w:tcPr>
          <w:p w14:paraId="0B7A0538" w14:textId="1D99855E" w:rsidR="007C5320" w:rsidRPr="004B23E9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332" w:type="dxa"/>
            <w:shd w:val="clear" w:color="auto" w:fill="auto"/>
          </w:tcPr>
          <w:p w14:paraId="6326E8F8" w14:textId="339148D0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956" w:type="dxa"/>
            <w:shd w:val="clear" w:color="auto" w:fill="auto"/>
          </w:tcPr>
          <w:p w14:paraId="66C451B3" w14:textId="67A32B27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47F378A" w14:textId="79BB5DF7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14:paraId="6F82781B" w14:textId="2410D507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7B468EE1" w14:textId="34C9309B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5CE43D4E" w14:textId="255A7397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B10C502" w14:textId="1A11340F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0D62B83E" w14:textId="2106F2E0" w:rsidR="007C5320" w:rsidRPr="004B23E9" w:rsidRDefault="002C7D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F42E630" w14:textId="5C697882" w:rsidR="007C5320" w:rsidRPr="004B23E9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D67A27" w14:paraId="6E032F75" w14:textId="77777777" w:rsidTr="007C5320">
        <w:tc>
          <w:tcPr>
            <w:tcW w:w="1106" w:type="dxa"/>
            <w:shd w:val="clear" w:color="auto" w:fill="auto"/>
          </w:tcPr>
          <w:p w14:paraId="6EB5E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0F15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B4B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AC86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EBC0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AFA2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081E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8BC3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CE7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3C1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09C9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8C4BE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DE458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1EDA7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6"/>
        <w:gridCol w:w="2397"/>
        <w:gridCol w:w="1804"/>
        <w:gridCol w:w="1680"/>
        <w:gridCol w:w="1523"/>
      </w:tblGrid>
      <w:tr w:rsidR="00D67A27" w14:paraId="71DF0335" w14:textId="77777777" w:rsidTr="00B433FE">
        <w:tc>
          <w:tcPr>
            <w:tcW w:w="3456" w:type="dxa"/>
            <w:shd w:val="clear" w:color="auto" w:fill="auto"/>
          </w:tcPr>
          <w:p w14:paraId="6AAFA9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FF701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0D91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9AA9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6A9B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67A27" w14:paraId="29B267AB" w14:textId="77777777" w:rsidTr="00B433FE">
        <w:tc>
          <w:tcPr>
            <w:tcW w:w="3456" w:type="dxa"/>
            <w:shd w:val="clear" w:color="auto" w:fill="auto"/>
          </w:tcPr>
          <w:p w14:paraId="138AF9E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5A2A6E1" w14:textId="635C7338" w:rsidR="007C5320" w:rsidRPr="004B23E9" w:rsidRDefault="002C7D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BE8DEE7" w14:textId="02E8E631" w:rsidR="007C5320" w:rsidRPr="004B23E9" w:rsidRDefault="002C7D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0FBC239B" w14:textId="7AD71488" w:rsidR="007C5320" w:rsidRPr="004B23E9" w:rsidRDefault="004E443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INR </w:t>
            </w:r>
            <w:r w:rsidR="00A35F3D" w:rsidRPr="00A35F3D">
              <w:rPr>
                <w:rFonts w:ascii="Calibri" w:hAnsi="Calibri" w:cs="Calibri"/>
                <w:b/>
                <w:sz w:val="24"/>
                <w:szCs w:val="24"/>
              </w:rPr>
              <w:t>21597</w:t>
            </w:r>
            <w:r w:rsidR="004318A7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>(Form uploaded)</w:t>
            </w:r>
          </w:p>
        </w:tc>
        <w:tc>
          <w:tcPr>
            <w:tcW w:w="1552" w:type="dxa"/>
            <w:shd w:val="clear" w:color="auto" w:fill="auto"/>
          </w:tcPr>
          <w:p w14:paraId="3FAEA310" w14:textId="5EEA37F9" w:rsidR="007C5320" w:rsidRPr="004B23E9" w:rsidRDefault="002C7D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D67A27" w14:paraId="4F352FAA" w14:textId="77777777" w:rsidTr="00B433FE">
        <w:tc>
          <w:tcPr>
            <w:tcW w:w="3456" w:type="dxa"/>
            <w:shd w:val="clear" w:color="auto" w:fill="auto"/>
          </w:tcPr>
          <w:p w14:paraId="3C3FD0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2346D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625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C1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542C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7259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FDAE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DD25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F1ED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3295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95D6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4B3E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A70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0AAB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5F12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46F8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6D8D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7A27" w14:paraId="65ED2C1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9A910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7A27" w14:paraId="14939E05" w14:textId="77777777" w:rsidTr="00B433FE">
        <w:trPr>
          <w:trHeight w:val="263"/>
        </w:trPr>
        <w:tc>
          <w:tcPr>
            <w:tcW w:w="6880" w:type="dxa"/>
          </w:tcPr>
          <w:p w14:paraId="56C16F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D234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383D4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7A27" w14:paraId="2FEF8757" w14:textId="77777777" w:rsidTr="00B433FE">
        <w:trPr>
          <w:trHeight w:val="263"/>
        </w:trPr>
        <w:tc>
          <w:tcPr>
            <w:tcW w:w="6880" w:type="dxa"/>
          </w:tcPr>
          <w:p w14:paraId="7E21D5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046AA4" w14:textId="1A91547B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0B7C0599" w14:textId="6AE8BDE5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258362BE" w14:textId="77777777" w:rsidTr="00B433FE">
        <w:trPr>
          <w:trHeight w:val="301"/>
        </w:trPr>
        <w:tc>
          <w:tcPr>
            <w:tcW w:w="6880" w:type="dxa"/>
          </w:tcPr>
          <w:p w14:paraId="1327D665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58A699" w14:textId="0E73703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35FC277B" w14:textId="2098D88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1B241672" w14:textId="77777777" w:rsidTr="00B433FE">
        <w:trPr>
          <w:trHeight w:val="263"/>
        </w:trPr>
        <w:tc>
          <w:tcPr>
            <w:tcW w:w="6880" w:type="dxa"/>
          </w:tcPr>
          <w:p w14:paraId="3C6FCA52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B18794" w14:textId="7DA43BD8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60AAFFCC" w14:textId="22B8966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017C68FD" w14:textId="77777777" w:rsidTr="00B433FE">
        <w:trPr>
          <w:trHeight w:val="250"/>
        </w:trPr>
        <w:tc>
          <w:tcPr>
            <w:tcW w:w="6880" w:type="dxa"/>
          </w:tcPr>
          <w:p w14:paraId="527DC504" w14:textId="2F2EA13C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534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3DFC0DBC" w14:textId="5EEBB2B0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09A7B2A0" w14:textId="1360FE9B" w:rsidR="007C5320" w:rsidRPr="00C03D07" w:rsidRDefault="000A789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11D3332F" w14:textId="77777777" w:rsidTr="00B433FE">
        <w:trPr>
          <w:trHeight w:val="263"/>
        </w:trPr>
        <w:tc>
          <w:tcPr>
            <w:tcW w:w="6880" w:type="dxa"/>
          </w:tcPr>
          <w:p w14:paraId="1CD462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D7FD6D" w14:textId="097FB980" w:rsidR="007C5320" w:rsidRPr="00C03D07" w:rsidRDefault="004E44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6B21FC26" w14:textId="01036226" w:rsidR="007C5320" w:rsidRPr="00C03D07" w:rsidRDefault="00A35F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2425A3D1" w14:textId="77777777" w:rsidTr="00B433FE">
        <w:trPr>
          <w:trHeight w:val="275"/>
        </w:trPr>
        <w:tc>
          <w:tcPr>
            <w:tcW w:w="6880" w:type="dxa"/>
          </w:tcPr>
          <w:p w14:paraId="6E5F4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3B410C" w14:textId="424D41D4" w:rsidR="007C5320" w:rsidRPr="00C03D07" w:rsidRDefault="00C5340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743B5B2C" w14:textId="3B3F9C69" w:rsidR="007C5320" w:rsidRPr="00C03D07" w:rsidRDefault="00A35F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UPLOADED FORM </w:t>
            </w:r>
          </w:p>
        </w:tc>
      </w:tr>
      <w:tr w:rsidR="00414354" w14:paraId="23A8E1B0" w14:textId="77777777" w:rsidTr="00B433FE">
        <w:trPr>
          <w:trHeight w:val="275"/>
        </w:trPr>
        <w:tc>
          <w:tcPr>
            <w:tcW w:w="6880" w:type="dxa"/>
          </w:tcPr>
          <w:p w14:paraId="530A5414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486439" w14:textId="7EB8FD99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4A39BA32" w14:textId="19E5D46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20E6E86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56E1AC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67A27" w14:paraId="65F86132" w14:textId="77777777" w:rsidTr="00B433FE">
        <w:tc>
          <w:tcPr>
            <w:tcW w:w="7196" w:type="dxa"/>
            <w:shd w:val="clear" w:color="auto" w:fill="auto"/>
          </w:tcPr>
          <w:p w14:paraId="7C06CF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45E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5EC51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14354" w14:paraId="7B5EA090" w14:textId="77777777" w:rsidTr="00B433FE">
        <w:tc>
          <w:tcPr>
            <w:tcW w:w="7196" w:type="dxa"/>
            <w:shd w:val="clear" w:color="auto" w:fill="auto"/>
          </w:tcPr>
          <w:p w14:paraId="04B5B407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C8237E" w14:textId="22E076A0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1E068665" w14:textId="11A6C942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5E1DAC72" w14:textId="77777777" w:rsidTr="00B433FE">
        <w:tc>
          <w:tcPr>
            <w:tcW w:w="7196" w:type="dxa"/>
            <w:shd w:val="clear" w:color="auto" w:fill="auto"/>
          </w:tcPr>
          <w:p w14:paraId="7842A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F1D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B6053B" w14:textId="1833ADFF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40F3A56A" w14:textId="4683B69A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336D828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8E1BD4" w14:textId="564BFCFA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DF929E" w14:textId="77777777" w:rsidR="00C53401" w:rsidRDefault="00C5340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CE3B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CAB3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4C1C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EAA0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8EC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2898B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7A27" w14:paraId="2C9463AF" w14:textId="77777777" w:rsidTr="00B433FE">
        <w:trPr>
          <w:trHeight w:val="318"/>
        </w:trPr>
        <w:tc>
          <w:tcPr>
            <w:tcW w:w="6194" w:type="dxa"/>
          </w:tcPr>
          <w:p w14:paraId="2F77962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C7F85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8ECE7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181AF5F" w14:textId="77777777" w:rsidTr="00B433FE">
        <w:trPr>
          <w:trHeight w:val="303"/>
        </w:trPr>
        <w:tc>
          <w:tcPr>
            <w:tcW w:w="6194" w:type="dxa"/>
          </w:tcPr>
          <w:p w14:paraId="53C0F4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833B2B" w14:textId="527FD8AF" w:rsidR="00594FF4" w:rsidRPr="00C03D07" w:rsidRDefault="00C5340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1(self) +2 (spouse)</w:t>
            </w:r>
            <w:r w:rsidR="004A3A09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</w:t>
            </w:r>
            <w:r w:rsidR="004A3A09">
              <w:rPr>
                <w:rFonts w:ascii="Calibri" w:eastAsia="Arial" w:hAnsi="Calibri" w:cs="Calibri"/>
                <w:color w:val="000000"/>
                <w:sz w:val="24"/>
                <w:szCs w:val="24"/>
              </w:rPr>
              <w:t>forms uploaded</w:t>
            </w:r>
          </w:p>
        </w:tc>
      </w:tr>
      <w:tr w:rsidR="00D67A27" w14:paraId="4685B1E5" w14:textId="77777777" w:rsidTr="00B433FE">
        <w:trPr>
          <w:trHeight w:val="304"/>
        </w:trPr>
        <w:tc>
          <w:tcPr>
            <w:tcW w:w="6194" w:type="dxa"/>
          </w:tcPr>
          <w:p w14:paraId="2731A5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ADD9B4" w14:textId="6A9F1A46" w:rsidR="00594FF4" w:rsidRPr="00C03D07" w:rsidRDefault="004A3A0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Uploaded </w:t>
            </w:r>
            <w:r w:rsidR="00BC0AF7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</w:t>
            </w:r>
            <w:r w:rsidR="008A764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9)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forms </w:t>
            </w:r>
          </w:p>
        </w:tc>
      </w:tr>
      <w:tr w:rsidR="00D67A27" w14:paraId="384D06E9" w14:textId="77777777" w:rsidTr="00B433FE">
        <w:trPr>
          <w:trHeight w:val="318"/>
        </w:trPr>
        <w:tc>
          <w:tcPr>
            <w:tcW w:w="6194" w:type="dxa"/>
          </w:tcPr>
          <w:p w14:paraId="1206806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798E19" w14:textId="1F8C8948" w:rsidR="00594FF4" w:rsidRPr="00C03D07" w:rsidRDefault="000A7895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17AC3A03" w14:textId="77777777" w:rsidTr="00B433FE">
        <w:trPr>
          <w:trHeight w:val="303"/>
        </w:trPr>
        <w:tc>
          <w:tcPr>
            <w:tcW w:w="6194" w:type="dxa"/>
          </w:tcPr>
          <w:p w14:paraId="7E0EEA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D45BE8F" w14:textId="3027AAF3" w:rsidR="00594FF4" w:rsidRPr="00C03D07" w:rsidRDefault="000A7895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181BDB05" w14:textId="77777777" w:rsidTr="00B433FE">
        <w:trPr>
          <w:trHeight w:val="318"/>
        </w:trPr>
        <w:tc>
          <w:tcPr>
            <w:tcW w:w="6194" w:type="dxa"/>
          </w:tcPr>
          <w:p w14:paraId="453A323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A48F57" w14:textId="0DA8A15F" w:rsidR="00594FF4" w:rsidRPr="00C03D07" w:rsidRDefault="004A3A09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3 forms</w:t>
            </w:r>
          </w:p>
        </w:tc>
      </w:tr>
      <w:tr w:rsidR="00D67A27" w14:paraId="6F669858" w14:textId="77777777" w:rsidTr="00B433FE">
        <w:trPr>
          <w:trHeight w:val="303"/>
        </w:trPr>
        <w:tc>
          <w:tcPr>
            <w:tcW w:w="6194" w:type="dxa"/>
          </w:tcPr>
          <w:p w14:paraId="7FADFD3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D751B6" w14:textId="5043A6BF" w:rsidR="00594FF4" w:rsidRPr="00C03D07" w:rsidRDefault="000A7895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4091C2F3" w14:textId="77777777" w:rsidTr="00B433FE">
        <w:trPr>
          <w:trHeight w:val="318"/>
        </w:trPr>
        <w:tc>
          <w:tcPr>
            <w:tcW w:w="6194" w:type="dxa"/>
          </w:tcPr>
          <w:p w14:paraId="4DEF51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03F9C4" w14:textId="3257E86E" w:rsidR="00594FF4" w:rsidRPr="00C03D07" w:rsidRDefault="000A7895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54C7762B" w14:textId="77777777" w:rsidTr="00B433FE">
        <w:trPr>
          <w:trHeight w:val="318"/>
        </w:trPr>
        <w:tc>
          <w:tcPr>
            <w:tcW w:w="6194" w:type="dxa"/>
          </w:tcPr>
          <w:p w14:paraId="32F0A9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AC79BF" w14:textId="02A3B4A3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3B96E83B" w14:textId="77777777" w:rsidTr="00B433FE">
        <w:trPr>
          <w:trHeight w:val="318"/>
        </w:trPr>
        <w:tc>
          <w:tcPr>
            <w:tcW w:w="6194" w:type="dxa"/>
          </w:tcPr>
          <w:p w14:paraId="030D2B0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38C2D3" w14:textId="4CFDB7AC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2E0678B8" w14:textId="77777777" w:rsidTr="00B433FE">
        <w:trPr>
          <w:trHeight w:val="318"/>
        </w:trPr>
        <w:tc>
          <w:tcPr>
            <w:tcW w:w="6194" w:type="dxa"/>
          </w:tcPr>
          <w:p w14:paraId="2757E6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25C514" w14:textId="3BAE67B2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57215172" w14:textId="77777777" w:rsidTr="00B433FE">
        <w:trPr>
          <w:trHeight w:val="318"/>
        </w:trPr>
        <w:tc>
          <w:tcPr>
            <w:tcW w:w="6194" w:type="dxa"/>
          </w:tcPr>
          <w:p w14:paraId="4951E669" w14:textId="28DAFD11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0A7895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01337E" w14:textId="686C787C" w:rsidR="00594FF4" w:rsidRPr="00C03D07" w:rsidRDefault="002C7D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TBD</w:t>
            </w:r>
          </w:p>
        </w:tc>
      </w:tr>
      <w:tr w:rsidR="00D67A27" w14:paraId="564B38D0" w14:textId="77777777" w:rsidTr="00B433FE">
        <w:trPr>
          <w:trHeight w:val="318"/>
        </w:trPr>
        <w:tc>
          <w:tcPr>
            <w:tcW w:w="6194" w:type="dxa"/>
          </w:tcPr>
          <w:p w14:paraId="343E791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B8A97E" w14:textId="649B374D" w:rsidR="00594FF4" w:rsidRPr="00C03D07" w:rsidRDefault="002C7D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44D8D60F" w14:textId="77777777" w:rsidTr="00B433FE">
        <w:trPr>
          <w:trHeight w:val="318"/>
        </w:trPr>
        <w:tc>
          <w:tcPr>
            <w:tcW w:w="6194" w:type="dxa"/>
          </w:tcPr>
          <w:p w14:paraId="1ECF6E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DFABD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CFB82A" w14:textId="3A61F6D0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45717B72" w14:textId="77777777" w:rsidTr="00B433FE">
        <w:trPr>
          <w:trHeight w:val="318"/>
        </w:trPr>
        <w:tc>
          <w:tcPr>
            <w:tcW w:w="6194" w:type="dxa"/>
          </w:tcPr>
          <w:p w14:paraId="4D98DD2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683977" w14:textId="70ED5791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0DB0691C" w14:textId="77777777" w:rsidTr="00B433FE">
        <w:trPr>
          <w:trHeight w:val="318"/>
        </w:trPr>
        <w:tc>
          <w:tcPr>
            <w:tcW w:w="6194" w:type="dxa"/>
          </w:tcPr>
          <w:p w14:paraId="2D99AFF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BFF56C3" w14:textId="6BDCA065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22854AFE" w14:textId="77777777" w:rsidTr="00B433FE">
        <w:trPr>
          <w:trHeight w:val="318"/>
        </w:trPr>
        <w:tc>
          <w:tcPr>
            <w:tcW w:w="6194" w:type="dxa"/>
          </w:tcPr>
          <w:p w14:paraId="43BD0AC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5413B8" w14:textId="12998AB4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5AD13E92" w14:textId="77777777" w:rsidTr="00B433FE">
        <w:trPr>
          <w:trHeight w:val="318"/>
        </w:trPr>
        <w:tc>
          <w:tcPr>
            <w:tcW w:w="6194" w:type="dxa"/>
          </w:tcPr>
          <w:p w14:paraId="6E9AC1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F478F6" w14:textId="4A54EC60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0AA6A2A0" w14:textId="77777777" w:rsidTr="00B433FE">
        <w:trPr>
          <w:trHeight w:val="318"/>
        </w:trPr>
        <w:tc>
          <w:tcPr>
            <w:tcW w:w="6194" w:type="dxa"/>
          </w:tcPr>
          <w:p w14:paraId="285A52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C210AC3" w14:textId="4B2BBFD7" w:rsidR="00594FF4" w:rsidRPr="00C03D07" w:rsidRDefault="002C7D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TBD</w:t>
            </w:r>
            <w:r w:rsidR="00A35F3D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Uploaded the form INR </w:t>
            </w:r>
            <w:r w:rsidR="00A35F3D">
              <w:rPr>
                <w:rFonts w:ascii="Calibri" w:hAnsi="Calibri" w:cs="Calibri"/>
                <w:sz w:val="24"/>
                <w:szCs w:val="24"/>
              </w:rPr>
              <w:t>119400</w:t>
            </w:r>
            <w:r w:rsidR="004318A7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</w:tr>
      <w:tr w:rsidR="00D67A27" w14:paraId="41293222" w14:textId="77777777" w:rsidTr="00B433FE">
        <w:trPr>
          <w:trHeight w:val="318"/>
        </w:trPr>
        <w:tc>
          <w:tcPr>
            <w:tcW w:w="6194" w:type="dxa"/>
          </w:tcPr>
          <w:p w14:paraId="35B988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9A52FD8" w14:textId="1EB70E6C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D67A27" w14:paraId="50C52803" w14:textId="77777777" w:rsidTr="00B433FE">
        <w:trPr>
          <w:trHeight w:val="318"/>
        </w:trPr>
        <w:tc>
          <w:tcPr>
            <w:tcW w:w="6194" w:type="dxa"/>
          </w:tcPr>
          <w:p w14:paraId="647512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6005A3" w14:textId="247C1805" w:rsidR="00594FF4" w:rsidRPr="00C03D07" w:rsidRDefault="000A789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369CE73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7A27" w14:paraId="1EDA5F1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5EE09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67A27" w14:paraId="5A73E82A" w14:textId="77777777" w:rsidTr="00B433FE">
        <w:trPr>
          <w:trHeight w:val="269"/>
        </w:trPr>
        <w:tc>
          <w:tcPr>
            <w:tcW w:w="738" w:type="dxa"/>
          </w:tcPr>
          <w:p w14:paraId="3A7DC5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172D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27A2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9259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7A27" w14:paraId="30BD2795" w14:textId="77777777" w:rsidTr="00B433FE">
        <w:trPr>
          <w:trHeight w:val="269"/>
        </w:trPr>
        <w:tc>
          <w:tcPr>
            <w:tcW w:w="738" w:type="dxa"/>
          </w:tcPr>
          <w:p w14:paraId="2B9E84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5880E2" w14:textId="12604E20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555F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4EE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789844" w14:textId="77777777" w:rsidTr="00B433FE">
        <w:trPr>
          <w:trHeight w:val="269"/>
        </w:trPr>
        <w:tc>
          <w:tcPr>
            <w:tcW w:w="738" w:type="dxa"/>
          </w:tcPr>
          <w:p w14:paraId="63A451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D680B3" w14:textId="2ED15621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1422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7D6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B43901F" w14:textId="77777777" w:rsidTr="00B433FE">
        <w:trPr>
          <w:trHeight w:val="269"/>
        </w:trPr>
        <w:tc>
          <w:tcPr>
            <w:tcW w:w="738" w:type="dxa"/>
          </w:tcPr>
          <w:p w14:paraId="76764F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E629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C075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6914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2580091" w14:textId="77777777" w:rsidTr="00B433FE">
        <w:trPr>
          <w:trHeight w:val="269"/>
        </w:trPr>
        <w:tc>
          <w:tcPr>
            <w:tcW w:w="738" w:type="dxa"/>
          </w:tcPr>
          <w:p w14:paraId="09FCBC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CAAA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08B3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C53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CEBD018" w14:textId="77777777" w:rsidTr="00B433FE">
        <w:trPr>
          <w:trHeight w:val="269"/>
        </w:trPr>
        <w:tc>
          <w:tcPr>
            <w:tcW w:w="738" w:type="dxa"/>
          </w:tcPr>
          <w:p w14:paraId="151AA8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AC87A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184A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01D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ECAA13B" w14:textId="77777777" w:rsidTr="00B433FE">
        <w:trPr>
          <w:trHeight w:val="269"/>
        </w:trPr>
        <w:tc>
          <w:tcPr>
            <w:tcW w:w="738" w:type="dxa"/>
          </w:tcPr>
          <w:p w14:paraId="3D9AF3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8D7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7B79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FE9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257A3D" w14:textId="6E0694DF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F0E6E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153" w14:textId="77777777" w:rsidR="009F0E6E" w:rsidRDefault="009F0E6E">
      <w:r>
        <w:separator/>
      </w:r>
    </w:p>
  </w:endnote>
  <w:endnote w:type="continuationSeparator" w:id="0">
    <w:p w14:paraId="4085074C" w14:textId="77777777" w:rsidR="009F0E6E" w:rsidRDefault="009F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0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42F30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71E44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4E58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A5DF0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6A0DC2" w14:textId="64CFE83D" w:rsidR="00C8092E" w:rsidRPr="002B2F01" w:rsidRDefault="00E329D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1EBE6" wp14:editId="5649B5C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E1180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1E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A2E1180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DD97" w14:textId="77777777" w:rsidR="009F0E6E" w:rsidRDefault="009F0E6E">
      <w:r>
        <w:separator/>
      </w:r>
    </w:p>
  </w:footnote>
  <w:footnote w:type="continuationSeparator" w:id="0">
    <w:p w14:paraId="1E5B5345" w14:textId="77777777" w:rsidR="009F0E6E" w:rsidRDefault="009F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DE89" w14:textId="77777777" w:rsidR="00C8092E" w:rsidRDefault="00C8092E">
    <w:pPr>
      <w:pStyle w:val="Header"/>
    </w:pPr>
  </w:p>
  <w:p w14:paraId="7FECF58C" w14:textId="77777777" w:rsidR="00C8092E" w:rsidRDefault="00C8092E">
    <w:pPr>
      <w:pStyle w:val="Header"/>
    </w:pPr>
  </w:p>
  <w:p w14:paraId="4094FC83" w14:textId="0C93A4F1" w:rsidR="00C8092E" w:rsidRDefault="00000000">
    <w:pPr>
      <w:pStyle w:val="Header"/>
    </w:pPr>
    <w:r>
      <w:rPr>
        <w:noProof/>
        <w:lang w:eastAsia="zh-TW"/>
      </w:rPr>
      <w:pict w14:anchorId="24BC6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329D8">
      <w:rPr>
        <w:noProof/>
      </w:rPr>
      <w:drawing>
        <wp:inline distT="0" distB="0" distL="0" distR="0" wp14:anchorId="6B2DB33C" wp14:editId="496D9901">
          <wp:extent cx="201930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1FC9688">
      <w:start w:val="1"/>
      <w:numFmt w:val="decimal"/>
      <w:lvlText w:val="%1."/>
      <w:lvlJc w:val="left"/>
      <w:pPr>
        <w:ind w:left="1440" w:hanging="360"/>
      </w:pPr>
    </w:lvl>
    <w:lvl w:ilvl="1" w:tplc="6024AA7A" w:tentative="1">
      <w:start w:val="1"/>
      <w:numFmt w:val="lowerLetter"/>
      <w:lvlText w:val="%2."/>
      <w:lvlJc w:val="left"/>
      <w:pPr>
        <w:ind w:left="2160" w:hanging="360"/>
      </w:pPr>
    </w:lvl>
    <w:lvl w:ilvl="2" w:tplc="9F96EA38" w:tentative="1">
      <w:start w:val="1"/>
      <w:numFmt w:val="lowerRoman"/>
      <w:lvlText w:val="%3."/>
      <w:lvlJc w:val="right"/>
      <w:pPr>
        <w:ind w:left="2880" w:hanging="180"/>
      </w:pPr>
    </w:lvl>
    <w:lvl w:ilvl="3" w:tplc="0D3E64C6" w:tentative="1">
      <w:start w:val="1"/>
      <w:numFmt w:val="decimal"/>
      <w:lvlText w:val="%4."/>
      <w:lvlJc w:val="left"/>
      <w:pPr>
        <w:ind w:left="3600" w:hanging="360"/>
      </w:pPr>
    </w:lvl>
    <w:lvl w:ilvl="4" w:tplc="9D649102" w:tentative="1">
      <w:start w:val="1"/>
      <w:numFmt w:val="lowerLetter"/>
      <w:lvlText w:val="%5."/>
      <w:lvlJc w:val="left"/>
      <w:pPr>
        <w:ind w:left="4320" w:hanging="360"/>
      </w:pPr>
    </w:lvl>
    <w:lvl w:ilvl="5" w:tplc="747643C0" w:tentative="1">
      <w:start w:val="1"/>
      <w:numFmt w:val="lowerRoman"/>
      <w:lvlText w:val="%6."/>
      <w:lvlJc w:val="right"/>
      <w:pPr>
        <w:ind w:left="5040" w:hanging="180"/>
      </w:pPr>
    </w:lvl>
    <w:lvl w:ilvl="6" w:tplc="699CF266" w:tentative="1">
      <w:start w:val="1"/>
      <w:numFmt w:val="decimal"/>
      <w:lvlText w:val="%7."/>
      <w:lvlJc w:val="left"/>
      <w:pPr>
        <w:ind w:left="5760" w:hanging="360"/>
      </w:pPr>
    </w:lvl>
    <w:lvl w:ilvl="7" w:tplc="C408F5F0" w:tentative="1">
      <w:start w:val="1"/>
      <w:numFmt w:val="lowerLetter"/>
      <w:lvlText w:val="%8."/>
      <w:lvlJc w:val="left"/>
      <w:pPr>
        <w:ind w:left="6480" w:hanging="360"/>
      </w:pPr>
    </w:lvl>
    <w:lvl w:ilvl="8" w:tplc="8B189C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CCCC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8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E2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A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2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6A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0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46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8D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95AA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3A17FE" w:tentative="1">
      <w:start w:val="1"/>
      <w:numFmt w:val="lowerLetter"/>
      <w:lvlText w:val="%2."/>
      <w:lvlJc w:val="left"/>
      <w:pPr>
        <w:ind w:left="1440" w:hanging="360"/>
      </w:pPr>
    </w:lvl>
    <w:lvl w:ilvl="2" w:tplc="BC84BF06" w:tentative="1">
      <w:start w:val="1"/>
      <w:numFmt w:val="lowerRoman"/>
      <w:lvlText w:val="%3."/>
      <w:lvlJc w:val="right"/>
      <w:pPr>
        <w:ind w:left="2160" w:hanging="180"/>
      </w:pPr>
    </w:lvl>
    <w:lvl w:ilvl="3" w:tplc="E8AA7F48" w:tentative="1">
      <w:start w:val="1"/>
      <w:numFmt w:val="decimal"/>
      <w:lvlText w:val="%4."/>
      <w:lvlJc w:val="left"/>
      <w:pPr>
        <w:ind w:left="2880" w:hanging="360"/>
      </w:pPr>
    </w:lvl>
    <w:lvl w:ilvl="4" w:tplc="65AA8E36" w:tentative="1">
      <w:start w:val="1"/>
      <w:numFmt w:val="lowerLetter"/>
      <w:lvlText w:val="%5."/>
      <w:lvlJc w:val="left"/>
      <w:pPr>
        <w:ind w:left="3600" w:hanging="360"/>
      </w:pPr>
    </w:lvl>
    <w:lvl w:ilvl="5" w:tplc="143CB0F0" w:tentative="1">
      <w:start w:val="1"/>
      <w:numFmt w:val="lowerRoman"/>
      <w:lvlText w:val="%6."/>
      <w:lvlJc w:val="right"/>
      <w:pPr>
        <w:ind w:left="4320" w:hanging="180"/>
      </w:pPr>
    </w:lvl>
    <w:lvl w:ilvl="6" w:tplc="9BC662F2" w:tentative="1">
      <w:start w:val="1"/>
      <w:numFmt w:val="decimal"/>
      <w:lvlText w:val="%7."/>
      <w:lvlJc w:val="left"/>
      <w:pPr>
        <w:ind w:left="5040" w:hanging="360"/>
      </w:pPr>
    </w:lvl>
    <w:lvl w:ilvl="7" w:tplc="6A608738" w:tentative="1">
      <w:start w:val="1"/>
      <w:numFmt w:val="lowerLetter"/>
      <w:lvlText w:val="%8."/>
      <w:lvlJc w:val="left"/>
      <w:pPr>
        <w:ind w:left="5760" w:hanging="360"/>
      </w:pPr>
    </w:lvl>
    <w:lvl w:ilvl="8" w:tplc="074E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ED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04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2F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0A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26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F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E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FE414A">
      <w:start w:val="1"/>
      <w:numFmt w:val="decimal"/>
      <w:lvlText w:val="%1."/>
      <w:lvlJc w:val="left"/>
      <w:pPr>
        <w:ind w:left="1440" w:hanging="360"/>
      </w:pPr>
    </w:lvl>
    <w:lvl w:ilvl="1" w:tplc="3EE413DE" w:tentative="1">
      <w:start w:val="1"/>
      <w:numFmt w:val="lowerLetter"/>
      <w:lvlText w:val="%2."/>
      <w:lvlJc w:val="left"/>
      <w:pPr>
        <w:ind w:left="2160" w:hanging="360"/>
      </w:pPr>
    </w:lvl>
    <w:lvl w:ilvl="2" w:tplc="6A2CAFD8" w:tentative="1">
      <w:start w:val="1"/>
      <w:numFmt w:val="lowerRoman"/>
      <w:lvlText w:val="%3."/>
      <w:lvlJc w:val="right"/>
      <w:pPr>
        <w:ind w:left="2880" w:hanging="180"/>
      </w:pPr>
    </w:lvl>
    <w:lvl w:ilvl="3" w:tplc="8472B280" w:tentative="1">
      <w:start w:val="1"/>
      <w:numFmt w:val="decimal"/>
      <w:lvlText w:val="%4."/>
      <w:lvlJc w:val="left"/>
      <w:pPr>
        <w:ind w:left="3600" w:hanging="360"/>
      </w:pPr>
    </w:lvl>
    <w:lvl w:ilvl="4" w:tplc="831E9BFC" w:tentative="1">
      <w:start w:val="1"/>
      <w:numFmt w:val="lowerLetter"/>
      <w:lvlText w:val="%5."/>
      <w:lvlJc w:val="left"/>
      <w:pPr>
        <w:ind w:left="4320" w:hanging="360"/>
      </w:pPr>
    </w:lvl>
    <w:lvl w:ilvl="5" w:tplc="A44685CA" w:tentative="1">
      <w:start w:val="1"/>
      <w:numFmt w:val="lowerRoman"/>
      <w:lvlText w:val="%6."/>
      <w:lvlJc w:val="right"/>
      <w:pPr>
        <w:ind w:left="5040" w:hanging="180"/>
      </w:pPr>
    </w:lvl>
    <w:lvl w:ilvl="6" w:tplc="35240684" w:tentative="1">
      <w:start w:val="1"/>
      <w:numFmt w:val="decimal"/>
      <w:lvlText w:val="%7."/>
      <w:lvlJc w:val="left"/>
      <w:pPr>
        <w:ind w:left="5760" w:hanging="360"/>
      </w:pPr>
    </w:lvl>
    <w:lvl w:ilvl="7" w:tplc="5A40C4C6" w:tentative="1">
      <w:start w:val="1"/>
      <w:numFmt w:val="lowerLetter"/>
      <w:lvlText w:val="%8."/>
      <w:lvlJc w:val="left"/>
      <w:pPr>
        <w:ind w:left="6480" w:hanging="360"/>
      </w:pPr>
    </w:lvl>
    <w:lvl w:ilvl="8" w:tplc="7ECE46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C72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2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B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4C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45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8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9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CE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B1A8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2A7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EC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48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1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F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D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8F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484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E3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C0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8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AA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F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07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EF43E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54D8CC" w:tentative="1">
      <w:start w:val="1"/>
      <w:numFmt w:val="lowerLetter"/>
      <w:lvlText w:val="%2."/>
      <w:lvlJc w:val="left"/>
      <w:pPr>
        <w:ind w:left="1440" w:hanging="360"/>
      </w:pPr>
    </w:lvl>
    <w:lvl w:ilvl="2" w:tplc="903CF2D4" w:tentative="1">
      <w:start w:val="1"/>
      <w:numFmt w:val="lowerRoman"/>
      <w:lvlText w:val="%3."/>
      <w:lvlJc w:val="right"/>
      <w:pPr>
        <w:ind w:left="2160" w:hanging="180"/>
      </w:pPr>
    </w:lvl>
    <w:lvl w:ilvl="3" w:tplc="74CC36DE" w:tentative="1">
      <w:start w:val="1"/>
      <w:numFmt w:val="decimal"/>
      <w:lvlText w:val="%4."/>
      <w:lvlJc w:val="left"/>
      <w:pPr>
        <w:ind w:left="2880" w:hanging="360"/>
      </w:pPr>
    </w:lvl>
    <w:lvl w:ilvl="4" w:tplc="5484DAD2" w:tentative="1">
      <w:start w:val="1"/>
      <w:numFmt w:val="lowerLetter"/>
      <w:lvlText w:val="%5."/>
      <w:lvlJc w:val="left"/>
      <w:pPr>
        <w:ind w:left="3600" w:hanging="360"/>
      </w:pPr>
    </w:lvl>
    <w:lvl w:ilvl="5" w:tplc="23A84776" w:tentative="1">
      <w:start w:val="1"/>
      <w:numFmt w:val="lowerRoman"/>
      <w:lvlText w:val="%6."/>
      <w:lvlJc w:val="right"/>
      <w:pPr>
        <w:ind w:left="4320" w:hanging="180"/>
      </w:pPr>
    </w:lvl>
    <w:lvl w:ilvl="6" w:tplc="E1B69A92" w:tentative="1">
      <w:start w:val="1"/>
      <w:numFmt w:val="decimal"/>
      <w:lvlText w:val="%7."/>
      <w:lvlJc w:val="left"/>
      <w:pPr>
        <w:ind w:left="5040" w:hanging="360"/>
      </w:pPr>
    </w:lvl>
    <w:lvl w:ilvl="7" w:tplc="39E8E05C" w:tentative="1">
      <w:start w:val="1"/>
      <w:numFmt w:val="lowerLetter"/>
      <w:lvlText w:val="%8."/>
      <w:lvlJc w:val="left"/>
      <w:pPr>
        <w:ind w:left="5760" w:hanging="360"/>
      </w:pPr>
    </w:lvl>
    <w:lvl w:ilvl="8" w:tplc="B3C64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9686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74EF60" w:tentative="1">
      <w:start w:val="1"/>
      <w:numFmt w:val="lowerLetter"/>
      <w:lvlText w:val="%2."/>
      <w:lvlJc w:val="left"/>
      <w:pPr>
        <w:ind w:left="1440" w:hanging="360"/>
      </w:pPr>
    </w:lvl>
    <w:lvl w:ilvl="2" w:tplc="E3DAB4A2" w:tentative="1">
      <w:start w:val="1"/>
      <w:numFmt w:val="lowerRoman"/>
      <w:lvlText w:val="%3."/>
      <w:lvlJc w:val="right"/>
      <w:pPr>
        <w:ind w:left="2160" w:hanging="180"/>
      </w:pPr>
    </w:lvl>
    <w:lvl w:ilvl="3" w:tplc="199CE922" w:tentative="1">
      <w:start w:val="1"/>
      <w:numFmt w:val="decimal"/>
      <w:lvlText w:val="%4."/>
      <w:lvlJc w:val="left"/>
      <w:pPr>
        <w:ind w:left="2880" w:hanging="360"/>
      </w:pPr>
    </w:lvl>
    <w:lvl w:ilvl="4" w:tplc="7EA60D74" w:tentative="1">
      <w:start w:val="1"/>
      <w:numFmt w:val="lowerLetter"/>
      <w:lvlText w:val="%5."/>
      <w:lvlJc w:val="left"/>
      <w:pPr>
        <w:ind w:left="3600" w:hanging="360"/>
      </w:pPr>
    </w:lvl>
    <w:lvl w:ilvl="5" w:tplc="8708DBE4" w:tentative="1">
      <w:start w:val="1"/>
      <w:numFmt w:val="lowerRoman"/>
      <w:lvlText w:val="%6."/>
      <w:lvlJc w:val="right"/>
      <w:pPr>
        <w:ind w:left="4320" w:hanging="180"/>
      </w:pPr>
    </w:lvl>
    <w:lvl w:ilvl="6" w:tplc="49EE8E1A" w:tentative="1">
      <w:start w:val="1"/>
      <w:numFmt w:val="decimal"/>
      <w:lvlText w:val="%7."/>
      <w:lvlJc w:val="left"/>
      <w:pPr>
        <w:ind w:left="5040" w:hanging="360"/>
      </w:pPr>
    </w:lvl>
    <w:lvl w:ilvl="7" w:tplc="19E861E4" w:tentative="1">
      <w:start w:val="1"/>
      <w:numFmt w:val="lowerLetter"/>
      <w:lvlText w:val="%8."/>
      <w:lvlJc w:val="left"/>
      <w:pPr>
        <w:ind w:left="5760" w:hanging="360"/>
      </w:pPr>
    </w:lvl>
    <w:lvl w:ilvl="8" w:tplc="C712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EE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E7B9C" w:tentative="1">
      <w:start w:val="1"/>
      <w:numFmt w:val="lowerLetter"/>
      <w:lvlText w:val="%2."/>
      <w:lvlJc w:val="left"/>
      <w:pPr>
        <w:ind w:left="1440" w:hanging="360"/>
      </w:pPr>
    </w:lvl>
    <w:lvl w:ilvl="2" w:tplc="AFA4CF2A" w:tentative="1">
      <w:start w:val="1"/>
      <w:numFmt w:val="lowerRoman"/>
      <w:lvlText w:val="%3."/>
      <w:lvlJc w:val="right"/>
      <w:pPr>
        <w:ind w:left="2160" w:hanging="180"/>
      </w:pPr>
    </w:lvl>
    <w:lvl w:ilvl="3" w:tplc="1068ECF4" w:tentative="1">
      <w:start w:val="1"/>
      <w:numFmt w:val="decimal"/>
      <w:lvlText w:val="%4."/>
      <w:lvlJc w:val="left"/>
      <w:pPr>
        <w:ind w:left="2880" w:hanging="360"/>
      </w:pPr>
    </w:lvl>
    <w:lvl w:ilvl="4" w:tplc="CE7AB4C0" w:tentative="1">
      <w:start w:val="1"/>
      <w:numFmt w:val="lowerLetter"/>
      <w:lvlText w:val="%5."/>
      <w:lvlJc w:val="left"/>
      <w:pPr>
        <w:ind w:left="3600" w:hanging="360"/>
      </w:pPr>
    </w:lvl>
    <w:lvl w:ilvl="5" w:tplc="C17E9FD2" w:tentative="1">
      <w:start w:val="1"/>
      <w:numFmt w:val="lowerRoman"/>
      <w:lvlText w:val="%6."/>
      <w:lvlJc w:val="right"/>
      <w:pPr>
        <w:ind w:left="4320" w:hanging="180"/>
      </w:pPr>
    </w:lvl>
    <w:lvl w:ilvl="6" w:tplc="B20626DE" w:tentative="1">
      <w:start w:val="1"/>
      <w:numFmt w:val="decimal"/>
      <w:lvlText w:val="%7."/>
      <w:lvlJc w:val="left"/>
      <w:pPr>
        <w:ind w:left="5040" w:hanging="360"/>
      </w:pPr>
    </w:lvl>
    <w:lvl w:ilvl="7" w:tplc="54B4F5C2" w:tentative="1">
      <w:start w:val="1"/>
      <w:numFmt w:val="lowerLetter"/>
      <w:lvlText w:val="%8."/>
      <w:lvlJc w:val="left"/>
      <w:pPr>
        <w:ind w:left="5760" w:hanging="360"/>
      </w:pPr>
    </w:lvl>
    <w:lvl w:ilvl="8" w:tplc="94528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0FE19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D7A7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AF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6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8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0F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930F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48D5CC" w:tentative="1">
      <w:start w:val="1"/>
      <w:numFmt w:val="lowerLetter"/>
      <w:lvlText w:val="%2."/>
      <w:lvlJc w:val="left"/>
      <w:pPr>
        <w:ind w:left="1440" w:hanging="360"/>
      </w:pPr>
    </w:lvl>
    <w:lvl w:ilvl="2" w:tplc="7D14D79A" w:tentative="1">
      <w:start w:val="1"/>
      <w:numFmt w:val="lowerRoman"/>
      <w:lvlText w:val="%3."/>
      <w:lvlJc w:val="right"/>
      <w:pPr>
        <w:ind w:left="2160" w:hanging="180"/>
      </w:pPr>
    </w:lvl>
    <w:lvl w:ilvl="3" w:tplc="A9689ED6" w:tentative="1">
      <w:start w:val="1"/>
      <w:numFmt w:val="decimal"/>
      <w:lvlText w:val="%4."/>
      <w:lvlJc w:val="left"/>
      <w:pPr>
        <w:ind w:left="2880" w:hanging="360"/>
      </w:pPr>
    </w:lvl>
    <w:lvl w:ilvl="4" w:tplc="1208026E" w:tentative="1">
      <w:start w:val="1"/>
      <w:numFmt w:val="lowerLetter"/>
      <w:lvlText w:val="%5."/>
      <w:lvlJc w:val="left"/>
      <w:pPr>
        <w:ind w:left="3600" w:hanging="360"/>
      </w:pPr>
    </w:lvl>
    <w:lvl w:ilvl="5" w:tplc="7D7802C2" w:tentative="1">
      <w:start w:val="1"/>
      <w:numFmt w:val="lowerRoman"/>
      <w:lvlText w:val="%6."/>
      <w:lvlJc w:val="right"/>
      <w:pPr>
        <w:ind w:left="4320" w:hanging="180"/>
      </w:pPr>
    </w:lvl>
    <w:lvl w:ilvl="6" w:tplc="32DC701A" w:tentative="1">
      <w:start w:val="1"/>
      <w:numFmt w:val="decimal"/>
      <w:lvlText w:val="%7."/>
      <w:lvlJc w:val="left"/>
      <w:pPr>
        <w:ind w:left="5040" w:hanging="360"/>
      </w:pPr>
    </w:lvl>
    <w:lvl w:ilvl="7" w:tplc="12220C6A" w:tentative="1">
      <w:start w:val="1"/>
      <w:numFmt w:val="lowerLetter"/>
      <w:lvlText w:val="%8."/>
      <w:lvlJc w:val="left"/>
      <w:pPr>
        <w:ind w:left="5760" w:hanging="360"/>
      </w:pPr>
    </w:lvl>
    <w:lvl w:ilvl="8" w:tplc="A59E3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6CEF8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B2C0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4181BF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2327A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907C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BC2E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EA51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C025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4AF9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50495204">
    <w:abstractNumId w:val="9"/>
  </w:num>
  <w:num w:numId="2" w16cid:durableId="2011834459">
    <w:abstractNumId w:val="8"/>
  </w:num>
  <w:num w:numId="3" w16cid:durableId="254634098">
    <w:abstractNumId w:val="14"/>
  </w:num>
  <w:num w:numId="4" w16cid:durableId="2001813097">
    <w:abstractNumId w:val="10"/>
  </w:num>
  <w:num w:numId="5" w16cid:durableId="1221480837">
    <w:abstractNumId w:val="6"/>
  </w:num>
  <w:num w:numId="6" w16cid:durableId="1127548865">
    <w:abstractNumId w:val="1"/>
  </w:num>
  <w:num w:numId="7" w16cid:durableId="429547700">
    <w:abstractNumId w:val="7"/>
  </w:num>
  <w:num w:numId="8" w16cid:durableId="1999771145">
    <w:abstractNumId w:val="2"/>
  </w:num>
  <w:num w:numId="9" w16cid:durableId="627709878">
    <w:abstractNumId w:val="16"/>
  </w:num>
  <w:num w:numId="10" w16cid:durableId="1521356412">
    <w:abstractNumId w:val="5"/>
  </w:num>
  <w:num w:numId="11" w16cid:durableId="2144494451">
    <w:abstractNumId w:val="15"/>
  </w:num>
  <w:num w:numId="12" w16cid:durableId="983658065">
    <w:abstractNumId w:val="4"/>
  </w:num>
  <w:num w:numId="13" w16cid:durableId="1680765422">
    <w:abstractNumId w:val="12"/>
  </w:num>
  <w:num w:numId="14" w16cid:durableId="957569206">
    <w:abstractNumId w:val="11"/>
  </w:num>
  <w:num w:numId="15" w16cid:durableId="1188249391">
    <w:abstractNumId w:val="13"/>
  </w:num>
  <w:num w:numId="16" w16cid:durableId="921569332">
    <w:abstractNumId w:val="0"/>
  </w:num>
  <w:num w:numId="17" w16cid:durableId="18328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072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A7895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64E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C7D77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285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37D4"/>
    <w:rsid w:val="003E6940"/>
    <w:rsid w:val="003F447B"/>
    <w:rsid w:val="0040296B"/>
    <w:rsid w:val="004037E5"/>
    <w:rsid w:val="00405FA7"/>
    <w:rsid w:val="0040605C"/>
    <w:rsid w:val="00414354"/>
    <w:rsid w:val="00414C0D"/>
    <w:rsid w:val="00420089"/>
    <w:rsid w:val="004209A4"/>
    <w:rsid w:val="0042510F"/>
    <w:rsid w:val="00426D28"/>
    <w:rsid w:val="004318A7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1450"/>
    <w:rsid w:val="00484004"/>
    <w:rsid w:val="00485C9E"/>
    <w:rsid w:val="004A10AC"/>
    <w:rsid w:val="004A1B9D"/>
    <w:rsid w:val="004A2316"/>
    <w:rsid w:val="004A3A09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43F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6170"/>
    <w:rsid w:val="006B4A17"/>
    <w:rsid w:val="006C00B5"/>
    <w:rsid w:val="006C5062"/>
    <w:rsid w:val="006C5784"/>
    <w:rsid w:val="006D1F7A"/>
    <w:rsid w:val="006E2931"/>
    <w:rsid w:val="006E2C7C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764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0E6E"/>
    <w:rsid w:val="009F1586"/>
    <w:rsid w:val="009F4FA1"/>
    <w:rsid w:val="009F6CBA"/>
    <w:rsid w:val="00A000E0"/>
    <w:rsid w:val="00A0438D"/>
    <w:rsid w:val="00A05ECC"/>
    <w:rsid w:val="00A06AEE"/>
    <w:rsid w:val="00A10998"/>
    <w:rsid w:val="00A11A2F"/>
    <w:rsid w:val="00A13D48"/>
    <w:rsid w:val="00A14DE4"/>
    <w:rsid w:val="00A14E24"/>
    <w:rsid w:val="00A22A6B"/>
    <w:rsid w:val="00A35F3D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4D95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0AF7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3401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A2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9D8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48AB"/>
  <w15:docId w15:val="{E245AA35-C10B-40A2-B40C-63B2331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5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04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223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ECM</dc:creator>
  <cp:lastModifiedBy>Venkat Rajeev Malipeddi</cp:lastModifiedBy>
  <cp:revision>11</cp:revision>
  <cp:lastPrinted>2017-11-30T17:51:00Z</cp:lastPrinted>
  <dcterms:created xsi:type="dcterms:W3CDTF">2023-02-02T01:58:00Z</dcterms:created>
  <dcterms:modified xsi:type="dcterms:W3CDTF">2024-02-14T21:24:00Z</dcterms:modified>
</cp:coreProperties>
</file>