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9168" w14:textId="06828BE1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FE51A9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0C3B28E9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49D3C3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F1C3EC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9A163F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F849E0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DAF14D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0C01D4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52F1E9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BB4F70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8"/>
        <w:gridCol w:w="2065"/>
        <w:gridCol w:w="1508"/>
        <w:gridCol w:w="1692"/>
        <w:gridCol w:w="1429"/>
        <w:gridCol w:w="1534"/>
      </w:tblGrid>
      <w:tr w:rsidR="0041253C" w14:paraId="1DFEEB10" w14:textId="77777777" w:rsidTr="00DA1387">
        <w:tc>
          <w:tcPr>
            <w:tcW w:w="2808" w:type="dxa"/>
          </w:tcPr>
          <w:p w14:paraId="587654C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E9E88A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2EDDB1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9F9F7E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5A9871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3B002C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2665C9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BFAC25B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1253C" w14:paraId="735EAE6B" w14:textId="77777777" w:rsidTr="00DA1387">
        <w:tc>
          <w:tcPr>
            <w:tcW w:w="2808" w:type="dxa"/>
          </w:tcPr>
          <w:p w14:paraId="578C7BA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370DABC" w14:textId="6633F34E" w:rsidR="00ED0124" w:rsidRPr="00C03D07" w:rsidRDefault="00FE5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Vignesh </w:t>
            </w:r>
          </w:p>
        </w:tc>
        <w:tc>
          <w:tcPr>
            <w:tcW w:w="1530" w:type="dxa"/>
          </w:tcPr>
          <w:p w14:paraId="5B843E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4D7E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EE24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036C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1FA1DE46" w14:textId="77777777" w:rsidTr="00DA1387">
        <w:tc>
          <w:tcPr>
            <w:tcW w:w="2808" w:type="dxa"/>
          </w:tcPr>
          <w:p w14:paraId="1256470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2EF3F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74D2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ABEE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E3EF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6BB8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5B3F5A23" w14:textId="77777777" w:rsidTr="00DA1387">
        <w:tc>
          <w:tcPr>
            <w:tcW w:w="2808" w:type="dxa"/>
          </w:tcPr>
          <w:p w14:paraId="1FD8E12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E43223C" w14:textId="2C8CF2B4" w:rsidR="00ED0124" w:rsidRPr="00C03D07" w:rsidRDefault="00FE5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 Kumar</w:t>
            </w:r>
          </w:p>
        </w:tc>
        <w:tc>
          <w:tcPr>
            <w:tcW w:w="1530" w:type="dxa"/>
          </w:tcPr>
          <w:p w14:paraId="50853C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5D99E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E65B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5717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5F037D02" w14:textId="77777777" w:rsidTr="00DA1387">
        <w:tc>
          <w:tcPr>
            <w:tcW w:w="2808" w:type="dxa"/>
          </w:tcPr>
          <w:p w14:paraId="2871D0C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16310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7DC1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6D21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9FA2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2073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7872994F" w14:textId="77777777" w:rsidTr="00DA1387">
        <w:tc>
          <w:tcPr>
            <w:tcW w:w="2808" w:type="dxa"/>
          </w:tcPr>
          <w:p w14:paraId="23DF8D8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245E2D7" w14:textId="391AFDFC" w:rsidR="00ED0124" w:rsidRPr="00C03D07" w:rsidRDefault="00FE5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06/01/1997</w:t>
            </w:r>
          </w:p>
        </w:tc>
        <w:tc>
          <w:tcPr>
            <w:tcW w:w="1530" w:type="dxa"/>
          </w:tcPr>
          <w:p w14:paraId="5E1C27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2ADB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4524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874B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1D7A3B21" w14:textId="77777777" w:rsidTr="00DA1387">
        <w:tc>
          <w:tcPr>
            <w:tcW w:w="2808" w:type="dxa"/>
          </w:tcPr>
          <w:p w14:paraId="5F70563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3A9941D" w14:textId="0E979617" w:rsidR="008A2139" w:rsidRPr="00C03D07" w:rsidRDefault="00FE5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BA4059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77187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F195C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0C789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125AC77E" w14:textId="77777777" w:rsidTr="00DA1387">
        <w:tc>
          <w:tcPr>
            <w:tcW w:w="2808" w:type="dxa"/>
          </w:tcPr>
          <w:p w14:paraId="753B1C8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7C35CEF" w14:textId="0C078FA9" w:rsidR="007B4551" w:rsidRPr="00C03D07" w:rsidRDefault="00FE5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1CD125A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9E2FA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96745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FA8F5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48808DBC" w14:textId="77777777" w:rsidTr="0002006F">
        <w:trPr>
          <w:trHeight w:val="1007"/>
        </w:trPr>
        <w:tc>
          <w:tcPr>
            <w:tcW w:w="2808" w:type="dxa"/>
          </w:tcPr>
          <w:p w14:paraId="3FA3E5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D96C0A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8DC635B" w14:textId="77777777" w:rsidR="00226740" w:rsidRDefault="00FE51A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1745 Oswald Pl,</w:t>
            </w:r>
          </w:p>
          <w:p w14:paraId="05AAA6AA" w14:textId="77777777" w:rsidR="00FE51A9" w:rsidRDefault="00FE51A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Santa Clara,</w:t>
            </w:r>
          </w:p>
          <w:p w14:paraId="6B695820" w14:textId="60011947" w:rsidR="00FE51A9" w:rsidRPr="00C03D07" w:rsidRDefault="00FE51A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95051</w:t>
            </w:r>
          </w:p>
        </w:tc>
        <w:tc>
          <w:tcPr>
            <w:tcW w:w="1530" w:type="dxa"/>
          </w:tcPr>
          <w:p w14:paraId="4366A9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8DFA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D24A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77F8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32B4A40D" w14:textId="77777777" w:rsidTr="00DA1387">
        <w:tc>
          <w:tcPr>
            <w:tcW w:w="2808" w:type="dxa"/>
          </w:tcPr>
          <w:p w14:paraId="06CA3FB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7FBF25B" w14:textId="7E8BF785" w:rsidR="007B4551" w:rsidRPr="00C03D07" w:rsidRDefault="00FE5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+1 9197466162</w:t>
            </w:r>
          </w:p>
        </w:tc>
        <w:tc>
          <w:tcPr>
            <w:tcW w:w="1530" w:type="dxa"/>
          </w:tcPr>
          <w:p w14:paraId="378D45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AF50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BFAA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F233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2B2792F0" w14:textId="77777777" w:rsidTr="00DA1387">
        <w:tc>
          <w:tcPr>
            <w:tcW w:w="2808" w:type="dxa"/>
          </w:tcPr>
          <w:p w14:paraId="57064F6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82103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93F4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29DF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826C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9340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39111975" w14:textId="77777777" w:rsidTr="00DA1387">
        <w:tc>
          <w:tcPr>
            <w:tcW w:w="2808" w:type="dxa"/>
          </w:tcPr>
          <w:p w14:paraId="283CD9D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17D6F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2312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7AF7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757A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E9AF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251FC037" w14:textId="77777777" w:rsidTr="00DA1387">
        <w:tc>
          <w:tcPr>
            <w:tcW w:w="2808" w:type="dxa"/>
          </w:tcPr>
          <w:p w14:paraId="600A7F4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DC1EEEF" w14:textId="5F91246E" w:rsidR="007B4551" w:rsidRPr="00C03D07" w:rsidRDefault="00FE5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Vickyps1997@gmail.com</w:t>
            </w:r>
          </w:p>
        </w:tc>
        <w:tc>
          <w:tcPr>
            <w:tcW w:w="1530" w:type="dxa"/>
          </w:tcPr>
          <w:p w14:paraId="63F811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BF85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7D52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D8C5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4C5DBD46" w14:textId="77777777" w:rsidTr="00DA1387">
        <w:tc>
          <w:tcPr>
            <w:tcW w:w="2808" w:type="dxa"/>
          </w:tcPr>
          <w:p w14:paraId="4E1DB97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5613956" w14:textId="3462B694" w:rsidR="007B4551" w:rsidRPr="00C03D07" w:rsidRDefault="00FE5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12/26/2020</w:t>
            </w:r>
          </w:p>
        </w:tc>
        <w:tc>
          <w:tcPr>
            <w:tcW w:w="1530" w:type="dxa"/>
          </w:tcPr>
          <w:p w14:paraId="5DE185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B9A0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5246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6F21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7808D993" w14:textId="77777777" w:rsidTr="00DA1387">
        <w:tc>
          <w:tcPr>
            <w:tcW w:w="2808" w:type="dxa"/>
          </w:tcPr>
          <w:p w14:paraId="4332FDA5" w14:textId="0F42E50E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E51A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6398D44" w14:textId="49434A4F" w:rsidR="001A2598" w:rsidRPr="00C03D07" w:rsidRDefault="00FE5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8ED39E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D22DD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35D81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B0BB2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453CAA4F" w14:textId="77777777" w:rsidTr="00DA1387">
        <w:tc>
          <w:tcPr>
            <w:tcW w:w="2808" w:type="dxa"/>
          </w:tcPr>
          <w:p w14:paraId="068FD9C3" w14:textId="5BF6C842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FE51A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7A1BCF8" w14:textId="5006F41C" w:rsidR="00D92BD1" w:rsidRPr="00C03D07" w:rsidRDefault="00FE5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2DB59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0924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D61E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5CCD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235EFF5F" w14:textId="77777777" w:rsidTr="00DA1387">
        <w:tc>
          <w:tcPr>
            <w:tcW w:w="2808" w:type="dxa"/>
          </w:tcPr>
          <w:p w14:paraId="435E806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B70B1E2" w14:textId="7337F9F4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E51A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D64E2FF" w14:textId="37F25C79" w:rsidR="00D92BD1" w:rsidRPr="00C03D07" w:rsidRDefault="00FE5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2653D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00FA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9BB0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CD34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4C16BEA3" w14:textId="77777777" w:rsidTr="00DA1387">
        <w:tc>
          <w:tcPr>
            <w:tcW w:w="2808" w:type="dxa"/>
          </w:tcPr>
          <w:p w14:paraId="0E77B7B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1CF46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C56C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F145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1355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B2E5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5849EB1C" w14:textId="77777777" w:rsidTr="00DA1387">
        <w:tc>
          <w:tcPr>
            <w:tcW w:w="2808" w:type="dxa"/>
          </w:tcPr>
          <w:p w14:paraId="1F9C4B7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A088679" w14:textId="6BD18484" w:rsidR="00D92BD1" w:rsidRPr="00C03D07" w:rsidRDefault="00FE5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41BB3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B518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7E2E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C616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0B398218" w14:textId="77777777" w:rsidTr="00DA1387">
        <w:tc>
          <w:tcPr>
            <w:tcW w:w="2808" w:type="dxa"/>
          </w:tcPr>
          <w:p w14:paraId="26CD75F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332D0E2" w14:textId="2113F0BB" w:rsidR="00D92BD1" w:rsidRPr="00C03D07" w:rsidRDefault="00FE5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3F842D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C968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B1B5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7A63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1CF9B764" w14:textId="77777777" w:rsidTr="00DA1387">
        <w:tc>
          <w:tcPr>
            <w:tcW w:w="2808" w:type="dxa"/>
          </w:tcPr>
          <w:p w14:paraId="3840808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D8E87AB" w14:textId="2A536F69" w:rsidR="00D92BD1" w:rsidRPr="00C03D07" w:rsidRDefault="00FE5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FF764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D51B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800B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50C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6C3B9135" w14:textId="77777777" w:rsidTr="00DA1387">
        <w:tc>
          <w:tcPr>
            <w:tcW w:w="2808" w:type="dxa"/>
          </w:tcPr>
          <w:p w14:paraId="32FD475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9A7213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B2D6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ED5E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5DAA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6171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43E9E0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140810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2A2BC4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81D449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1253C" w14:paraId="23C446E7" w14:textId="77777777" w:rsidTr="00797DEB">
        <w:tc>
          <w:tcPr>
            <w:tcW w:w="2203" w:type="dxa"/>
          </w:tcPr>
          <w:p w14:paraId="65DC033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473D9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B6253A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62FFA9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9AE6E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1253C" w14:paraId="3A864844" w14:textId="77777777" w:rsidTr="00797DEB">
        <w:tc>
          <w:tcPr>
            <w:tcW w:w="2203" w:type="dxa"/>
          </w:tcPr>
          <w:p w14:paraId="3BE0CE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4BDE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960C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77F8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7640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58345CD1" w14:textId="77777777" w:rsidTr="00797DEB">
        <w:tc>
          <w:tcPr>
            <w:tcW w:w="2203" w:type="dxa"/>
          </w:tcPr>
          <w:p w14:paraId="4C8F27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E0C3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C065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F0381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9376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53C" w14:paraId="4CB8EEEB" w14:textId="77777777" w:rsidTr="00797DEB">
        <w:tc>
          <w:tcPr>
            <w:tcW w:w="2203" w:type="dxa"/>
          </w:tcPr>
          <w:p w14:paraId="6BD990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8C18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8CB4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9F1FE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C522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DB29A2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7D1339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FB43AB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03C32E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0798DE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45A36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9B2B2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1253C" w14:paraId="70777B4B" w14:textId="77777777" w:rsidTr="00D90155">
        <w:trPr>
          <w:trHeight w:val="324"/>
        </w:trPr>
        <w:tc>
          <w:tcPr>
            <w:tcW w:w="7675" w:type="dxa"/>
            <w:gridSpan w:val="2"/>
          </w:tcPr>
          <w:p w14:paraId="2FD3EEA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1253C" w14:paraId="7C9E2F91" w14:textId="77777777" w:rsidTr="00D90155">
        <w:trPr>
          <w:trHeight w:val="314"/>
        </w:trPr>
        <w:tc>
          <w:tcPr>
            <w:tcW w:w="2545" w:type="dxa"/>
          </w:tcPr>
          <w:p w14:paraId="32C1EB6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4708B5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2829BA1D" w14:textId="77777777" w:rsidTr="00D90155">
        <w:trPr>
          <w:trHeight w:val="324"/>
        </w:trPr>
        <w:tc>
          <w:tcPr>
            <w:tcW w:w="2545" w:type="dxa"/>
          </w:tcPr>
          <w:p w14:paraId="5B93B8E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D2926B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EBE5E0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20220AE1" w14:textId="77777777" w:rsidTr="00D90155">
        <w:trPr>
          <w:trHeight w:val="324"/>
        </w:trPr>
        <w:tc>
          <w:tcPr>
            <w:tcW w:w="2545" w:type="dxa"/>
          </w:tcPr>
          <w:p w14:paraId="63D5AB4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71873E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61E7B438" w14:textId="77777777" w:rsidTr="00D90155">
        <w:trPr>
          <w:trHeight w:val="340"/>
        </w:trPr>
        <w:tc>
          <w:tcPr>
            <w:tcW w:w="2545" w:type="dxa"/>
          </w:tcPr>
          <w:p w14:paraId="55081D8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3626C7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18FB8E88" w14:textId="77777777" w:rsidTr="00D90155">
        <w:trPr>
          <w:trHeight w:val="340"/>
        </w:trPr>
        <w:tc>
          <w:tcPr>
            <w:tcW w:w="2545" w:type="dxa"/>
          </w:tcPr>
          <w:p w14:paraId="10F9C1E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88FA00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97A44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867D2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37C2B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AE902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CDDB6B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B8207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C24AE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BF3E7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CBC22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E362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4A76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9EBA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6546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87E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2046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4703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713C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1AC1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7B5D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C278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9EF9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E0F8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9F6D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3DD2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B862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AC91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6450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6F607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D36A8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AB701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F8570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2EBF1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65CD9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8DEE5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0FCF4B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345E9E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C2B045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1253C" w14:paraId="0A34394A" w14:textId="77777777" w:rsidTr="001D05D6">
        <w:trPr>
          <w:trHeight w:val="398"/>
        </w:trPr>
        <w:tc>
          <w:tcPr>
            <w:tcW w:w="5148" w:type="dxa"/>
            <w:gridSpan w:val="4"/>
          </w:tcPr>
          <w:p w14:paraId="1951FA5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8FC82D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1253C" w14:paraId="7C50989E" w14:textId="77777777" w:rsidTr="001D05D6">
        <w:trPr>
          <w:trHeight w:val="383"/>
        </w:trPr>
        <w:tc>
          <w:tcPr>
            <w:tcW w:w="5148" w:type="dxa"/>
            <w:gridSpan w:val="4"/>
          </w:tcPr>
          <w:p w14:paraId="108694F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60C98D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1253C" w14:paraId="3D53892D" w14:textId="77777777" w:rsidTr="001D05D6">
        <w:trPr>
          <w:trHeight w:val="404"/>
        </w:trPr>
        <w:tc>
          <w:tcPr>
            <w:tcW w:w="918" w:type="dxa"/>
          </w:tcPr>
          <w:p w14:paraId="3AFBD2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9D2971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EFAB2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9464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1E88D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19503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CA344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E8875A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415C7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29193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5DFA6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00C92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1253C" w14:paraId="409E405C" w14:textId="77777777" w:rsidTr="001D05D6">
        <w:trPr>
          <w:trHeight w:val="622"/>
        </w:trPr>
        <w:tc>
          <w:tcPr>
            <w:tcW w:w="918" w:type="dxa"/>
          </w:tcPr>
          <w:p w14:paraId="48C25AB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31EF060" w14:textId="5747A74E" w:rsidR="008F53D7" w:rsidRPr="00C03D07" w:rsidRDefault="00FE51A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34F8812C" w14:textId="6B9A4573" w:rsidR="008F53D7" w:rsidRPr="00C03D07" w:rsidRDefault="00FE51A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3C8036D9" w14:textId="6E28561A" w:rsidR="008F53D7" w:rsidRPr="00C03D07" w:rsidRDefault="00FE51A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03/02/2023</w:t>
            </w:r>
          </w:p>
        </w:tc>
        <w:tc>
          <w:tcPr>
            <w:tcW w:w="900" w:type="dxa"/>
          </w:tcPr>
          <w:p w14:paraId="1DC4EFB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72CDA88" w14:textId="5C829D69" w:rsidR="008F53D7" w:rsidRPr="00C03D07" w:rsidRDefault="00FE51A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 </w:t>
            </w:r>
          </w:p>
        </w:tc>
        <w:tc>
          <w:tcPr>
            <w:tcW w:w="1530" w:type="dxa"/>
          </w:tcPr>
          <w:p w14:paraId="7EC85CD5" w14:textId="4AE90D13" w:rsidR="008F53D7" w:rsidRPr="00C03D07" w:rsidRDefault="00FE51A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03/03/2023</w:t>
            </w:r>
          </w:p>
        </w:tc>
        <w:tc>
          <w:tcPr>
            <w:tcW w:w="1980" w:type="dxa"/>
          </w:tcPr>
          <w:p w14:paraId="679E57E1" w14:textId="438FC6E5" w:rsidR="008F53D7" w:rsidRPr="00C03D07" w:rsidRDefault="00FE51A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</w:tr>
      <w:tr w:rsidR="0041253C" w14:paraId="6DD8D673" w14:textId="77777777" w:rsidTr="001D05D6">
        <w:trPr>
          <w:trHeight w:val="592"/>
        </w:trPr>
        <w:tc>
          <w:tcPr>
            <w:tcW w:w="918" w:type="dxa"/>
          </w:tcPr>
          <w:p w14:paraId="1217D94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7F8043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C6700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C458F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94E95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5C7CB7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D5D53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62A82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716EBD0C" w14:textId="77777777" w:rsidTr="001D05D6">
        <w:trPr>
          <w:trHeight w:val="592"/>
        </w:trPr>
        <w:tc>
          <w:tcPr>
            <w:tcW w:w="918" w:type="dxa"/>
          </w:tcPr>
          <w:p w14:paraId="32A7D92A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C42DC9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14D5B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57669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07363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9B714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A2E10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9F1E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057763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65FC5D1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1253C" w14:paraId="6B5DCDFA" w14:textId="77777777" w:rsidTr="00B433FE">
        <w:trPr>
          <w:trHeight w:val="683"/>
        </w:trPr>
        <w:tc>
          <w:tcPr>
            <w:tcW w:w="1638" w:type="dxa"/>
          </w:tcPr>
          <w:p w14:paraId="5334E3F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F19D96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DB58B5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8AEB94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205E51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733054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1253C" w14:paraId="5E3414A2" w14:textId="77777777" w:rsidTr="00B433FE">
        <w:trPr>
          <w:trHeight w:val="291"/>
        </w:trPr>
        <w:tc>
          <w:tcPr>
            <w:tcW w:w="1638" w:type="dxa"/>
          </w:tcPr>
          <w:p w14:paraId="08B3EC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987AD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2648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B79C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F34A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8A64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1662AF63" w14:textId="77777777" w:rsidTr="00B433FE">
        <w:trPr>
          <w:trHeight w:val="291"/>
        </w:trPr>
        <w:tc>
          <w:tcPr>
            <w:tcW w:w="1638" w:type="dxa"/>
          </w:tcPr>
          <w:p w14:paraId="0F0865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02E2A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1E3F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783D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DBD2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2C4B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EF2A00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1253C" w14:paraId="43BA738E" w14:textId="77777777" w:rsidTr="00B433FE">
        <w:trPr>
          <w:trHeight w:val="773"/>
        </w:trPr>
        <w:tc>
          <w:tcPr>
            <w:tcW w:w="2448" w:type="dxa"/>
          </w:tcPr>
          <w:p w14:paraId="0C2B35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0A92C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528C6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85443D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1253C" w14:paraId="452FE673" w14:textId="77777777" w:rsidTr="00B433FE">
        <w:trPr>
          <w:trHeight w:val="428"/>
        </w:trPr>
        <w:tc>
          <w:tcPr>
            <w:tcW w:w="2448" w:type="dxa"/>
          </w:tcPr>
          <w:p w14:paraId="62EFE5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835F4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90350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F2B24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A8AE0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7294418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1253C" w14:paraId="1DC63FAE" w14:textId="77777777" w:rsidTr="004B23E9">
        <w:trPr>
          <w:trHeight w:val="825"/>
        </w:trPr>
        <w:tc>
          <w:tcPr>
            <w:tcW w:w="2538" w:type="dxa"/>
          </w:tcPr>
          <w:p w14:paraId="452628B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3F569D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8EB64F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98DCA4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F95B82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1253C" w14:paraId="3EF98938" w14:textId="77777777" w:rsidTr="004B23E9">
        <w:trPr>
          <w:trHeight w:val="275"/>
        </w:trPr>
        <w:tc>
          <w:tcPr>
            <w:tcW w:w="2538" w:type="dxa"/>
          </w:tcPr>
          <w:p w14:paraId="5985C0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3E0E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CEB4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EF3A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9BED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318E3ADC" w14:textId="77777777" w:rsidTr="004B23E9">
        <w:trPr>
          <w:trHeight w:val="275"/>
        </w:trPr>
        <w:tc>
          <w:tcPr>
            <w:tcW w:w="2538" w:type="dxa"/>
          </w:tcPr>
          <w:p w14:paraId="061209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13A8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24F9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9535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3F68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7E64E94E" w14:textId="77777777" w:rsidTr="004B23E9">
        <w:trPr>
          <w:trHeight w:val="292"/>
        </w:trPr>
        <w:tc>
          <w:tcPr>
            <w:tcW w:w="2538" w:type="dxa"/>
          </w:tcPr>
          <w:p w14:paraId="3874CF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55E3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15511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2D3B08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E28CD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3BB3A894" w14:textId="77777777" w:rsidTr="00044B40">
        <w:trPr>
          <w:trHeight w:val="557"/>
        </w:trPr>
        <w:tc>
          <w:tcPr>
            <w:tcW w:w="2538" w:type="dxa"/>
          </w:tcPr>
          <w:p w14:paraId="00575D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AA13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AE50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5365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590E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49B74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C67C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5701B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AB6E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7B6E1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D63435C">
          <v:roundrect id="_x0000_s2050" style="position:absolute;margin-left:-6.75pt;margin-top:1.3pt;width:549pt;height:67.3pt;z-index:1" arcsize="10923f">
            <v:textbox>
              <w:txbxContent>
                <w:p w14:paraId="001DE237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57C14F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43D7440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8AF8BF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A46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70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EB8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482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A07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3DC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260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917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BD9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FFC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519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DCB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AA2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ECA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D03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17B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D7B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8E9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E05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25F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48F82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41C2B1D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7AED9C5">
          <v:roundrect id="_x0000_s2052" style="position:absolute;margin-left:244.5pt;margin-top:.35pt;width:63.75pt;height:15pt;z-index:2" arcsize="10923f"/>
        </w:pict>
      </w:r>
    </w:p>
    <w:p w14:paraId="082229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05B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9DA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B88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488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938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4E2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368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BF0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1AA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1B1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D4C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A27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9F8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188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C51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1B4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7A7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A24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F8F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A51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BED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E4F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529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5DD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D8F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E70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96B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6B9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72A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1C5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F4A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722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68B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D83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FCE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829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9A5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6DB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0E11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418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2BC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267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A26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CAB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AB8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77C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79C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4DC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DB1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35F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261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4DC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EEA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105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4C1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1A8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9ED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60A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12A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312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1253C" w14:paraId="265EC13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A67421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41253C" w14:paraId="0FBA6301" w14:textId="77777777" w:rsidTr="0030732B">
        <w:trPr>
          <w:trHeight w:val="533"/>
        </w:trPr>
        <w:tc>
          <w:tcPr>
            <w:tcW w:w="738" w:type="dxa"/>
          </w:tcPr>
          <w:p w14:paraId="1C26836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C8B603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9F692A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365738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60EC25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F4330F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1253C" w14:paraId="2F4F7FA2" w14:textId="77777777" w:rsidTr="0030732B">
        <w:trPr>
          <w:trHeight w:val="266"/>
        </w:trPr>
        <w:tc>
          <w:tcPr>
            <w:tcW w:w="738" w:type="dxa"/>
          </w:tcPr>
          <w:p w14:paraId="7C74C6B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6F88B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80269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96DC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8E26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6037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00A333AA" w14:textId="77777777" w:rsidTr="0030732B">
        <w:trPr>
          <w:trHeight w:val="266"/>
        </w:trPr>
        <w:tc>
          <w:tcPr>
            <w:tcW w:w="738" w:type="dxa"/>
          </w:tcPr>
          <w:p w14:paraId="17E0243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CDA65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16CA5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02040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06672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538D7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5A0C1D1F" w14:textId="77777777" w:rsidTr="0030732B">
        <w:trPr>
          <w:trHeight w:val="266"/>
        </w:trPr>
        <w:tc>
          <w:tcPr>
            <w:tcW w:w="738" w:type="dxa"/>
          </w:tcPr>
          <w:p w14:paraId="1001A63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A52ABA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0900D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17347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E77C3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A488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0EA3E92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DC6239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5508FA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134AE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822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A77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06B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7C4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33C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7DB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9E4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9A0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0EB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7F7D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1253C" w14:paraId="59C6335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75B6F3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1253C" w14:paraId="75BB304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3ADAB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89F5E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4FF8B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A9D75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5A1AA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61F84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2244D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1253C" w14:paraId="7AFF93A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938F4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9136B69" w14:textId="208206E0" w:rsidR="007C5320" w:rsidRPr="00C03D07" w:rsidRDefault="00FE51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Camry </w:t>
            </w:r>
          </w:p>
        </w:tc>
        <w:tc>
          <w:tcPr>
            <w:tcW w:w="1186" w:type="dxa"/>
            <w:shd w:val="clear" w:color="auto" w:fill="auto"/>
          </w:tcPr>
          <w:p w14:paraId="490C4AF3" w14:textId="011B344C" w:rsidR="007C5320" w:rsidRPr="00C03D07" w:rsidRDefault="00FE51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 Hybrid</w:t>
            </w:r>
          </w:p>
        </w:tc>
        <w:tc>
          <w:tcPr>
            <w:tcW w:w="1971" w:type="dxa"/>
            <w:shd w:val="clear" w:color="auto" w:fill="auto"/>
          </w:tcPr>
          <w:p w14:paraId="77A421C4" w14:textId="22B59030" w:rsidR="007C5320" w:rsidRPr="00C03D07" w:rsidRDefault="00FE51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 mi</w:t>
            </w:r>
          </w:p>
        </w:tc>
        <w:tc>
          <w:tcPr>
            <w:tcW w:w="2070" w:type="dxa"/>
            <w:shd w:val="clear" w:color="auto" w:fill="auto"/>
          </w:tcPr>
          <w:p w14:paraId="6EB06612" w14:textId="610EA99B" w:rsidR="007C5320" w:rsidRPr="00C03D07" w:rsidRDefault="00FE51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mi</w:t>
            </w:r>
          </w:p>
        </w:tc>
        <w:tc>
          <w:tcPr>
            <w:tcW w:w="1530" w:type="dxa"/>
            <w:shd w:val="clear" w:color="auto" w:fill="auto"/>
          </w:tcPr>
          <w:p w14:paraId="0048A2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D993E7F" w14:textId="24577A8A" w:rsidR="007C5320" w:rsidRPr="00C03D07" w:rsidRDefault="00FE51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2023</w:t>
            </w:r>
          </w:p>
        </w:tc>
      </w:tr>
      <w:tr w:rsidR="0041253C" w14:paraId="76B5DE2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9D096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229CF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91084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9BAD0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EE704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FB5EF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1A309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7864AAB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A1939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4AD32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36B05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BCC28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239B7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B4441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48E76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F5503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13615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08B11A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1253C" w14:paraId="1A69E240" w14:textId="77777777" w:rsidTr="00B433FE">
        <w:trPr>
          <w:trHeight w:val="527"/>
        </w:trPr>
        <w:tc>
          <w:tcPr>
            <w:tcW w:w="3135" w:type="dxa"/>
          </w:tcPr>
          <w:p w14:paraId="623086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AAFAE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0C36A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3DAC2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1253C" w14:paraId="0983BEAC" w14:textId="77777777" w:rsidTr="00B433FE">
        <w:trPr>
          <w:trHeight w:val="250"/>
        </w:trPr>
        <w:tc>
          <w:tcPr>
            <w:tcW w:w="3135" w:type="dxa"/>
          </w:tcPr>
          <w:p w14:paraId="6B196E7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9AFB4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A9BA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E6C3D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1D3B4F1D" w14:textId="77777777" w:rsidTr="00B433FE">
        <w:trPr>
          <w:trHeight w:val="264"/>
        </w:trPr>
        <w:tc>
          <w:tcPr>
            <w:tcW w:w="3135" w:type="dxa"/>
          </w:tcPr>
          <w:p w14:paraId="1E3686C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CDD66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A947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D186D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47E88F0E" w14:textId="77777777" w:rsidTr="00B433FE">
        <w:trPr>
          <w:trHeight w:val="250"/>
        </w:trPr>
        <w:tc>
          <w:tcPr>
            <w:tcW w:w="3135" w:type="dxa"/>
          </w:tcPr>
          <w:p w14:paraId="0756DC3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A4BB5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5780E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D47D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081DEE0E" w14:textId="77777777" w:rsidTr="00B433FE">
        <w:trPr>
          <w:trHeight w:val="264"/>
        </w:trPr>
        <w:tc>
          <w:tcPr>
            <w:tcW w:w="3135" w:type="dxa"/>
          </w:tcPr>
          <w:p w14:paraId="3FC4EC4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0A9DB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6135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F5482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F42509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1B57B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1253C" w14:paraId="5A2588E4" w14:textId="77777777" w:rsidTr="00B433FE">
        <w:tc>
          <w:tcPr>
            <w:tcW w:w="9198" w:type="dxa"/>
          </w:tcPr>
          <w:p w14:paraId="6A01AE7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D8F36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1253C" w14:paraId="73185BD3" w14:textId="77777777" w:rsidTr="00B433FE">
        <w:tc>
          <w:tcPr>
            <w:tcW w:w="9198" w:type="dxa"/>
          </w:tcPr>
          <w:p w14:paraId="6D017D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33B0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1253C" w14:paraId="1D5F056B" w14:textId="77777777" w:rsidTr="00B433FE">
        <w:tc>
          <w:tcPr>
            <w:tcW w:w="9198" w:type="dxa"/>
          </w:tcPr>
          <w:p w14:paraId="0887B01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87BB8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1253C" w14:paraId="33230938" w14:textId="77777777" w:rsidTr="00B433FE">
        <w:tc>
          <w:tcPr>
            <w:tcW w:w="9198" w:type="dxa"/>
          </w:tcPr>
          <w:p w14:paraId="615F88D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911E8C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F1B6B5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9F0BA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2257E0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601CA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938B55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1253C" w14:paraId="7A83102C" w14:textId="77777777" w:rsidTr="007C5320">
        <w:tc>
          <w:tcPr>
            <w:tcW w:w="1106" w:type="dxa"/>
            <w:shd w:val="clear" w:color="auto" w:fill="auto"/>
          </w:tcPr>
          <w:p w14:paraId="7F90E58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4C244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BCEE3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AEBFCF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A5589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E7E07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3E82C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D0A15D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6F5EE7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3CA3E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0DF88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1253C" w14:paraId="5C4DBEB7" w14:textId="77777777" w:rsidTr="007C5320">
        <w:tc>
          <w:tcPr>
            <w:tcW w:w="1106" w:type="dxa"/>
            <w:shd w:val="clear" w:color="auto" w:fill="auto"/>
          </w:tcPr>
          <w:p w14:paraId="11106B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E9E6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131AC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9A1D0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FBE1D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B8589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CFA00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DFC61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63B26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643A6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779EE016" w14:textId="77777777" w:rsidTr="007C5320">
        <w:tc>
          <w:tcPr>
            <w:tcW w:w="1106" w:type="dxa"/>
            <w:shd w:val="clear" w:color="auto" w:fill="auto"/>
          </w:tcPr>
          <w:p w14:paraId="2D9A47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2BC7F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735E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8EB5C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84D72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E38A0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D7A92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259DC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C7C4C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790C3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079F89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08001D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D3825A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23C8A1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1253C" w14:paraId="77E51696" w14:textId="77777777" w:rsidTr="00B433FE">
        <w:tc>
          <w:tcPr>
            <w:tcW w:w="3456" w:type="dxa"/>
            <w:shd w:val="clear" w:color="auto" w:fill="auto"/>
          </w:tcPr>
          <w:p w14:paraId="678A74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5A69AD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38F3BD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8F78C1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BC6E25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1253C" w14:paraId="7D53A3DD" w14:textId="77777777" w:rsidTr="00B433FE">
        <w:tc>
          <w:tcPr>
            <w:tcW w:w="3456" w:type="dxa"/>
            <w:shd w:val="clear" w:color="auto" w:fill="auto"/>
          </w:tcPr>
          <w:p w14:paraId="2AA07E8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A234C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733DD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D780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57465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1253C" w14:paraId="548FFAD4" w14:textId="77777777" w:rsidTr="00B433FE">
        <w:tc>
          <w:tcPr>
            <w:tcW w:w="3456" w:type="dxa"/>
            <w:shd w:val="clear" w:color="auto" w:fill="auto"/>
          </w:tcPr>
          <w:p w14:paraId="0CC2409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334722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E0C8D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9E26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836AC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296865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AD4E1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A9A8E7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57721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C0016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0245E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406A0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30C12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6F900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F5044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B115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9DE0F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1253C" w14:paraId="075450D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0CC43D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1253C" w14:paraId="14722150" w14:textId="77777777" w:rsidTr="00B433FE">
        <w:trPr>
          <w:trHeight w:val="263"/>
        </w:trPr>
        <w:tc>
          <w:tcPr>
            <w:tcW w:w="6880" w:type="dxa"/>
          </w:tcPr>
          <w:p w14:paraId="48AE6D5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6A4D0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BDEFBE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1253C" w14:paraId="3F4C2CE6" w14:textId="77777777" w:rsidTr="00B433FE">
        <w:trPr>
          <w:trHeight w:val="263"/>
        </w:trPr>
        <w:tc>
          <w:tcPr>
            <w:tcW w:w="6880" w:type="dxa"/>
          </w:tcPr>
          <w:p w14:paraId="7974B8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DD605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AE14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00009E81" w14:textId="77777777" w:rsidTr="00B433FE">
        <w:trPr>
          <w:trHeight w:val="301"/>
        </w:trPr>
        <w:tc>
          <w:tcPr>
            <w:tcW w:w="6880" w:type="dxa"/>
          </w:tcPr>
          <w:p w14:paraId="686356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5F01E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BFB1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09C24ED3" w14:textId="77777777" w:rsidTr="00B433FE">
        <w:trPr>
          <w:trHeight w:val="263"/>
        </w:trPr>
        <w:tc>
          <w:tcPr>
            <w:tcW w:w="6880" w:type="dxa"/>
          </w:tcPr>
          <w:p w14:paraId="32CD66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CE99E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7147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2C36A452" w14:textId="77777777" w:rsidTr="00B433FE">
        <w:trPr>
          <w:trHeight w:val="250"/>
        </w:trPr>
        <w:tc>
          <w:tcPr>
            <w:tcW w:w="6880" w:type="dxa"/>
          </w:tcPr>
          <w:p w14:paraId="7E56B1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ED5BC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9F8E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0E93BBB4" w14:textId="77777777" w:rsidTr="00B433FE">
        <w:trPr>
          <w:trHeight w:val="263"/>
        </w:trPr>
        <w:tc>
          <w:tcPr>
            <w:tcW w:w="6880" w:type="dxa"/>
          </w:tcPr>
          <w:p w14:paraId="474AA0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503D4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0504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227F3A25" w14:textId="77777777" w:rsidTr="00B433FE">
        <w:trPr>
          <w:trHeight w:val="275"/>
        </w:trPr>
        <w:tc>
          <w:tcPr>
            <w:tcW w:w="6880" w:type="dxa"/>
          </w:tcPr>
          <w:p w14:paraId="549491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29437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2917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07212E05" w14:textId="77777777" w:rsidTr="00B433FE">
        <w:trPr>
          <w:trHeight w:val="275"/>
        </w:trPr>
        <w:tc>
          <w:tcPr>
            <w:tcW w:w="6880" w:type="dxa"/>
          </w:tcPr>
          <w:p w14:paraId="05E66A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397EC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5ADE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EF325C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96BC44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1253C" w14:paraId="7767E31D" w14:textId="77777777" w:rsidTr="00B433FE">
        <w:tc>
          <w:tcPr>
            <w:tcW w:w="7196" w:type="dxa"/>
            <w:shd w:val="clear" w:color="auto" w:fill="auto"/>
          </w:tcPr>
          <w:p w14:paraId="1655648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4FE8A9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417FD9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1253C" w14:paraId="0A537F9B" w14:textId="77777777" w:rsidTr="00B433FE">
        <w:tc>
          <w:tcPr>
            <w:tcW w:w="7196" w:type="dxa"/>
            <w:shd w:val="clear" w:color="auto" w:fill="auto"/>
          </w:tcPr>
          <w:p w14:paraId="6780D34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435716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14C61E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1253C" w14:paraId="60376CA1" w14:textId="77777777" w:rsidTr="00B433FE">
        <w:tc>
          <w:tcPr>
            <w:tcW w:w="7196" w:type="dxa"/>
            <w:shd w:val="clear" w:color="auto" w:fill="auto"/>
          </w:tcPr>
          <w:p w14:paraId="40531DB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FA90A5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2FDAEC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926CA9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94F51E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305D699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20670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1A35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91241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2196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9CCBB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4050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536B2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41E6E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44B0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45EDA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BA74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0EC7B6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1253C" w14:paraId="2B35FD9D" w14:textId="77777777" w:rsidTr="00B433FE">
        <w:trPr>
          <w:trHeight w:val="318"/>
        </w:trPr>
        <w:tc>
          <w:tcPr>
            <w:tcW w:w="6194" w:type="dxa"/>
          </w:tcPr>
          <w:p w14:paraId="0910663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52EF2D3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526592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68824070" w14:textId="77777777" w:rsidTr="00B433FE">
        <w:trPr>
          <w:trHeight w:val="303"/>
        </w:trPr>
        <w:tc>
          <w:tcPr>
            <w:tcW w:w="6194" w:type="dxa"/>
          </w:tcPr>
          <w:p w14:paraId="514F3378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6766EB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64D3B45A" w14:textId="77777777" w:rsidTr="00B433FE">
        <w:trPr>
          <w:trHeight w:val="304"/>
        </w:trPr>
        <w:tc>
          <w:tcPr>
            <w:tcW w:w="6194" w:type="dxa"/>
          </w:tcPr>
          <w:p w14:paraId="67EF005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6ED333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519CD4BF" w14:textId="77777777" w:rsidTr="00B433FE">
        <w:trPr>
          <w:trHeight w:val="318"/>
        </w:trPr>
        <w:tc>
          <w:tcPr>
            <w:tcW w:w="6194" w:type="dxa"/>
          </w:tcPr>
          <w:p w14:paraId="28BAD0F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1EE64C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54C566DD" w14:textId="77777777" w:rsidTr="00B433FE">
        <w:trPr>
          <w:trHeight w:val="303"/>
        </w:trPr>
        <w:tc>
          <w:tcPr>
            <w:tcW w:w="6194" w:type="dxa"/>
          </w:tcPr>
          <w:p w14:paraId="089A94E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D4F42E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7DFF1222" w14:textId="77777777" w:rsidTr="00B433FE">
        <w:trPr>
          <w:trHeight w:val="318"/>
        </w:trPr>
        <w:tc>
          <w:tcPr>
            <w:tcW w:w="6194" w:type="dxa"/>
          </w:tcPr>
          <w:p w14:paraId="3407FDC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1A0B9A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52B4FDE2" w14:textId="77777777" w:rsidTr="00B433FE">
        <w:trPr>
          <w:trHeight w:val="303"/>
        </w:trPr>
        <w:tc>
          <w:tcPr>
            <w:tcW w:w="6194" w:type="dxa"/>
          </w:tcPr>
          <w:p w14:paraId="3D6793B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99ACCF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63BAD25C" w14:textId="77777777" w:rsidTr="00B433FE">
        <w:trPr>
          <w:trHeight w:val="318"/>
        </w:trPr>
        <w:tc>
          <w:tcPr>
            <w:tcW w:w="6194" w:type="dxa"/>
          </w:tcPr>
          <w:p w14:paraId="047CBA1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FFCE3C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25F3C0AF" w14:textId="77777777" w:rsidTr="00B433FE">
        <w:trPr>
          <w:trHeight w:val="318"/>
        </w:trPr>
        <w:tc>
          <w:tcPr>
            <w:tcW w:w="6194" w:type="dxa"/>
          </w:tcPr>
          <w:p w14:paraId="1124EC7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08F56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04EDF011" w14:textId="77777777" w:rsidTr="00B433FE">
        <w:trPr>
          <w:trHeight w:val="318"/>
        </w:trPr>
        <w:tc>
          <w:tcPr>
            <w:tcW w:w="6194" w:type="dxa"/>
          </w:tcPr>
          <w:p w14:paraId="1333C3A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3E6B65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6BC1A3C8" w14:textId="77777777" w:rsidTr="00B433FE">
        <w:trPr>
          <w:trHeight w:val="318"/>
        </w:trPr>
        <w:tc>
          <w:tcPr>
            <w:tcW w:w="6194" w:type="dxa"/>
          </w:tcPr>
          <w:p w14:paraId="371F621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A02E2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15AC887E" w14:textId="77777777" w:rsidTr="00B433FE">
        <w:trPr>
          <w:trHeight w:val="318"/>
        </w:trPr>
        <w:tc>
          <w:tcPr>
            <w:tcW w:w="6194" w:type="dxa"/>
          </w:tcPr>
          <w:p w14:paraId="7EB52D2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79261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7952929D" w14:textId="77777777" w:rsidTr="00B433FE">
        <w:trPr>
          <w:trHeight w:val="318"/>
        </w:trPr>
        <w:tc>
          <w:tcPr>
            <w:tcW w:w="6194" w:type="dxa"/>
          </w:tcPr>
          <w:p w14:paraId="16FD0D5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4F6561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57426E77" w14:textId="77777777" w:rsidTr="00B433FE">
        <w:trPr>
          <w:trHeight w:val="318"/>
        </w:trPr>
        <w:tc>
          <w:tcPr>
            <w:tcW w:w="6194" w:type="dxa"/>
          </w:tcPr>
          <w:p w14:paraId="6FCF897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7D8B05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EF27A1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1C63D16B" w14:textId="77777777" w:rsidTr="00B433FE">
        <w:trPr>
          <w:trHeight w:val="318"/>
        </w:trPr>
        <w:tc>
          <w:tcPr>
            <w:tcW w:w="6194" w:type="dxa"/>
          </w:tcPr>
          <w:p w14:paraId="2A94A83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4062FC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1734F8BE" w14:textId="77777777" w:rsidTr="00B433FE">
        <w:trPr>
          <w:trHeight w:val="318"/>
        </w:trPr>
        <w:tc>
          <w:tcPr>
            <w:tcW w:w="6194" w:type="dxa"/>
          </w:tcPr>
          <w:p w14:paraId="3C65AD7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3BCA5E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314D7841" w14:textId="77777777" w:rsidTr="00B433FE">
        <w:trPr>
          <w:trHeight w:val="318"/>
        </w:trPr>
        <w:tc>
          <w:tcPr>
            <w:tcW w:w="6194" w:type="dxa"/>
          </w:tcPr>
          <w:p w14:paraId="66374D7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2A4A4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020A262C" w14:textId="77777777" w:rsidTr="00B433FE">
        <w:trPr>
          <w:trHeight w:val="318"/>
        </w:trPr>
        <w:tc>
          <w:tcPr>
            <w:tcW w:w="6194" w:type="dxa"/>
          </w:tcPr>
          <w:p w14:paraId="040B2A8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B6A8F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5D0AEA92" w14:textId="77777777" w:rsidTr="00B433FE">
        <w:trPr>
          <w:trHeight w:val="318"/>
        </w:trPr>
        <w:tc>
          <w:tcPr>
            <w:tcW w:w="6194" w:type="dxa"/>
          </w:tcPr>
          <w:p w14:paraId="5A671B7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096320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21026BF9" w14:textId="77777777" w:rsidTr="00B433FE">
        <w:trPr>
          <w:trHeight w:val="318"/>
        </w:trPr>
        <w:tc>
          <w:tcPr>
            <w:tcW w:w="6194" w:type="dxa"/>
          </w:tcPr>
          <w:p w14:paraId="06D5D8A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4E645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253C" w14:paraId="161203BF" w14:textId="77777777" w:rsidTr="00B433FE">
        <w:trPr>
          <w:trHeight w:val="318"/>
        </w:trPr>
        <w:tc>
          <w:tcPr>
            <w:tcW w:w="6194" w:type="dxa"/>
          </w:tcPr>
          <w:p w14:paraId="74F4EF3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38A274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C26835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1253C" w14:paraId="3E8D773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C8968F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1253C" w14:paraId="7EB770A0" w14:textId="77777777" w:rsidTr="00B433FE">
        <w:trPr>
          <w:trHeight w:val="269"/>
        </w:trPr>
        <w:tc>
          <w:tcPr>
            <w:tcW w:w="738" w:type="dxa"/>
          </w:tcPr>
          <w:p w14:paraId="542379E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009907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9F788A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843739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1253C" w14:paraId="47A075BC" w14:textId="77777777" w:rsidTr="00B433FE">
        <w:trPr>
          <w:trHeight w:val="269"/>
        </w:trPr>
        <w:tc>
          <w:tcPr>
            <w:tcW w:w="738" w:type="dxa"/>
          </w:tcPr>
          <w:p w14:paraId="5E68B07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146DF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FF17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3E49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45BBC479" w14:textId="77777777" w:rsidTr="00B433FE">
        <w:trPr>
          <w:trHeight w:val="269"/>
        </w:trPr>
        <w:tc>
          <w:tcPr>
            <w:tcW w:w="738" w:type="dxa"/>
          </w:tcPr>
          <w:p w14:paraId="71D19A7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11FBA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3036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9A0B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40EF2B6C" w14:textId="77777777" w:rsidTr="00B433FE">
        <w:trPr>
          <w:trHeight w:val="269"/>
        </w:trPr>
        <w:tc>
          <w:tcPr>
            <w:tcW w:w="738" w:type="dxa"/>
          </w:tcPr>
          <w:p w14:paraId="4F6D324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B2E52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2056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A0E14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3CE926F9" w14:textId="77777777" w:rsidTr="00B433FE">
        <w:trPr>
          <w:trHeight w:val="269"/>
        </w:trPr>
        <w:tc>
          <w:tcPr>
            <w:tcW w:w="738" w:type="dxa"/>
          </w:tcPr>
          <w:p w14:paraId="3261A4C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6FB38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AA57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EF93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22836068" w14:textId="77777777" w:rsidTr="00B433FE">
        <w:trPr>
          <w:trHeight w:val="269"/>
        </w:trPr>
        <w:tc>
          <w:tcPr>
            <w:tcW w:w="738" w:type="dxa"/>
          </w:tcPr>
          <w:p w14:paraId="578902C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E3CBB2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E585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3551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53C" w14:paraId="2BE48458" w14:textId="77777777" w:rsidTr="00B433FE">
        <w:trPr>
          <w:trHeight w:val="269"/>
        </w:trPr>
        <w:tc>
          <w:tcPr>
            <w:tcW w:w="738" w:type="dxa"/>
          </w:tcPr>
          <w:p w14:paraId="25163A4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0C61D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5E90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E8B7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B5F2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3312C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2570B4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5E4E" w14:textId="77777777" w:rsidR="002570B4" w:rsidRDefault="002570B4">
      <w:r>
        <w:separator/>
      </w:r>
    </w:p>
  </w:endnote>
  <w:endnote w:type="continuationSeparator" w:id="0">
    <w:p w14:paraId="4DFBEAC1" w14:textId="77777777" w:rsidR="002570B4" w:rsidRDefault="0025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AA8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623051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87FDFC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42754D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3EF4B1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E21BDE1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0B0223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F889B91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BFE8" w14:textId="77777777" w:rsidR="002570B4" w:rsidRDefault="002570B4">
      <w:r>
        <w:separator/>
      </w:r>
    </w:p>
  </w:footnote>
  <w:footnote w:type="continuationSeparator" w:id="0">
    <w:p w14:paraId="4BE42E3F" w14:textId="77777777" w:rsidR="002570B4" w:rsidRDefault="00257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E8D2" w14:textId="77777777" w:rsidR="00C8092E" w:rsidRDefault="00C8092E">
    <w:pPr>
      <w:pStyle w:val="Header"/>
    </w:pPr>
  </w:p>
  <w:p w14:paraId="563FAFB5" w14:textId="77777777" w:rsidR="00C8092E" w:rsidRDefault="00C8092E">
    <w:pPr>
      <w:pStyle w:val="Header"/>
    </w:pPr>
  </w:p>
  <w:p w14:paraId="6444907D" w14:textId="77777777" w:rsidR="00C8092E" w:rsidRDefault="00000000">
    <w:pPr>
      <w:pStyle w:val="Header"/>
    </w:pPr>
    <w:r>
      <w:rPr>
        <w:noProof/>
        <w:lang w:eastAsia="zh-TW"/>
      </w:rPr>
      <w:pict w14:anchorId="26E351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E51A9">
      <w:rPr>
        <w:noProof/>
      </w:rPr>
      <w:pict w14:anchorId="79BA71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3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D2C33CC">
      <w:start w:val="1"/>
      <w:numFmt w:val="decimal"/>
      <w:lvlText w:val="%1."/>
      <w:lvlJc w:val="left"/>
      <w:pPr>
        <w:ind w:left="1440" w:hanging="360"/>
      </w:pPr>
    </w:lvl>
    <w:lvl w:ilvl="1" w:tplc="9CC02324" w:tentative="1">
      <w:start w:val="1"/>
      <w:numFmt w:val="lowerLetter"/>
      <w:lvlText w:val="%2."/>
      <w:lvlJc w:val="left"/>
      <w:pPr>
        <w:ind w:left="2160" w:hanging="360"/>
      </w:pPr>
    </w:lvl>
    <w:lvl w:ilvl="2" w:tplc="7F204E82" w:tentative="1">
      <w:start w:val="1"/>
      <w:numFmt w:val="lowerRoman"/>
      <w:lvlText w:val="%3."/>
      <w:lvlJc w:val="right"/>
      <w:pPr>
        <w:ind w:left="2880" w:hanging="180"/>
      </w:pPr>
    </w:lvl>
    <w:lvl w:ilvl="3" w:tplc="55B8EB42" w:tentative="1">
      <w:start w:val="1"/>
      <w:numFmt w:val="decimal"/>
      <w:lvlText w:val="%4."/>
      <w:lvlJc w:val="left"/>
      <w:pPr>
        <w:ind w:left="3600" w:hanging="360"/>
      </w:pPr>
    </w:lvl>
    <w:lvl w:ilvl="4" w:tplc="D97879A8" w:tentative="1">
      <w:start w:val="1"/>
      <w:numFmt w:val="lowerLetter"/>
      <w:lvlText w:val="%5."/>
      <w:lvlJc w:val="left"/>
      <w:pPr>
        <w:ind w:left="4320" w:hanging="360"/>
      </w:pPr>
    </w:lvl>
    <w:lvl w:ilvl="5" w:tplc="B3F0A96A" w:tentative="1">
      <w:start w:val="1"/>
      <w:numFmt w:val="lowerRoman"/>
      <w:lvlText w:val="%6."/>
      <w:lvlJc w:val="right"/>
      <w:pPr>
        <w:ind w:left="5040" w:hanging="180"/>
      </w:pPr>
    </w:lvl>
    <w:lvl w:ilvl="6" w:tplc="E1E0ECD8" w:tentative="1">
      <w:start w:val="1"/>
      <w:numFmt w:val="decimal"/>
      <w:lvlText w:val="%7."/>
      <w:lvlJc w:val="left"/>
      <w:pPr>
        <w:ind w:left="5760" w:hanging="360"/>
      </w:pPr>
    </w:lvl>
    <w:lvl w:ilvl="7" w:tplc="A44696CE" w:tentative="1">
      <w:start w:val="1"/>
      <w:numFmt w:val="lowerLetter"/>
      <w:lvlText w:val="%8."/>
      <w:lvlJc w:val="left"/>
      <w:pPr>
        <w:ind w:left="6480" w:hanging="360"/>
      </w:pPr>
    </w:lvl>
    <w:lvl w:ilvl="8" w:tplc="073CFD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BFAD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0803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D00A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C8D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AA5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3439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687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C9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4EF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0405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D69F68" w:tentative="1">
      <w:start w:val="1"/>
      <w:numFmt w:val="lowerLetter"/>
      <w:lvlText w:val="%2."/>
      <w:lvlJc w:val="left"/>
      <w:pPr>
        <w:ind w:left="1440" w:hanging="360"/>
      </w:pPr>
    </w:lvl>
    <w:lvl w:ilvl="2" w:tplc="CAA0049E" w:tentative="1">
      <w:start w:val="1"/>
      <w:numFmt w:val="lowerRoman"/>
      <w:lvlText w:val="%3."/>
      <w:lvlJc w:val="right"/>
      <w:pPr>
        <w:ind w:left="2160" w:hanging="180"/>
      </w:pPr>
    </w:lvl>
    <w:lvl w:ilvl="3" w:tplc="5F6E715C" w:tentative="1">
      <w:start w:val="1"/>
      <w:numFmt w:val="decimal"/>
      <w:lvlText w:val="%4."/>
      <w:lvlJc w:val="left"/>
      <w:pPr>
        <w:ind w:left="2880" w:hanging="360"/>
      </w:pPr>
    </w:lvl>
    <w:lvl w:ilvl="4" w:tplc="4F5AB99A" w:tentative="1">
      <w:start w:val="1"/>
      <w:numFmt w:val="lowerLetter"/>
      <w:lvlText w:val="%5."/>
      <w:lvlJc w:val="left"/>
      <w:pPr>
        <w:ind w:left="3600" w:hanging="360"/>
      </w:pPr>
    </w:lvl>
    <w:lvl w:ilvl="5" w:tplc="ED684EA2" w:tentative="1">
      <w:start w:val="1"/>
      <w:numFmt w:val="lowerRoman"/>
      <w:lvlText w:val="%6."/>
      <w:lvlJc w:val="right"/>
      <w:pPr>
        <w:ind w:left="4320" w:hanging="180"/>
      </w:pPr>
    </w:lvl>
    <w:lvl w:ilvl="6" w:tplc="F566F46C" w:tentative="1">
      <w:start w:val="1"/>
      <w:numFmt w:val="decimal"/>
      <w:lvlText w:val="%7."/>
      <w:lvlJc w:val="left"/>
      <w:pPr>
        <w:ind w:left="5040" w:hanging="360"/>
      </w:pPr>
    </w:lvl>
    <w:lvl w:ilvl="7" w:tplc="6FAC966C" w:tentative="1">
      <w:start w:val="1"/>
      <w:numFmt w:val="lowerLetter"/>
      <w:lvlText w:val="%8."/>
      <w:lvlJc w:val="left"/>
      <w:pPr>
        <w:ind w:left="5760" w:hanging="360"/>
      </w:pPr>
    </w:lvl>
    <w:lvl w:ilvl="8" w:tplc="3FEEE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7DA8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AF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E21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6D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67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2ED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A7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A1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E9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3AE277A">
      <w:start w:val="1"/>
      <w:numFmt w:val="decimal"/>
      <w:lvlText w:val="%1."/>
      <w:lvlJc w:val="left"/>
      <w:pPr>
        <w:ind w:left="1440" w:hanging="360"/>
      </w:pPr>
    </w:lvl>
    <w:lvl w:ilvl="1" w:tplc="EDC8C5F8" w:tentative="1">
      <w:start w:val="1"/>
      <w:numFmt w:val="lowerLetter"/>
      <w:lvlText w:val="%2."/>
      <w:lvlJc w:val="left"/>
      <w:pPr>
        <w:ind w:left="2160" w:hanging="360"/>
      </w:pPr>
    </w:lvl>
    <w:lvl w:ilvl="2" w:tplc="5FA246DE" w:tentative="1">
      <w:start w:val="1"/>
      <w:numFmt w:val="lowerRoman"/>
      <w:lvlText w:val="%3."/>
      <w:lvlJc w:val="right"/>
      <w:pPr>
        <w:ind w:left="2880" w:hanging="180"/>
      </w:pPr>
    </w:lvl>
    <w:lvl w:ilvl="3" w:tplc="3CF63E22" w:tentative="1">
      <w:start w:val="1"/>
      <w:numFmt w:val="decimal"/>
      <w:lvlText w:val="%4."/>
      <w:lvlJc w:val="left"/>
      <w:pPr>
        <w:ind w:left="3600" w:hanging="360"/>
      </w:pPr>
    </w:lvl>
    <w:lvl w:ilvl="4" w:tplc="F942DDAE" w:tentative="1">
      <w:start w:val="1"/>
      <w:numFmt w:val="lowerLetter"/>
      <w:lvlText w:val="%5."/>
      <w:lvlJc w:val="left"/>
      <w:pPr>
        <w:ind w:left="4320" w:hanging="360"/>
      </w:pPr>
    </w:lvl>
    <w:lvl w:ilvl="5" w:tplc="D9B48288" w:tentative="1">
      <w:start w:val="1"/>
      <w:numFmt w:val="lowerRoman"/>
      <w:lvlText w:val="%6."/>
      <w:lvlJc w:val="right"/>
      <w:pPr>
        <w:ind w:left="5040" w:hanging="180"/>
      </w:pPr>
    </w:lvl>
    <w:lvl w:ilvl="6" w:tplc="020A9914" w:tentative="1">
      <w:start w:val="1"/>
      <w:numFmt w:val="decimal"/>
      <w:lvlText w:val="%7."/>
      <w:lvlJc w:val="left"/>
      <w:pPr>
        <w:ind w:left="5760" w:hanging="360"/>
      </w:pPr>
    </w:lvl>
    <w:lvl w:ilvl="7" w:tplc="07BAE4F8" w:tentative="1">
      <w:start w:val="1"/>
      <w:numFmt w:val="lowerLetter"/>
      <w:lvlText w:val="%8."/>
      <w:lvlJc w:val="left"/>
      <w:pPr>
        <w:ind w:left="6480" w:hanging="360"/>
      </w:pPr>
    </w:lvl>
    <w:lvl w:ilvl="8" w:tplc="798C57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5BA0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2B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F4B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C0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EE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E5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C6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85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27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03424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54E8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43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C9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25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6B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4B2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CE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28C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7BCA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418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0CF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8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66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8C7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64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A9B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CF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97030A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60CB1AC" w:tentative="1">
      <w:start w:val="1"/>
      <w:numFmt w:val="lowerLetter"/>
      <w:lvlText w:val="%2."/>
      <w:lvlJc w:val="left"/>
      <w:pPr>
        <w:ind w:left="1440" w:hanging="360"/>
      </w:pPr>
    </w:lvl>
    <w:lvl w:ilvl="2" w:tplc="94D2CB90" w:tentative="1">
      <w:start w:val="1"/>
      <w:numFmt w:val="lowerRoman"/>
      <w:lvlText w:val="%3."/>
      <w:lvlJc w:val="right"/>
      <w:pPr>
        <w:ind w:left="2160" w:hanging="180"/>
      </w:pPr>
    </w:lvl>
    <w:lvl w:ilvl="3" w:tplc="FE2A2EFE" w:tentative="1">
      <w:start w:val="1"/>
      <w:numFmt w:val="decimal"/>
      <w:lvlText w:val="%4."/>
      <w:lvlJc w:val="left"/>
      <w:pPr>
        <w:ind w:left="2880" w:hanging="360"/>
      </w:pPr>
    </w:lvl>
    <w:lvl w:ilvl="4" w:tplc="49AA8EC2" w:tentative="1">
      <w:start w:val="1"/>
      <w:numFmt w:val="lowerLetter"/>
      <w:lvlText w:val="%5."/>
      <w:lvlJc w:val="left"/>
      <w:pPr>
        <w:ind w:left="3600" w:hanging="360"/>
      </w:pPr>
    </w:lvl>
    <w:lvl w:ilvl="5" w:tplc="1D661EE8" w:tentative="1">
      <w:start w:val="1"/>
      <w:numFmt w:val="lowerRoman"/>
      <w:lvlText w:val="%6."/>
      <w:lvlJc w:val="right"/>
      <w:pPr>
        <w:ind w:left="4320" w:hanging="180"/>
      </w:pPr>
    </w:lvl>
    <w:lvl w:ilvl="6" w:tplc="10281CC8" w:tentative="1">
      <w:start w:val="1"/>
      <w:numFmt w:val="decimal"/>
      <w:lvlText w:val="%7."/>
      <w:lvlJc w:val="left"/>
      <w:pPr>
        <w:ind w:left="5040" w:hanging="360"/>
      </w:pPr>
    </w:lvl>
    <w:lvl w:ilvl="7" w:tplc="896A34D0" w:tentative="1">
      <w:start w:val="1"/>
      <w:numFmt w:val="lowerLetter"/>
      <w:lvlText w:val="%8."/>
      <w:lvlJc w:val="left"/>
      <w:pPr>
        <w:ind w:left="5760" w:hanging="360"/>
      </w:pPr>
    </w:lvl>
    <w:lvl w:ilvl="8" w:tplc="7FBE2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1361B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4D40CF4" w:tentative="1">
      <w:start w:val="1"/>
      <w:numFmt w:val="lowerLetter"/>
      <w:lvlText w:val="%2."/>
      <w:lvlJc w:val="left"/>
      <w:pPr>
        <w:ind w:left="1440" w:hanging="360"/>
      </w:pPr>
    </w:lvl>
    <w:lvl w:ilvl="2" w:tplc="5D9ED736" w:tentative="1">
      <w:start w:val="1"/>
      <w:numFmt w:val="lowerRoman"/>
      <w:lvlText w:val="%3."/>
      <w:lvlJc w:val="right"/>
      <w:pPr>
        <w:ind w:left="2160" w:hanging="180"/>
      </w:pPr>
    </w:lvl>
    <w:lvl w:ilvl="3" w:tplc="DFB8426E" w:tentative="1">
      <w:start w:val="1"/>
      <w:numFmt w:val="decimal"/>
      <w:lvlText w:val="%4."/>
      <w:lvlJc w:val="left"/>
      <w:pPr>
        <w:ind w:left="2880" w:hanging="360"/>
      </w:pPr>
    </w:lvl>
    <w:lvl w:ilvl="4" w:tplc="C5EC6500" w:tentative="1">
      <w:start w:val="1"/>
      <w:numFmt w:val="lowerLetter"/>
      <w:lvlText w:val="%5."/>
      <w:lvlJc w:val="left"/>
      <w:pPr>
        <w:ind w:left="3600" w:hanging="360"/>
      </w:pPr>
    </w:lvl>
    <w:lvl w:ilvl="5" w:tplc="2A381FD6" w:tentative="1">
      <w:start w:val="1"/>
      <w:numFmt w:val="lowerRoman"/>
      <w:lvlText w:val="%6."/>
      <w:lvlJc w:val="right"/>
      <w:pPr>
        <w:ind w:left="4320" w:hanging="180"/>
      </w:pPr>
    </w:lvl>
    <w:lvl w:ilvl="6" w:tplc="B6A6996C" w:tentative="1">
      <w:start w:val="1"/>
      <w:numFmt w:val="decimal"/>
      <w:lvlText w:val="%7."/>
      <w:lvlJc w:val="left"/>
      <w:pPr>
        <w:ind w:left="5040" w:hanging="360"/>
      </w:pPr>
    </w:lvl>
    <w:lvl w:ilvl="7" w:tplc="420AE9AE" w:tentative="1">
      <w:start w:val="1"/>
      <w:numFmt w:val="lowerLetter"/>
      <w:lvlText w:val="%8."/>
      <w:lvlJc w:val="left"/>
      <w:pPr>
        <w:ind w:left="5760" w:hanging="360"/>
      </w:pPr>
    </w:lvl>
    <w:lvl w:ilvl="8" w:tplc="4490A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FDE7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04ED06" w:tentative="1">
      <w:start w:val="1"/>
      <w:numFmt w:val="lowerLetter"/>
      <w:lvlText w:val="%2."/>
      <w:lvlJc w:val="left"/>
      <w:pPr>
        <w:ind w:left="1440" w:hanging="360"/>
      </w:pPr>
    </w:lvl>
    <w:lvl w:ilvl="2" w:tplc="C0482886" w:tentative="1">
      <w:start w:val="1"/>
      <w:numFmt w:val="lowerRoman"/>
      <w:lvlText w:val="%3."/>
      <w:lvlJc w:val="right"/>
      <w:pPr>
        <w:ind w:left="2160" w:hanging="180"/>
      </w:pPr>
    </w:lvl>
    <w:lvl w:ilvl="3" w:tplc="27DA4ADE" w:tentative="1">
      <w:start w:val="1"/>
      <w:numFmt w:val="decimal"/>
      <w:lvlText w:val="%4."/>
      <w:lvlJc w:val="left"/>
      <w:pPr>
        <w:ind w:left="2880" w:hanging="360"/>
      </w:pPr>
    </w:lvl>
    <w:lvl w:ilvl="4" w:tplc="93C68C6C" w:tentative="1">
      <w:start w:val="1"/>
      <w:numFmt w:val="lowerLetter"/>
      <w:lvlText w:val="%5."/>
      <w:lvlJc w:val="left"/>
      <w:pPr>
        <w:ind w:left="3600" w:hanging="360"/>
      </w:pPr>
    </w:lvl>
    <w:lvl w:ilvl="5" w:tplc="B73AC3FE" w:tentative="1">
      <w:start w:val="1"/>
      <w:numFmt w:val="lowerRoman"/>
      <w:lvlText w:val="%6."/>
      <w:lvlJc w:val="right"/>
      <w:pPr>
        <w:ind w:left="4320" w:hanging="180"/>
      </w:pPr>
    </w:lvl>
    <w:lvl w:ilvl="6" w:tplc="91D2BF92" w:tentative="1">
      <w:start w:val="1"/>
      <w:numFmt w:val="decimal"/>
      <w:lvlText w:val="%7."/>
      <w:lvlJc w:val="left"/>
      <w:pPr>
        <w:ind w:left="5040" w:hanging="360"/>
      </w:pPr>
    </w:lvl>
    <w:lvl w:ilvl="7" w:tplc="EF0C5F2A" w:tentative="1">
      <w:start w:val="1"/>
      <w:numFmt w:val="lowerLetter"/>
      <w:lvlText w:val="%8."/>
      <w:lvlJc w:val="left"/>
      <w:pPr>
        <w:ind w:left="5760" w:hanging="360"/>
      </w:pPr>
    </w:lvl>
    <w:lvl w:ilvl="8" w:tplc="32185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E0A76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B801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EF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45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08F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540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E2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6A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58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B7E23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8E8F3A" w:tentative="1">
      <w:start w:val="1"/>
      <w:numFmt w:val="lowerLetter"/>
      <w:lvlText w:val="%2."/>
      <w:lvlJc w:val="left"/>
      <w:pPr>
        <w:ind w:left="1440" w:hanging="360"/>
      </w:pPr>
    </w:lvl>
    <w:lvl w:ilvl="2" w:tplc="156E9C38" w:tentative="1">
      <w:start w:val="1"/>
      <w:numFmt w:val="lowerRoman"/>
      <w:lvlText w:val="%3."/>
      <w:lvlJc w:val="right"/>
      <w:pPr>
        <w:ind w:left="2160" w:hanging="180"/>
      </w:pPr>
    </w:lvl>
    <w:lvl w:ilvl="3" w:tplc="A004593E" w:tentative="1">
      <w:start w:val="1"/>
      <w:numFmt w:val="decimal"/>
      <w:lvlText w:val="%4."/>
      <w:lvlJc w:val="left"/>
      <w:pPr>
        <w:ind w:left="2880" w:hanging="360"/>
      </w:pPr>
    </w:lvl>
    <w:lvl w:ilvl="4" w:tplc="3B3261A8" w:tentative="1">
      <w:start w:val="1"/>
      <w:numFmt w:val="lowerLetter"/>
      <w:lvlText w:val="%5."/>
      <w:lvlJc w:val="left"/>
      <w:pPr>
        <w:ind w:left="3600" w:hanging="360"/>
      </w:pPr>
    </w:lvl>
    <w:lvl w:ilvl="5" w:tplc="E6A4DC3E" w:tentative="1">
      <w:start w:val="1"/>
      <w:numFmt w:val="lowerRoman"/>
      <w:lvlText w:val="%6."/>
      <w:lvlJc w:val="right"/>
      <w:pPr>
        <w:ind w:left="4320" w:hanging="180"/>
      </w:pPr>
    </w:lvl>
    <w:lvl w:ilvl="6" w:tplc="EB0CC78A" w:tentative="1">
      <w:start w:val="1"/>
      <w:numFmt w:val="decimal"/>
      <w:lvlText w:val="%7."/>
      <w:lvlJc w:val="left"/>
      <w:pPr>
        <w:ind w:left="5040" w:hanging="360"/>
      </w:pPr>
    </w:lvl>
    <w:lvl w:ilvl="7" w:tplc="7CC2B592" w:tentative="1">
      <w:start w:val="1"/>
      <w:numFmt w:val="lowerLetter"/>
      <w:lvlText w:val="%8."/>
      <w:lvlJc w:val="left"/>
      <w:pPr>
        <w:ind w:left="5760" w:hanging="360"/>
      </w:pPr>
    </w:lvl>
    <w:lvl w:ilvl="8" w:tplc="2EC82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6B0777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05C4CF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5EA265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8E89E2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BEEAA2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A90930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E56108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C3C800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066854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568029399">
    <w:abstractNumId w:val="9"/>
  </w:num>
  <w:num w:numId="2" w16cid:durableId="1894077092">
    <w:abstractNumId w:val="8"/>
  </w:num>
  <w:num w:numId="3" w16cid:durableId="1213545158">
    <w:abstractNumId w:val="14"/>
  </w:num>
  <w:num w:numId="4" w16cid:durableId="676467745">
    <w:abstractNumId w:val="10"/>
  </w:num>
  <w:num w:numId="5" w16cid:durableId="1743260020">
    <w:abstractNumId w:val="6"/>
  </w:num>
  <w:num w:numId="6" w16cid:durableId="1468739180">
    <w:abstractNumId w:val="1"/>
  </w:num>
  <w:num w:numId="7" w16cid:durableId="1271544285">
    <w:abstractNumId w:val="7"/>
  </w:num>
  <w:num w:numId="8" w16cid:durableId="375593515">
    <w:abstractNumId w:val="2"/>
  </w:num>
  <w:num w:numId="9" w16cid:durableId="1415282080">
    <w:abstractNumId w:val="16"/>
  </w:num>
  <w:num w:numId="10" w16cid:durableId="1044447596">
    <w:abstractNumId w:val="5"/>
  </w:num>
  <w:num w:numId="11" w16cid:durableId="1078749446">
    <w:abstractNumId w:val="15"/>
  </w:num>
  <w:num w:numId="12" w16cid:durableId="2083332110">
    <w:abstractNumId w:val="4"/>
  </w:num>
  <w:num w:numId="13" w16cid:durableId="1040401310">
    <w:abstractNumId w:val="12"/>
  </w:num>
  <w:num w:numId="14" w16cid:durableId="273438985">
    <w:abstractNumId w:val="11"/>
  </w:num>
  <w:num w:numId="15" w16cid:durableId="200636563">
    <w:abstractNumId w:val="13"/>
  </w:num>
  <w:num w:numId="16" w16cid:durableId="1954745802">
    <w:abstractNumId w:val="0"/>
  </w:num>
  <w:num w:numId="17" w16cid:durableId="1538665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570B4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253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51A9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21E578F"/>
  <w15:docId w15:val="{B3677146-648F-4A7E-97E6-9CC84C4D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</TotalTime>
  <Pages>7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Vignesh Vijaya Kumar</cp:lastModifiedBy>
  <cp:revision>3</cp:revision>
  <cp:lastPrinted>2017-11-30T17:51:00Z</cp:lastPrinted>
  <dcterms:created xsi:type="dcterms:W3CDTF">2023-01-27T18:43:00Z</dcterms:created>
  <dcterms:modified xsi:type="dcterms:W3CDTF">2024-04-09T05:52:00Z</dcterms:modified>
</cp:coreProperties>
</file>