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</w:t>
      </w:r>
      <w:r w:rsidR="00C15414">
        <w:rPr>
          <w:rFonts w:ascii="Calibri" w:hAnsi="Calibri" w:cs="Calibri"/>
          <w:b/>
          <w:color w:val="943634"/>
          <w:sz w:val="40"/>
          <w:szCs w:val="40"/>
          <w:u w:val="single"/>
        </w:rPr>
        <w:t>3</w:t>
      </w:r>
    </w:p>
    <w:p w:rsidR="009439A7" w:rsidRPr="00C03D07" w:rsidRDefault="002343A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2343AB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2343A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2343A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15414" w:rsidRPr="00E9740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mounikan@gtaxfile.com</w:t>
        </w:r>
      </w:hyperlink>
      <w:r w:rsidR="007936D7">
        <w:t xml:space="preserve"> </w:t>
      </w:r>
      <w:r w:rsidR="002343A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2343A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2343A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2343AB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C15414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TY2023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808"/>
        <w:gridCol w:w="1980"/>
        <w:gridCol w:w="1530"/>
        <w:gridCol w:w="1710"/>
        <w:gridCol w:w="1440"/>
        <w:gridCol w:w="1548"/>
      </w:tblGrid>
      <w:tr w:rsidR="00C63685" w:rsidTr="00DA1387">
        <w:tc>
          <w:tcPr>
            <w:tcW w:w="2808" w:type="dxa"/>
          </w:tcPr>
          <w:p w:rsidR="00ED0124" w:rsidRPr="00C1676B" w:rsidRDefault="002343A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2343AB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2343A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2343A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2343A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2343AB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2343A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2343A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C63685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22674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C15414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C15414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C15414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C15414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C15414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2024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</w:t>
      </w:r>
      <w:r w:rsidR="00C15414">
        <w:rPr>
          <w:rFonts w:ascii="Calibri" w:hAnsi="Calibri" w:cs="Calibri"/>
          <w:b/>
          <w:sz w:val="24"/>
          <w:szCs w:val="24"/>
        </w:rPr>
        <w:t>408)-256-6820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15414">
        <w:rPr>
          <w:rFonts w:ascii="Calibri" w:hAnsi="Calibri" w:cs="Calibri"/>
          <w:b/>
          <w:sz w:val="24"/>
          <w:szCs w:val="24"/>
          <w:u w:val="single"/>
        </w:rPr>
        <w:t>Mounikan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C63685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C6368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685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45"/>
        <w:gridCol w:w="5130"/>
      </w:tblGrid>
      <w:tr w:rsidR="00C63685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C63685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lastRenderedPageBreak/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C63685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C63685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C63685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63685" w:rsidTr="001D05D6">
        <w:trPr>
          <w:trHeight w:val="622"/>
        </w:trPr>
        <w:tc>
          <w:tcPr>
            <w:tcW w:w="918" w:type="dxa"/>
          </w:tcPr>
          <w:p w:rsidR="008F53D7" w:rsidRPr="00C03D07" w:rsidRDefault="002343A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C1541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2343A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C1541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1D05D6">
        <w:trPr>
          <w:trHeight w:val="592"/>
        </w:trPr>
        <w:tc>
          <w:tcPr>
            <w:tcW w:w="918" w:type="dxa"/>
          </w:tcPr>
          <w:p w:rsidR="008F53D7" w:rsidRPr="00C03D07" w:rsidRDefault="002343A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C1541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2343A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C1541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1D05D6">
        <w:trPr>
          <w:trHeight w:val="592"/>
        </w:trPr>
        <w:tc>
          <w:tcPr>
            <w:tcW w:w="918" w:type="dxa"/>
          </w:tcPr>
          <w:p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C1541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2343AB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C1541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2343AB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C63685" w:rsidTr="00B433FE">
        <w:trPr>
          <w:trHeight w:val="683"/>
        </w:trPr>
        <w:tc>
          <w:tcPr>
            <w:tcW w:w="1638" w:type="dxa"/>
          </w:tcPr>
          <w:p w:rsidR="007C5320" w:rsidRPr="00C03D07" w:rsidRDefault="002343A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2343A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2343A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2343A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2343A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2343A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C63685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2343AB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C63685" w:rsidTr="00B433FE">
        <w:trPr>
          <w:trHeight w:val="773"/>
        </w:trPr>
        <w:tc>
          <w:tcPr>
            <w:tcW w:w="2448" w:type="dxa"/>
          </w:tcPr>
          <w:p w:rsidR="007C5320" w:rsidRPr="00C03D07" w:rsidRDefault="002343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2343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2343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2343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C63685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2343AB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C63685" w:rsidTr="004B23E9">
        <w:trPr>
          <w:trHeight w:val="825"/>
        </w:trPr>
        <w:tc>
          <w:tcPr>
            <w:tcW w:w="2538" w:type="dxa"/>
          </w:tcPr>
          <w:p w:rsidR="00B95496" w:rsidRPr="00C03D07" w:rsidRDefault="002343AB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2343A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2343A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2343A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2343A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C63685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2343A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2343A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C6368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251658240" arcsize="10923f">
            <v:textbox>
              <w:txbxContent>
                <w:p w:rsidR="00C8092E" w:rsidRPr="004A10AC" w:rsidRDefault="002343AB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2343AB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C6368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251660288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51659264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738"/>
        <w:gridCol w:w="2887"/>
        <w:gridCol w:w="1625"/>
        <w:gridCol w:w="1443"/>
        <w:gridCol w:w="1691"/>
        <w:gridCol w:w="2510"/>
      </w:tblGrid>
      <w:tr w:rsidR="00C63685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2343AB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lastRenderedPageBreak/>
              <w:t>CHARITY CONTRIBUTIONS</w:t>
            </w:r>
          </w:p>
        </w:tc>
      </w:tr>
      <w:tr w:rsidR="00C63685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2343A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2343A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2343A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2343A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2343A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C63685" w:rsidTr="0030732B">
        <w:trPr>
          <w:trHeight w:val="266"/>
        </w:trPr>
        <w:tc>
          <w:tcPr>
            <w:tcW w:w="738" w:type="dxa"/>
          </w:tcPr>
          <w:p w:rsidR="008F53D7" w:rsidRPr="00C03D07" w:rsidRDefault="002343AB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30732B">
        <w:trPr>
          <w:trHeight w:val="266"/>
        </w:trPr>
        <w:tc>
          <w:tcPr>
            <w:tcW w:w="738" w:type="dxa"/>
          </w:tcPr>
          <w:p w:rsidR="008F53D7" w:rsidRPr="00C03D07" w:rsidRDefault="002343AB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30732B">
        <w:trPr>
          <w:trHeight w:val="266"/>
        </w:trPr>
        <w:tc>
          <w:tcPr>
            <w:tcW w:w="738" w:type="dxa"/>
          </w:tcPr>
          <w:p w:rsidR="008F53D7" w:rsidRPr="00C03D07" w:rsidRDefault="002343AB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2343A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2343AB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Contribution more than $ 250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2343AB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C63685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2343AB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C63685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2343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2343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2343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C1541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2343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2343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2343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C63685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2343AB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2343AB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2343AB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2343AB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C63685" w:rsidTr="00B433FE">
        <w:trPr>
          <w:trHeight w:val="527"/>
        </w:trPr>
        <w:tc>
          <w:tcPr>
            <w:tcW w:w="3135" w:type="dxa"/>
          </w:tcPr>
          <w:p w:rsidR="007C5320" w:rsidRPr="00C03D07" w:rsidRDefault="002343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C1541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7C5320" w:rsidRPr="00C03D07" w:rsidRDefault="002343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2343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2343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C63685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2343AB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C63685" w:rsidTr="00B433FE">
        <w:tc>
          <w:tcPr>
            <w:tcW w:w="9198" w:type="dxa"/>
          </w:tcPr>
          <w:p w:rsidR="007C5320" w:rsidRPr="00C03D07" w:rsidRDefault="002343AB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C63685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63685" w:rsidTr="00B433FE">
        <w:tc>
          <w:tcPr>
            <w:tcW w:w="9198" w:type="dxa"/>
          </w:tcPr>
          <w:p w:rsidR="007C5320" w:rsidRPr="00C03D07" w:rsidRDefault="002343A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63685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2343A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2343AB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63685" w:rsidTr="007C5320">
        <w:tc>
          <w:tcPr>
            <w:tcW w:w="1106" w:type="dxa"/>
            <w:shd w:val="clear" w:color="auto" w:fill="auto"/>
          </w:tcPr>
          <w:p w:rsidR="007C5320" w:rsidRPr="004B23E9" w:rsidRDefault="002343A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2343A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2343A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2343A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2343A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2343A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2343A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2343A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2343A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2343A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2343A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63685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2343AB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2343AB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63685" w:rsidTr="00B433FE">
        <w:tc>
          <w:tcPr>
            <w:tcW w:w="3456" w:type="dxa"/>
            <w:shd w:val="clear" w:color="auto" w:fill="auto"/>
          </w:tcPr>
          <w:p w:rsidR="007C5320" w:rsidRPr="004B23E9" w:rsidRDefault="002343A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2343A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2343A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2343A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2343A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63685" w:rsidTr="00B433FE">
        <w:tc>
          <w:tcPr>
            <w:tcW w:w="3456" w:type="dxa"/>
            <w:shd w:val="clear" w:color="auto" w:fill="auto"/>
          </w:tcPr>
          <w:p w:rsidR="007C5320" w:rsidRPr="004B23E9" w:rsidRDefault="002343AB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63685" w:rsidTr="00B433FE">
        <w:tc>
          <w:tcPr>
            <w:tcW w:w="3456" w:type="dxa"/>
            <w:shd w:val="clear" w:color="auto" w:fill="auto"/>
          </w:tcPr>
          <w:p w:rsidR="007C5320" w:rsidRPr="004B23E9" w:rsidRDefault="002343AB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C63685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2343AB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C63685" w:rsidTr="00B433FE">
        <w:trPr>
          <w:trHeight w:val="263"/>
        </w:trPr>
        <w:tc>
          <w:tcPr>
            <w:tcW w:w="6880" w:type="dxa"/>
          </w:tcPr>
          <w:p w:rsidR="007C5320" w:rsidRPr="00C03D07" w:rsidRDefault="002343AB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2343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2343AB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C63685" w:rsidTr="00B433FE">
        <w:trPr>
          <w:trHeight w:val="263"/>
        </w:trPr>
        <w:tc>
          <w:tcPr>
            <w:tcW w:w="6880" w:type="dxa"/>
          </w:tcPr>
          <w:p w:rsidR="007C5320" w:rsidRPr="00C03D07" w:rsidRDefault="002343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B433FE">
        <w:trPr>
          <w:trHeight w:val="301"/>
        </w:trPr>
        <w:tc>
          <w:tcPr>
            <w:tcW w:w="6880" w:type="dxa"/>
          </w:tcPr>
          <w:p w:rsidR="007C5320" w:rsidRPr="00C03D07" w:rsidRDefault="002343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B433FE">
        <w:trPr>
          <w:trHeight w:val="263"/>
        </w:trPr>
        <w:tc>
          <w:tcPr>
            <w:tcW w:w="6880" w:type="dxa"/>
          </w:tcPr>
          <w:p w:rsidR="007C5320" w:rsidRPr="00C03D07" w:rsidRDefault="002343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B433FE">
        <w:trPr>
          <w:trHeight w:val="250"/>
        </w:trPr>
        <w:tc>
          <w:tcPr>
            <w:tcW w:w="6880" w:type="dxa"/>
          </w:tcPr>
          <w:p w:rsidR="007C5320" w:rsidRPr="00C03D07" w:rsidRDefault="002343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C1541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B433FE">
        <w:trPr>
          <w:trHeight w:val="263"/>
        </w:trPr>
        <w:tc>
          <w:tcPr>
            <w:tcW w:w="6880" w:type="dxa"/>
          </w:tcPr>
          <w:p w:rsidR="007C5320" w:rsidRPr="00C03D07" w:rsidRDefault="002343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B433FE">
        <w:trPr>
          <w:trHeight w:val="275"/>
        </w:trPr>
        <w:tc>
          <w:tcPr>
            <w:tcW w:w="6880" w:type="dxa"/>
          </w:tcPr>
          <w:p w:rsidR="007C5320" w:rsidRPr="00C03D07" w:rsidRDefault="002343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B433FE">
        <w:trPr>
          <w:trHeight w:val="275"/>
        </w:trPr>
        <w:tc>
          <w:tcPr>
            <w:tcW w:w="6880" w:type="dxa"/>
          </w:tcPr>
          <w:p w:rsidR="007C5320" w:rsidRPr="00C03D07" w:rsidRDefault="002343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2343AB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C63685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2343A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2343A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C63685" w:rsidTr="00B433FE">
        <w:tc>
          <w:tcPr>
            <w:tcW w:w="7196" w:type="dxa"/>
            <w:shd w:val="clear" w:color="auto" w:fill="auto"/>
          </w:tcPr>
          <w:p w:rsidR="00594FF4" w:rsidRPr="005A2CD3" w:rsidRDefault="002343A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C15414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63685" w:rsidTr="00B433FE">
        <w:tc>
          <w:tcPr>
            <w:tcW w:w="7196" w:type="dxa"/>
            <w:shd w:val="clear" w:color="auto" w:fill="auto"/>
          </w:tcPr>
          <w:p w:rsidR="00594FF4" w:rsidRPr="005A2CD3" w:rsidRDefault="002343A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2343A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C15414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2343AB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C15414">
        <w:rPr>
          <w:rFonts w:ascii="Calibri" w:eastAsia="Arial" w:hAnsi="Calibri" w:cs="Calibri"/>
          <w:w w:val="82"/>
          <w:sz w:val="24"/>
          <w:szCs w:val="24"/>
        </w:rPr>
        <w:t>ny time during the tax year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C15414">
        <w:rPr>
          <w:rFonts w:ascii="Calibri" w:eastAsia="Arial" w:hAnsi="Calibri" w:cs="Calibri"/>
          <w:w w:val="82"/>
          <w:sz w:val="24"/>
          <w:szCs w:val="24"/>
        </w:rPr>
        <w:t>iance Act) before April 18, 2024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C15414">
        <w:rPr>
          <w:rFonts w:ascii="Calibri" w:eastAsia="Arial" w:hAnsi="Calibri" w:cs="Calibri"/>
          <w:w w:val="82"/>
          <w:sz w:val="24"/>
          <w:szCs w:val="24"/>
        </w:rPr>
        <w:t>ny time during the tax year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2343AB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</w:t>
      </w: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 xml:space="preserve">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63685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C1541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TY-2023</w:t>
            </w:r>
            <w:r w:rsidR="002343AB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03"/>
        </w:trPr>
        <w:tc>
          <w:tcPr>
            <w:tcW w:w="6194" w:type="dxa"/>
          </w:tcPr>
          <w:p w:rsidR="00594FF4" w:rsidRPr="00C03D07" w:rsidRDefault="002343AB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04"/>
        </w:trPr>
        <w:tc>
          <w:tcPr>
            <w:tcW w:w="6194" w:type="dxa"/>
          </w:tcPr>
          <w:p w:rsidR="00594FF4" w:rsidRPr="00C03D07" w:rsidRDefault="002343AB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2343AB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03"/>
        </w:trPr>
        <w:tc>
          <w:tcPr>
            <w:tcW w:w="6194" w:type="dxa"/>
          </w:tcPr>
          <w:p w:rsidR="00594FF4" w:rsidRPr="00C03D07" w:rsidRDefault="002343AB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2343AB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03"/>
        </w:trPr>
        <w:tc>
          <w:tcPr>
            <w:tcW w:w="6194" w:type="dxa"/>
          </w:tcPr>
          <w:p w:rsidR="00594FF4" w:rsidRPr="00C03D07" w:rsidRDefault="002343AB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2343AB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2343AB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2343AB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2343AB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2343AB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C1541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2023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2343AB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2343AB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2343AB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2343AB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2343AB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2343AB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2343AB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2343AB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2343AB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3685" w:rsidTr="00B433FE">
        <w:trPr>
          <w:trHeight w:val="318"/>
        </w:trPr>
        <w:tc>
          <w:tcPr>
            <w:tcW w:w="6194" w:type="dxa"/>
          </w:tcPr>
          <w:p w:rsidR="00594FF4" w:rsidRPr="00C03D07" w:rsidRDefault="002343AB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C63685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2343AB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C63685" w:rsidTr="00B433FE">
        <w:trPr>
          <w:trHeight w:val="269"/>
        </w:trPr>
        <w:tc>
          <w:tcPr>
            <w:tcW w:w="738" w:type="dxa"/>
          </w:tcPr>
          <w:p w:rsidR="00594FF4" w:rsidRPr="00C03D07" w:rsidRDefault="002343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617" w:type="dxa"/>
          </w:tcPr>
          <w:p w:rsidR="00594FF4" w:rsidRPr="00C03D07" w:rsidRDefault="002343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2343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2343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C63685" w:rsidTr="00B433FE">
        <w:trPr>
          <w:trHeight w:val="269"/>
        </w:trPr>
        <w:tc>
          <w:tcPr>
            <w:tcW w:w="738" w:type="dxa"/>
          </w:tcPr>
          <w:p w:rsidR="00594FF4" w:rsidRPr="00C03D07" w:rsidRDefault="002343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B433FE">
        <w:trPr>
          <w:trHeight w:val="269"/>
        </w:trPr>
        <w:tc>
          <w:tcPr>
            <w:tcW w:w="738" w:type="dxa"/>
          </w:tcPr>
          <w:p w:rsidR="00594FF4" w:rsidRPr="00C03D07" w:rsidRDefault="002343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B433FE">
        <w:trPr>
          <w:trHeight w:val="269"/>
        </w:trPr>
        <w:tc>
          <w:tcPr>
            <w:tcW w:w="738" w:type="dxa"/>
          </w:tcPr>
          <w:p w:rsidR="00594FF4" w:rsidRPr="00C03D07" w:rsidRDefault="002343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B433FE">
        <w:trPr>
          <w:trHeight w:val="269"/>
        </w:trPr>
        <w:tc>
          <w:tcPr>
            <w:tcW w:w="738" w:type="dxa"/>
          </w:tcPr>
          <w:p w:rsidR="00594FF4" w:rsidRPr="00C03D07" w:rsidRDefault="002343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B433FE">
        <w:trPr>
          <w:trHeight w:val="269"/>
        </w:trPr>
        <w:tc>
          <w:tcPr>
            <w:tcW w:w="738" w:type="dxa"/>
          </w:tcPr>
          <w:p w:rsidR="00594FF4" w:rsidRPr="00C03D07" w:rsidRDefault="002343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3685" w:rsidTr="00B433FE">
        <w:trPr>
          <w:trHeight w:val="269"/>
        </w:trPr>
        <w:tc>
          <w:tcPr>
            <w:tcW w:w="738" w:type="dxa"/>
          </w:tcPr>
          <w:p w:rsidR="00594FF4" w:rsidRPr="00C03D07" w:rsidRDefault="002343A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685" w:rsidRDefault="00C63685" w:rsidP="00C63685">
      <w:r>
        <w:separator/>
      </w:r>
    </w:p>
  </w:endnote>
  <w:endnote w:type="continuationSeparator" w:id="1">
    <w:p w:rsidR="00C63685" w:rsidRDefault="00C63685" w:rsidP="00C63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2343A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C63685" w:rsidP="00B23708">
    <w:pPr>
      <w:ind w:right="288"/>
      <w:jc w:val="center"/>
      <w:rPr>
        <w:sz w:val="22"/>
      </w:rPr>
    </w:pPr>
    <w:r w:rsidRPr="00C63685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8240;visibility:visible;mso-position-horizontal-relative:page;mso-position-vertical-relative:page" filled="f" stroked="f">
          <v:textbox inset="0,0,0,0">
            <w:txbxContent>
              <w:p w:rsidR="00C8092E" w:rsidRDefault="00C63685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2343AB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576CF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2343AB">
      <w:rPr>
        <w:szCs w:val="16"/>
      </w:rPr>
      <w:t xml:space="preserve">Write to us at: </w:t>
    </w:r>
    <w:hyperlink r:id="rId1" w:history="1">
      <w:r w:rsidR="00C15414" w:rsidRPr="00E9740B">
        <w:rPr>
          <w:rStyle w:val="Hyperlink"/>
          <w:szCs w:val="16"/>
        </w:rPr>
        <w:t>mounikan@gtaxfile.com</w:t>
      </w:r>
    </w:hyperlink>
    <w:r w:rsidR="002343AB" w:rsidRPr="002B2F01">
      <w:rPr>
        <w:szCs w:val="16"/>
      </w:rPr>
      <w:t xml:space="preserve">or call us at </w:t>
    </w:r>
    <w:r w:rsidR="00C15414">
      <w:rPr>
        <w:rFonts w:ascii="Calibri" w:hAnsi="Calibri" w:cs="Calibri"/>
        <w:b/>
        <w:sz w:val="24"/>
        <w:szCs w:val="24"/>
      </w:rPr>
      <w:t>(408)-256-6820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685" w:rsidRDefault="00C63685" w:rsidP="00C63685">
      <w:r>
        <w:separator/>
      </w:r>
    </w:p>
  </w:footnote>
  <w:footnote w:type="continuationSeparator" w:id="1">
    <w:p w:rsidR="00C63685" w:rsidRDefault="00C63685" w:rsidP="00C636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C63685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2343AB">
      <w:rPr>
        <w:noProof/>
      </w:rPr>
      <w:drawing>
        <wp:inline distT="0" distB="0" distL="0" distR="0">
          <wp:extent cx="2019935" cy="516890"/>
          <wp:effectExtent l="1905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343AB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.2pt;height:31.3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4746A9D8">
      <w:start w:val="1"/>
      <w:numFmt w:val="decimal"/>
      <w:lvlText w:val="%1."/>
      <w:lvlJc w:val="left"/>
      <w:pPr>
        <w:ind w:left="1440" w:hanging="360"/>
      </w:pPr>
    </w:lvl>
    <w:lvl w:ilvl="1" w:tplc="3166942E" w:tentative="1">
      <w:start w:val="1"/>
      <w:numFmt w:val="lowerLetter"/>
      <w:lvlText w:val="%2."/>
      <w:lvlJc w:val="left"/>
      <w:pPr>
        <w:ind w:left="2160" w:hanging="360"/>
      </w:pPr>
    </w:lvl>
    <w:lvl w:ilvl="2" w:tplc="376CA6D0" w:tentative="1">
      <w:start w:val="1"/>
      <w:numFmt w:val="lowerRoman"/>
      <w:lvlText w:val="%3."/>
      <w:lvlJc w:val="right"/>
      <w:pPr>
        <w:ind w:left="2880" w:hanging="180"/>
      </w:pPr>
    </w:lvl>
    <w:lvl w:ilvl="3" w:tplc="E2904562" w:tentative="1">
      <w:start w:val="1"/>
      <w:numFmt w:val="decimal"/>
      <w:lvlText w:val="%4."/>
      <w:lvlJc w:val="left"/>
      <w:pPr>
        <w:ind w:left="3600" w:hanging="360"/>
      </w:pPr>
    </w:lvl>
    <w:lvl w:ilvl="4" w:tplc="52867430" w:tentative="1">
      <w:start w:val="1"/>
      <w:numFmt w:val="lowerLetter"/>
      <w:lvlText w:val="%5."/>
      <w:lvlJc w:val="left"/>
      <w:pPr>
        <w:ind w:left="4320" w:hanging="360"/>
      </w:pPr>
    </w:lvl>
    <w:lvl w:ilvl="5" w:tplc="DF6E3AFE" w:tentative="1">
      <w:start w:val="1"/>
      <w:numFmt w:val="lowerRoman"/>
      <w:lvlText w:val="%6."/>
      <w:lvlJc w:val="right"/>
      <w:pPr>
        <w:ind w:left="5040" w:hanging="180"/>
      </w:pPr>
    </w:lvl>
    <w:lvl w:ilvl="6" w:tplc="9A868A76" w:tentative="1">
      <w:start w:val="1"/>
      <w:numFmt w:val="decimal"/>
      <w:lvlText w:val="%7."/>
      <w:lvlJc w:val="left"/>
      <w:pPr>
        <w:ind w:left="5760" w:hanging="360"/>
      </w:pPr>
    </w:lvl>
    <w:lvl w:ilvl="7" w:tplc="6F8828F8" w:tentative="1">
      <w:start w:val="1"/>
      <w:numFmt w:val="lowerLetter"/>
      <w:lvlText w:val="%8."/>
      <w:lvlJc w:val="left"/>
      <w:pPr>
        <w:ind w:left="6480" w:hanging="360"/>
      </w:pPr>
    </w:lvl>
    <w:lvl w:ilvl="8" w:tplc="20B079E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EFF4F9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B6F3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2AC8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E6E1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F6B1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EE6F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DC5A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A0BE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DCD8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2DE033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FF4C76C" w:tentative="1">
      <w:start w:val="1"/>
      <w:numFmt w:val="lowerLetter"/>
      <w:lvlText w:val="%2."/>
      <w:lvlJc w:val="left"/>
      <w:pPr>
        <w:ind w:left="1440" w:hanging="360"/>
      </w:pPr>
    </w:lvl>
    <w:lvl w:ilvl="2" w:tplc="10D65AA0" w:tentative="1">
      <w:start w:val="1"/>
      <w:numFmt w:val="lowerRoman"/>
      <w:lvlText w:val="%3."/>
      <w:lvlJc w:val="right"/>
      <w:pPr>
        <w:ind w:left="2160" w:hanging="180"/>
      </w:pPr>
    </w:lvl>
    <w:lvl w:ilvl="3" w:tplc="4176A19C" w:tentative="1">
      <w:start w:val="1"/>
      <w:numFmt w:val="decimal"/>
      <w:lvlText w:val="%4."/>
      <w:lvlJc w:val="left"/>
      <w:pPr>
        <w:ind w:left="2880" w:hanging="360"/>
      </w:pPr>
    </w:lvl>
    <w:lvl w:ilvl="4" w:tplc="7EA4FD34" w:tentative="1">
      <w:start w:val="1"/>
      <w:numFmt w:val="lowerLetter"/>
      <w:lvlText w:val="%5."/>
      <w:lvlJc w:val="left"/>
      <w:pPr>
        <w:ind w:left="3600" w:hanging="360"/>
      </w:pPr>
    </w:lvl>
    <w:lvl w:ilvl="5" w:tplc="542C8B4E" w:tentative="1">
      <w:start w:val="1"/>
      <w:numFmt w:val="lowerRoman"/>
      <w:lvlText w:val="%6."/>
      <w:lvlJc w:val="right"/>
      <w:pPr>
        <w:ind w:left="4320" w:hanging="180"/>
      </w:pPr>
    </w:lvl>
    <w:lvl w:ilvl="6" w:tplc="C15C847E" w:tentative="1">
      <w:start w:val="1"/>
      <w:numFmt w:val="decimal"/>
      <w:lvlText w:val="%7."/>
      <w:lvlJc w:val="left"/>
      <w:pPr>
        <w:ind w:left="5040" w:hanging="360"/>
      </w:pPr>
    </w:lvl>
    <w:lvl w:ilvl="7" w:tplc="4C2C8686" w:tentative="1">
      <w:start w:val="1"/>
      <w:numFmt w:val="lowerLetter"/>
      <w:lvlText w:val="%8."/>
      <w:lvlJc w:val="left"/>
      <w:pPr>
        <w:ind w:left="5760" w:hanging="360"/>
      </w:pPr>
    </w:lvl>
    <w:lvl w:ilvl="8" w:tplc="64B03B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BA68B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06DE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D8F4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46CF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C01C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B63E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BE8A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5C7B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8CA8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426A5288">
      <w:start w:val="1"/>
      <w:numFmt w:val="decimal"/>
      <w:lvlText w:val="%1."/>
      <w:lvlJc w:val="left"/>
      <w:pPr>
        <w:ind w:left="1440" w:hanging="360"/>
      </w:pPr>
    </w:lvl>
    <w:lvl w:ilvl="1" w:tplc="7E6A3E08" w:tentative="1">
      <w:start w:val="1"/>
      <w:numFmt w:val="lowerLetter"/>
      <w:lvlText w:val="%2."/>
      <w:lvlJc w:val="left"/>
      <w:pPr>
        <w:ind w:left="2160" w:hanging="360"/>
      </w:pPr>
    </w:lvl>
    <w:lvl w:ilvl="2" w:tplc="2B1EA6C2" w:tentative="1">
      <w:start w:val="1"/>
      <w:numFmt w:val="lowerRoman"/>
      <w:lvlText w:val="%3."/>
      <w:lvlJc w:val="right"/>
      <w:pPr>
        <w:ind w:left="2880" w:hanging="180"/>
      </w:pPr>
    </w:lvl>
    <w:lvl w:ilvl="3" w:tplc="F21C9BF2" w:tentative="1">
      <w:start w:val="1"/>
      <w:numFmt w:val="decimal"/>
      <w:lvlText w:val="%4."/>
      <w:lvlJc w:val="left"/>
      <w:pPr>
        <w:ind w:left="3600" w:hanging="360"/>
      </w:pPr>
    </w:lvl>
    <w:lvl w:ilvl="4" w:tplc="24A42D92" w:tentative="1">
      <w:start w:val="1"/>
      <w:numFmt w:val="lowerLetter"/>
      <w:lvlText w:val="%5."/>
      <w:lvlJc w:val="left"/>
      <w:pPr>
        <w:ind w:left="4320" w:hanging="360"/>
      </w:pPr>
    </w:lvl>
    <w:lvl w:ilvl="5" w:tplc="B0C6325E" w:tentative="1">
      <w:start w:val="1"/>
      <w:numFmt w:val="lowerRoman"/>
      <w:lvlText w:val="%6."/>
      <w:lvlJc w:val="right"/>
      <w:pPr>
        <w:ind w:left="5040" w:hanging="180"/>
      </w:pPr>
    </w:lvl>
    <w:lvl w:ilvl="6" w:tplc="9F66A6F2" w:tentative="1">
      <w:start w:val="1"/>
      <w:numFmt w:val="decimal"/>
      <w:lvlText w:val="%7."/>
      <w:lvlJc w:val="left"/>
      <w:pPr>
        <w:ind w:left="5760" w:hanging="360"/>
      </w:pPr>
    </w:lvl>
    <w:lvl w:ilvl="7" w:tplc="3D401F66" w:tentative="1">
      <w:start w:val="1"/>
      <w:numFmt w:val="lowerLetter"/>
      <w:lvlText w:val="%8."/>
      <w:lvlJc w:val="left"/>
      <w:pPr>
        <w:ind w:left="6480" w:hanging="360"/>
      </w:pPr>
    </w:lvl>
    <w:lvl w:ilvl="8" w:tplc="CDF25A0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DF543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DC28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8AEB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7610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A0C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E814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7AA5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A27A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ADD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49CEF2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75653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8624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D25A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0ADF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5CBC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88E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7EDE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06DE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AB242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2A78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DCA6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28C9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644B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409D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BCFA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0A0A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48E8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96F6E02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2B4BC90" w:tentative="1">
      <w:start w:val="1"/>
      <w:numFmt w:val="lowerLetter"/>
      <w:lvlText w:val="%2."/>
      <w:lvlJc w:val="left"/>
      <w:pPr>
        <w:ind w:left="1440" w:hanging="360"/>
      </w:pPr>
    </w:lvl>
    <w:lvl w:ilvl="2" w:tplc="6554A472" w:tentative="1">
      <w:start w:val="1"/>
      <w:numFmt w:val="lowerRoman"/>
      <w:lvlText w:val="%3."/>
      <w:lvlJc w:val="right"/>
      <w:pPr>
        <w:ind w:left="2160" w:hanging="180"/>
      </w:pPr>
    </w:lvl>
    <w:lvl w:ilvl="3" w:tplc="5928D0F4" w:tentative="1">
      <w:start w:val="1"/>
      <w:numFmt w:val="decimal"/>
      <w:lvlText w:val="%4."/>
      <w:lvlJc w:val="left"/>
      <w:pPr>
        <w:ind w:left="2880" w:hanging="360"/>
      </w:pPr>
    </w:lvl>
    <w:lvl w:ilvl="4" w:tplc="ADEA6FF0" w:tentative="1">
      <w:start w:val="1"/>
      <w:numFmt w:val="lowerLetter"/>
      <w:lvlText w:val="%5."/>
      <w:lvlJc w:val="left"/>
      <w:pPr>
        <w:ind w:left="3600" w:hanging="360"/>
      </w:pPr>
    </w:lvl>
    <w:lvl w:ilvl="5" w:tplc="BC9C1F0E" w:tentative="1">
      <w:start w:val="1"/>
      <w:numFmt w:val="lowerRoman"/>
      <w:lvlText w:val="%6."/>
      <w:lvlJc w:val="right"/>
      <w:pPr>
        <w:ind w:left="4320" w:hanging="180"/>
      </w:pPr>
    </w:lvl>
    <w:lvl w:ilvl="6" w:tplc="A336CD98" w:tentative="1">
      <w:start w:val="1"/>
      <w:numFmt w:val="decimal"/>
      <w:lvlText w:val="%7."/>
      <w:lvlJc w:val="left"/>
      <w:pPr>
        <w:ind w:left="5040" w:hanging="360"/>
      </w:pPr>
    </w:lvl>
    <w:lvl w:ilvl="7" w:tplc="CEE4BFF2" w:tentative="1">
      <w:start w:val="1"/>
      <w:numFmt w:val="lowerLetter"/>
      <w:lvlText w:val="%8."/>
      <w:lvlJc w:val="left"/>
      <w:pPr>
        <w:ind w:left="5760" w:hanging="360"/>
      </w:pPr>
    </w:lvl>
    <w:lvl w:ilvl="8" w:tplc="1A22F8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0D888ED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E407D8C" w:tentative="1">
      <w:start w:val="1"/>
      <w:numFmt w:val="lowerLetter"/>
      <w:lvlText w:val="%2."/>
      <w:lvlJc w:val="left"/>
      <w:pPr>
        <w:ind w:left="1440" w:hanging="360"/>
      </w:pPr>
    </w:lvl>
    <w:lvl w:ilvl="2" w:tplc="FA4CB7C8" w:tentative="1">
      <w:start w:val="1"/>
      <w:numFmt w:val="lowerRoman"/>
      <w:lvlText w:val="%3."/>
      <w:lvlJc w:val="right"/>
      <w:pPr>
        <w:ind w:left="2160" w:hanging="180"/>
      </w:pPr>
    </w:lvl>
    <w:lvl w:ilvl="3" w:tplc="023C2608" w:tentative="1">
      <w:start w:val="1"/>
      <w:numFmt w:val="decimal"/>
      <w:lvlText w:val="%4."/>
      <w:lvlJc w:val="left"/>
      <w:pPr>
        <w:ind w:left="2880" w:hanging="360"/>
      </w:pPr>
    </w:lvl>
    <w:lvl w:ilvl="4" w:tplc="59C444CC" w:tentative="1">
      <w:start w:val="1"/>
      <w:numFmt w:val="lowerLetter"/>
      <w:lvlText w:val="%5."/>
      <w:lvlJc w:val="left"/>
      <w:pPr>
        <w:ind w:left="3600" w:hanging="360"/>
      </w:pPr>
    </w:lvl>
    <w:lvl w:ilvl="5" w:tplc="9C587B74" w:tentative="1">
      <w:start w:val="1"/>
      <w:numFmt w:val="lowerRoman"/>
      <w:lvlText w:val="%6."/>
      <w:lvlJc w:val="right"/>
      <w:pPr>
        <w:ind w:left="4320" w:hanging="180"/>
      </w:pPr>
    </w:lvl>
    <w:lvl w:ilvl="6" w:tplc="83888DDE" w:tentative="1">
      <w:start w:val="1"/>
      <w:numFmt w:val="decimal"/>
      <w:lvlText w:val="%7."/>
      <w:lvlJc w:val="left"/>
      <w:pPr>
        <w:ind w:left="5040" w:hanging="360"/>
      </w:pPr>
    </w:lvl>
    <w:lvl w:ilvl="7" w:tplc="1A4E6FFC" w:tentative="1">
      <w:start w:val="1"/>
      <w:numFmt w:val="lowerLetter"/>
      <w:lvlText w:val="%8."/>
      <w:lvlJc w:val="left"/>
      <w:pPr>
        <w:ind w:left="5760" w:hanging="360"/>
      </w:pPr>
    </w:lvl>
    <w:lvl w:ilvl="8" w:tplc="9E8CD9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51B87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CAB53E" w:tentative="1">
      <w:start w:val="1"/>
      <w:numFmt w:val="lowerLetter"/>
      <w:lvlText w:val="%2."/>
      <w:lvlJc w:val="left"/>
      <w:pPr>
        <w:ind w:left="1440" w:hanging="360"/>
      </w:pPr>
    </w:lvl>
    <w:lvl w:ilvl="2" w:tplc="8C4232CA" w:tentative="1">
      <w:start w:val="1"/>
      <w:numFmt w:val="lowerRoman"/>
      <w:lvlText w:val="%3."/>
      <w:lvlJc w:val="right"/>
      <w:pPr>
        <w:ind w:left="2160" w:hanging="180"/>
      </w:pPr>
    </w:lvl>
    <w:lvl w:ilvl="3" w:tplc="BD8E98BC" w:tentative="1">
      <w:start w:val="1"/>
      <w:numFmt w:val="decimal"/>
      <w:lvlText w:val="%4."/>
      <w:lvlJc w:val="left"/>
      <w:pPr>
        <w:ind w:left="2880" w:hanging="360"/>
      </w:pPr>
    </w:lvl>
    <w:lvl w:ilvl="4" w:tplc="0DE8F180" w:tentative="1">
      <w:start w:val="1"/>
      <w:numFmt w:val="lowerLetter"/>
      <w:lvlText w:val="%5."/>
      <w:lvlJc w:val="left"/>
      <w:pPr>
        <w:ind w:left="3600" w:hanging="360"/>
      </w:pPr>
    </w:lvl>
    <w:lvl w:ilvl="5" w:tplc="5B10CF7A" w:tentative="1">
      <w:start w:val="1"/>
      <w:numFmt w:val="lowerRoman"/>
      <w:lvlText w:val="%6."/>
      <w:lvlJc w:val="right"/>
      <w:pPr>
        <w:ind w:left="4320" w:hanging="180"/>
      </w:pPr>
    </w:lvl>
    <w:lvl w:ilvl="6" w:tplc="17709F96" w:tentative="1">
      <w:start w:val="1"/>
      <w:numFmt w:val="decimal"/>
      <w:lvlText w:val="%7."/>
      <w:lvlJc w:val="left"/>
      <w:pPr>
        <w:ind w:left="5040" w:hanging="360"/>
      </w:pPr>
    </w:lvl>
    <w:lvl w:ilvl="7" w:tplc="B666EF12" w:tentative="1">
      <w:start w:val="1"/>
      <w:numFmt w:val="lowerLetter"/>
      <w:lvlText w:val="%8."/>
      <w:lvlJc w:val="left"/>
      <w:pPr>
        <w:ind w:left="5760" w:hanging="360"/>
      </w:pPr>
    </w:lvl>
    <w:lvl w:ilvl="8" w:tplc="27BE1C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64988C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48F075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382B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E68C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B6E2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2045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44A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665C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546D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F23466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927350" w:tentative="1">
      <w:start w:val="1"/>
      <w:numFmt w:val="lowerLetter"/>
      <w:lvlText w:val="%2."/>
      <w:lvlJc w:val="left"/>
      <w:pPr>
        <w:ind w:left="1440" w:hanging="360"/>
      </w:pPr>
    </w:lvl>
    <w:lvl w:ilvl="2" w:tplc="40A6B55A" w:tentative="1">
      <w:start w:val="1"/>
      <w:numFmt w:val="lowerRoman"/>
      <w:lvlText w:val="%3."/>
      <w:lvlJc w:val="right"/>
      <w:pPr>
        <w:ind w:left="2160" w:hanging="180"/>
      </w:pPr>
    </w:lvl>
    <w:lvl w:ilvl="3" w:tplc="D74E8604" w:tentative="1">
      <w:start w:val="1"/>
      <w:numFmt w:val="decimal"/>
      <w:lvlText w:val="%4."/>
      <w:lvlJc w:val="left"/>
      <w:pPr>
        <w:ind w:left="2880" w:hanging="360"/>
      </w:pPr>
    </w:lvl>
    <w:lvl w:ilvl="4" w:tplc="D41604C6" w:tentative="1">
      <w:start w:val="1"/>
      <w:numFmt w:val="lowerLetter"/>
      <w:lvlText w:val="%5."/>
      <w:lvlJc w:val="left"/>
      <w:pPr>
        <w:ind w:left="3600" w:hanging="360"/>
      </w:pPr>
    </w:lvl>
    <w:lvl w:ilvl="5" w:tplc="870C6378" w:tentative="1">
      <w:start w:val="1"/>
      <w:numFmt w:val="lowerRoman"/>
      <w:lvlText w:val="%6."/>
      <w:lvlJc w:val="right"/>
      <w:pPr>
        <w:ind w:left="4320" w:hanging="180"/>
      </w:pPr>
    </w:lvl>
    <w:lvl w:ilvl="6" w:tplc="519E8442" w:tentative="1">
      <w:start w:val="1"/>
      <w:numFmt w:val="decimal"/>
      <w:lvlText w:val="%7."/>
      <w:lvlJc w:val="left"/>
      <w:pPr>
        <w:ind w:left="5040" w:hanging="360"/>
      </w:pPr>
    </w:lvl>
    <w:lvl w:ilvl="7" w:tplc="4C386FAC" w:tentative="1">
      <w:start w:val="1"/>
      <w:numFmt w:val="lowerLetter"/>
      <w:lvlText w:val="%8."/>
      <w:lvlJc w:val="left"/>
      <w:pPr>
        <w:ind w:left="5760" w:hanging="360"/>
      </w:pPr>
    </w:lvl>
    <w:lvl w:ilvl="8" w:tplc="8034A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02A619C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55565DA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730366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C0AE6B9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2C9821C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83DAAEC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7FE0306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278ECA2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1248D14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576CF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43AB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0FFA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414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6368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nikan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unikan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</TotalTime>
  <Pages>6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</dc:creator>
  <cp:lastModifiedBy>Windows User</cp:lastModifiedBy>
  <cp:revision>2</cp:revision>
  <cp:lastPrinted>2017-11-30T17:51:00Z</cp:lastPrinted>
  <dcterms:created xsi:type="dcterms:W3CDTF">2024-01-20T19:25:00Z</dcterms:created>
  <dcterms:modified xsi:type="dcterms:W3CDTF">2024-01-20T19:25:00Z</dcterms:modified>
</cp:coreProperties>
</file>