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numbering.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left="2880" w:firstLine="720"/>
        <w:outlineLvl w:val="0"/>
        <w:rPr>
          <w:rFonts w:ascii="Calibri" w:hAnsi="Calibri" w:cs="Calibri"/>
          <w:color w:val="943634"/>
          <w:sz w:val="40"/>
          <w:szCs w:val="40"/>
          <w:u w:val="single"/>
        </w:rPr>
      </w:pPr>
      <w:r>
        <w:rPr>
          <w:rFonts w:cs="Calibri" w:ascii="Calibri" w:hAnsi="Calibri"/>
          <w:b/>
          <w:color w:val="943634"/>
          <w:sz w:val="40"/>
          <w:szCs w:val="40"/>
          <w:u w:val="single"/>
        </w:rPr>
        <w:t>CLIENT TAX NOTES – TY2022</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Greetings!</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 xml:space="preserve">Please fill the below Tax Organizer form and upload it in your secured login or even you can E-mail it to us at </w:t>
      </w:r>
      <w:hyperlink r:id="rId2">
        <w:r>
          <w:rPr>
            <w:rStyle w:val="InternetLink"/>
            <w:rFonts w:eastAsia="Arial" w:cs="Calibri" w:ascii="Calibri" w:hAnsi="Calibri"/>
            <w:spacing w:val="-3"/>
            <w:w w:val="79"/>
            <w:position w:val="-1"/>
            <w:sz w:val="24"/>
            <w:szCs w:val="24"/>
          </w:rPr>
          <w:t>INFO@gtaxfile.com</w:t>
        </w:r>
      </w:hyperlink>
      <w:r>
        <w:rPr/>
        <w:t xml:space="preserve"> </w:t>
      </w:r>
      <w:r>
        <w:rPr>
          <w:rFonts w:eastAsia="Arial" w:cs="Calibri" w:ascii="Calibri" w:hAnsi="Calibri"/>
          <w:color w:val="1F497D"/>
          <w:spacing w:val="-3"/>
          <w:w w:val="79"/>
          <w:position w:val="-1"/>
          <w:sz w:val="24"/>
          <w:szCs w:val="24"/>
        </w:rPr>
        <w:t>along with your Form W2 &amp; any other income statement and any other relevant documents to prepare and analyze your taxes and share you a Free Tax return Draft Copy for TY2022.</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numPr>
          <w:ilvl w:val="0"/>
          <w:numId w:val="0"/>
        </w:numPr>
        <w:ind w:left="2880" w:right="-56" w:firstLine="720"/>
        <w:outlineLvl w:val="0"/>
        <w:rPr>
          <w:rFonts w:ascii="Calibri" w:hAnsi="Calibri" w:eastAsia="Arial" w:cs="Calibri"/>
          <w:b/>
          <w:b/>
          <w:color w:val="000000"/>
          <w:spacing w:val="-3"/>
          <w:w w:val="79"/>
          <w:sz w:val="28"/>
          <w:szCs w:val="28"/>
        </w:rPr>
      </w:pPr>
      <w:r>
        <w:rPr>
          <w:rFonts w:eastAsia="Arial" w:cs="Calibri" w:ascii="Calibri" w:hAnsi="Calibri"/>
          <w:b/>
          <w:color w:val="000000"/>
          <w:spacing w:val="-3"/>
          <w:w w:val="79"/>
          <w:position w:val="-1"/>
          <w:sz w:val="40"/>
          <w:szCs w:val="40"/>
        </w:rPr>
        <w:t>PERSONA</w:t>
      </w:r>
      <w:r>
        <w:rPr>
          <w:rFonts w:eastAsia="Arial" w:cs="Calibri" w:ascii="Calibri" w:hAnsi="Calibri"/>
          <w:b/>
          <w:color w:val="000000"/>
          <w:w w:val="79"/>
          <w:position w:val="-1"/>
          <w:sz w:val="40"/>
          <w:szCs w:val="40"/>
        </w:rPr>
        <w:t>L</w:t>
      </w:r>
      <w:r>
        <w:rPr>
          <w:rFonts w:eastAsia="Arial" w:cs="Calibri" w:ascii="Calibri" w:hAnsi="Calibri"/>
          <w:b/>
          <w:color w:val="000000"/>
          <w:spacing w:val="-3"/>
          <w:w w:val="79"/>
          <w:position w:val="-1"/>
          <w:sz w:val="40"/>
          <w:szCs w:val="40"/>
        </w:rPr>
        <w:t>INFORM</w:t>
      </w:r>
      <w:r>
        <w:rPr>
          <w:rFonts w:eastAsia="Arial" w:cs="Calibri" w:ascii="Calibri" w:hAnsi="Calibri"/>
          <w:b/>
          <w:color w:val="000000"/>
          <w:spacing w:val="-21"/>
          <w:w w:val="79"/>
          <w:position w:val="-1"/>
          <w:sz w:val="40"/>
          <w:szCs w:val="40"/>
        </w:rPr>
        <w:t>A</w:t>
      </w:r>
      <w:r>
        <w:rPr>
          <w:rFonts w:eastAsia="Arial" w:cs="Calibri" w:ascii="Calibri" w:hAnsi="Calibri"/>
          <w:b/>
          <w:color w:val="000000"/>
          <w:spacing w:val="-3"/>
          <w:w w:val="79"/>
          <w:position w:val="-1"/>
          <w:sz w:val="40"/>
          <w:szCs w:val="40"/>
        </w:rPr>
        <w:t>TIO</w:t>
      </w:r>
      <w:r>
        <w:rPr>
          <w:rFonts w:eastAsia="Arial" w:cs="Calibri" w:ascii="Calibri" w:hAnsi="Calibri"/>
          <w:b/>
          <w:color w:val="000000"/>
          <w:w w:val="79"/>
          <w:position w:val="-1"/>
          <w:sz w:val="40"/>
          <w:szCs w:val="40"/>
        </w:rPr>
        <w:t>N</w:t>
      </w:r>
    </w:p>
    <w:tbl>
      <w:tblPr>
        <w:tblStyle w:val="TableNormal"/>
        <w:tblW w:w="11016" w:type="dxa"/>
        <w:jc w:val="left"/>
        <w:tblInd w:w="0" w:type="dxa"/>
        <w:tblLayout w:type="fixed"/>
        <w:tblCellMar>
          <w:top w:w="0" w:type="dxa"/>
          <w:left w:w="108" w:type="dxa"/>
          <w:bottom w:w="0" w:type="dxa"/>
          <w:right w:w="108" w:type="dxa"/>
        </w:tblCellMar>
        <w:tblLook w:val="04a0"/>
      </w:tblPr>
      <w:tblGrid>
        <w:gridCol w:w="2807"/>
        <w:gridCol w:w="1980"/>
        <w:gridCol w:w="1530"/>
        <w:gridCol w:w="1711"/>
        <w:gridCol w:w="1440"/>
        <w:gridCol w:w="1547"/>
      </w:tblGrid>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Particulars</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Primary Taxpayer</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Spouse</w:t>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Dependent 1      (Child-1)</w:t>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Dependent 2</w:t>
            </w:r>
          </w:p>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(Child-2)</w:t>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Dependent 3</w:t>
            </w:r>
          </w:p>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(Other dependent person)</w:t>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FIRST NAME (PER SSN/ITIN)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 xml:space="preserve">Jeffrey </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MIDDLE NAME (PER SSN/ITIN)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Samuel</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LAST NAME (PER SSN/ITIN)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Warren</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SSN/ITIN NUMBER</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370940226</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DATE OF BIRTH (MM/DD/YY)</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05/12/1974</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RELATIONSHIP WITH PRIMARY TAXPAYER</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self</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OCCUPATION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Computer programmer</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rHeight w:val="1007" w:hRule="atLeast"/>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
                <w:szCs w:val="24"/>
              </w:rPr>
            </w:pPr>
            <w:r>
              <w:rPr>
                <w:rFonts w:eastAsia="Arial" w:cs="Calibri" w:ascii="Calibri" w:hAnsi="Calibri"/>
                <w:b/>
                <w:spacing w:val="-3"/>
                <w:w w:val="79"/>
                <w:kern w:val="0"/>
                <w:sz w:val="20"/>
                <w:szCs w:val="20"/>
              </w:rPr>
            </w:r>
          </w:p>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CURRENT ADDRESS</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277 E Palmer St Detroit MI 48202</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CELL NUMBER</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248-470-1100</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ALTERNATIVE NUMBER (HOME)</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WORK NUMBER (WITH EXTENSION)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EMAIL ADDRESS</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jswarren@gmail.com</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FIRST PORT OF ENTRY DATE      (MM/DD/YY)</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05/12/1974</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VISA STATUS ON 31ST DEC 2022</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US citizen</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ANY CHANGE IN VISA STATUS DURING THE YEAR 2022 (IF YES PLS. SPECIFY)</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 xml:space="preserve">MARITAL STATUS AS ON   </w:t>
            </w:r>
          </w:p>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DEC 31,2022</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t>single</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DATE OF MARRIAGE (IF APPLICABLE)</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FILING STATUS (SINGLE/MARRIED/HEAD OF HOUSEHOLD)</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NO. OF MONTHS STAYED IN US DURING 2022</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WILL YOU STAY IN US FOR MORE THAN 183 DAYS IN YEAR 2023 – (YES OR NO)</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IF ANY OTHER INFORMATION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0"/>
                <w:szCs w:val="20"/>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 xml:space="preserve">NOTE: IF YOU DO NOT HAVE AN SSN FOR YOUR SPOUSE/DEPENDENTS WE CAN APPLY FOR ITIN. FOR ITIN APPLICATION PROCESSING PLEASE REACH US ON (470)-480-1883 OR WRITE TO </w:t>
      </w:r>
      <w:r>
        <w:rPr>
          <w:rFonts w:cs="Calibri" w:ascii="Calibri" w:hAnsi="Calibri"/>
          <w:b/>
          <w:sz w:val="24"/>
          <w:szCs w:val="24"/>
          <w:u w:val="single"/>
        </w:rPr>
        <w:t>info@gtaxfile.com</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Style w:val="TableNormal"/>
        <w:tblpPr w:bottomFromText="0" w:horzAnchor="margin" w:leftFromText="180" w:rightFromText="180" w:tblpX="0" w:tblpY="75" w:topFromText="0" w:vertAnchor="text"/>
        <w:tblW w:w="11016" w:type="dxa"/>
        <w:jc w:val="left"/>
        <w:tblInd w:w="108" w:type="dxa"/>
        <w:tblLayout w:type="fixed"/>
        <w:tblCellMar>
          <w:top w:w="0" w:type="dxa"/>
          <w:left w:w="108" w:type="dxa"/>
          <w:bottom w:w="0" w:type="dxa"/>
          <w:right w:w="108" w:type="dxa"/>
        </w:tblCellMar>
        <w:tblLook w:val="04a0"/>
      </w:tblPr>
      <w:tblGrid>
        <w:gridCol w:w="2203"/>
        <w:gridCol w:w="2203"/>
        <w:gridCol w:w="2203"/>
        <w:gridCol w:w="2859"/>
        <w:gridCol w:w="1548"/>
      </w:tblGrid>
      <w:tr>
        <w:trPr/>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DEPENDENT NAME</w:t>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NAME OF THE ORGANIZATION</w:t>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FEDERAL ID NUMBER (EIN / SSN) OF THE ORGANIZATION / PERSON WHO PROVIDED THE CARE.</w:t>
            </w:r>
          </w:p>
        </w:tc>
        <w:tc>
          <w:tcPr>
            <w:tcW w:w="154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285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154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r>
      <w:tr>
        <w:trPr/>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285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154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r>
      <w:tr>
        <w:trPr/>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285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c>
          <w:tcPr>
            <w:tcW w:w="154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0"/>
                <w:szCs w:val="20"/>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1"/>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position w:val="-1"/>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1"/>
          <w:sz w:val="24"/>
          <w:szCs w:val="24"/>
        </w:rPr>
        <w:t>2. PLEASE COMPLETE CHILDCARE EXPENSES SECTION</w:t>
      </w:r>
      <w:r>
        <w:rPr>
          <w:rFonts w:eastAsia="Arial" w:cs="Calibri" w:ascii="Calibri" w:hAnsi="Calibri"/>
          <w:b/>
          <w:color w:val="FF0000"/>
          <w:spacing w:val="9"/>
          <w:w w:val="82"/>
          <w:position w:val="-1"/>
          <w:sz w:val="24"/>
          <w:szCs w:val="24"/>
        </w:rPr>
        <w:t xml:space="preserve"> ONLY </w:t>
      </w:r>
      <w:r>
        <w:rPr>
          <w:rFonts w:eastAsia="Arial" w:cs="Calibri" w:ascii="Calibri" w:hAnsi="Calibri"/>
          <w:b/>
          <w:color w:val="FF0000"/>
          <w:spacing w:val="3"/>
          <w:w w:val="82"/>
          <w:position w:val="-1"/>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2160" w:firstLine="144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BANK ACCOUNT DETAILS</w:t>
      </w:r>
    </w:p>
    <w:tbl>
      <w:tblPr>
        <w:tblStyle w:val="TableNormal"/>
        <w:tblpPr w:vertAnchor="text" w:horzAnchor="page" w:leftFromText="180" w:rightFromText="180" w:tblpX="1690" w:tblpY="50"/>
        <w:tblW w:w="7675" w:type="dxa"/>
        <w:jc w:val="left"/>
        <w:tblInd w:w="108" w:type="dxa"/>
        <w:tblLayout w:type="fixed"/>
        <w:tblCellMar>
          <w:top w:w="0" w:type="dxa"/>
          <w:left w:w="108" w:type="dxa"/>
          <w:bottom w:w="0" w:type="dxa"/>
          <w:right w:w="108" w:type="dxa"/>
        </w:tblCellMar>
        <w:tblLook w:val="04a0"/>
      </w:tblPr>
      <w:tblGrid>
        <w:gridCol w:w="2545"/>
        <w:gridCol w:w="5129"/>
      </w:tblGrid>
      <w:tr>
        <w:trPr>
          <w:trHeight w:val="324" w:hRule="atLeast"/>
        </w:trPr>
        <w:tc>
          <w:tcPr>
            <w:tcW w:w="7674" w:type="dxa"/>
            <w:gridSpan w:val="2"/>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cs="Calibri"/>
                <w:color w:val="002060"/>
                <w:sz w:val="24"/>
                <w:szCs w:val="24"/>
              </w:rPr>
            </w:pPr>
            <w:r>
              <w:rPr>
                <w:rFonts w:eastAsia="Arial" w:cs="Calibri" w:ascii="Calibri" w:hAnsi="Calibri"/>
                <w:b/>
                <w:color w:val="002060"/>
                <w:spacing w:val="-3"/>
                <w:w w:val="79"/>
                <w:kern w:val="0"/>
                <w:position w:val="-1"/>
                <w:sz w:val="24"/>
                <w:szCs w:val="24"/>
              </w:rPr>
              <w:t>BANK DETAILS FOR DIRECT DEPOSIT OF REFUND AMOUNT/AUTO WITHDRAWAL OF OWE AMOUNT(OPTIONAL)</w:t>
            </w:r>
          </w:p>
        </w:tc>
      </w:tr>
      <w:tr>
        <w:trPr>
          <w:trHeight w:val="314" w:hRule="atLeast"/>
        </w:trPr>
        <w:tc>
          <w:tcPr>
            <w:tcW w:w="2545"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BANK NAME</w:t>
            </w:r>
          </w:p>
        </w:tc>
        <w:tc>
          <w:tcPr>
            <w:tcW w:w="512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324" w:hRule="atLeast"/>
        </w:trPr>
        <w:tc>
          <w:tcPr>
            <w:tcW w:w="2545"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 xml:space="preserve">BANK ROUTING NUMBER </w:t>
            </w:r>
          </w:p>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(PAPER OR ELECTRONIC)</w:t>
            </w:r>
          </w:p>
        </w:tc>
        <w:tc>
          <w:tcPr>
            <w:tcW w:w="512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324" w:hRule="atLeast"/>
        </w:trPr>
        <w:tc>
          <w:tcPr>
            <w:tcW w:w="2545"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BANK ACCOUNT NUMBER</w:t>
            </w:r>
          </w:p>
        </w:tc>
        <w:tc>
          <w:tcPr>
            <w:tcW w:w="512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340" w:hRule="atLeast"/>
        </w:trPr>
        <w:tc>
          <w:tcPr>
            <w:tcW w:w="2545"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CHECKING / SAVING ACCOUNT</w:t>
            </w:r>
          </w:p>
        </w:tc>
        <w:tc>
          <w:tcPr>
            <w:tcW w:w="512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340" w:hRule="atLeast"/>
        </w:trPr>
        <w:tc>
          <w:tcPr>
            <w:tcW w:w="2545"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ACCOUNT HOLDER NAME</w:t>
            </w:r>
          </w:p>
        </w:tc>
        <w:tc>
          <w:tcPr>
            <w:tcW w:w="512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bl>
    <w:p>
      <w:pPr>
        <w:pStyle w:val="Normal"/>
        <w:spacing w:before="9" w:after="0"/>
        <w:rPr>
          <w:rFonts w:ascii="Calibri" w:hAnsi="Calibri" w:cs="Calibri"/>
          <w:sz w:val="24"/>
          <w:szCs w:val="24"/>
        </w:rPr>
      </w:pPr>
      <w:r>
        <w:rPr>
          <w:rFonts w:cs="Calibri" w:ascii="Calibri" w:hAnsi="Calibri"/>
          <w:sz w:val="24"/>
          <w:szCs w:val="24"/>
        </w:rPr>
      </w:r>
    </w:p>
    <w:p>
      <w:pPr>
        <w:pStyle w:val="Normal"/>
        <w:tabs>
          <w:tab w:val="clear" w:pos="720"/>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t>RESIDENCY DETAILS:</w:t>
      </w:r>
    </w:p>
    <w:tbl>
      <w:tblPr>
        <w:tblStyle w:val="TableNormal"/>
        <w:tblpPr w:bottomFromText="0" w:horzAnchor="margin" w:leftFromText="180" w:rightFromText="180" w:tblpX="0" w:tblpY="180" w:topFromText="0" w:vertAnchor="text"/>
        <w:tblW w:w="10728" w:type="dxa"/>
        <w:jc w:val="left"/>
        <w:tblInd w:w="108" w:type="dxa"/>
        <w:tblLayout w:type="fixed"/>
        <w:tblCellMar>
          <w:top w:w="0" w:type="dxa"/>
          <w:left w:w="108" w:type="dxa"/>
          <w:bottom w:w="0" w:type="dxa"/>
          <w:right w:w="108" w:type="dxa"/>
        </w:tblCellMar>
        <w:tblLook w:val="04a0"/>
      </w:tblPr>
      <w:tblGrid>
        <w:gridCol w:w="918"/>
        <w:gridCol w:w="1079"/>
        <w:gridCol w:w="1441"/>
        <w:gridCol w:w="1710"/>
        <w:gridCol w:w="900"/>
        <w:gridCol w:w="1169"/>
        <w:gridCol w:w="1530"/>
        <w:gridCol w:w="1979"/>
      </w:tblGrid>
      <w:tr>
        <w:trPr>
          <w:trHeight w:val="398" w:hRule="atLeast"/>
        </w:trPr>
        <w:tc>
          <w:tcPr>
            <w:tcW w:w="5148" w:type="dxa"/>
            <w:gridSpan w:val="4"/>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0070C0"/>
                <w:sz w:val="24"/>
                <w:szCs w:val="24"/>
              </w:rPr>
            </w:pPr>
            <w:r>
              <w:rPr>
                <w:rFonts w:eastAsia="Times New Roman" w:cs="Calibri" w:ascii="Calibri" w:hAnsi="Calibri"/>
                <w:b/>
                <w:color w:val="0070C0"/>
                <w:kern w:val="0"/>
                <w:sz w:val="24"/>
                <w:szCs w:val="24"/>
              </w:rPr>
              <w:t>STATES RESIDENCY DETAILS</w:t>
            </w:r>
          </w:p>
        </w:tc>
        <w:tc>
          <w:tcPr>
            <w:tcW w:w="5578" w:type="dxa"/>
            <w:gridSpan w:val="4"/>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0070C0"/>
                <w:sz w:val="24"/>
                <w:szCs w:val="24"/>
              </w:rPr>
            </w:pPr>
            <w:r>
              <w:rPr>
                <w:rFonts w:eastAsia="Times New Roman" w:cs="Calibri" w:ascii="Calibri" w:hAnsi="Calibri"/>
                <w:b/>
                <w:color w:val="0070C0"/>
                <w:kern w:val="0"/>
                <w:sz w:val="24"/>
                <w:szCs w:val="24"/>
              </w:rPr>
              <w:t>STATES RESIDENCY DETAILS</w:t>
            </w:r>
          </w:p>
        </w:tc>
      </w:tr>
      <w:tr>
        <w:trPr>
          <w:trHeight w:val="383" w:hRule="atLeast"/>
        </w:trPr>
        <w:tc>
          <w:tcPr>
            <w:tcW w:w="5148" w:type="dxa"/>
            <w:gridSpan w:val="4"/>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002060"/>
                <w:sz w:val="24"/>
                <w:szCs w:val="24"/>
              </w:rPr>
            </w:pPr>
            <w:r>
              <w:rPr>
                <w:rFonts w:eastAsia="Times New Roman" w:cs="Calibri" w:ascii="Calibri" w:hAnsi="Calibri"/>
                <w:b/>
                <w:color w:val="002060"/>
                <w:kern w:val="0"/>
                <w:sz w:val="24"/>
                <w:szCs w:val="24"/>
              </w:rPr>
              <w:t>TAXPAYER</w:t>
            </w:r>
          </w:p>
        </w:tc>
        <w:tc>
          <w:tcPr>
            <w:tcW w:w="5578" w:type="dxa"/>
            <w:gridSpan w:val="4"/>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002060"/>
                <w:sz w:val="24"/>
                <w:szCs w:val="24"/>
              </w:rPr>
            </w:pPr>
            <w:r>
              <w:rPr>
                <w:rFonts w:eastAsia="Times New Roman" w:cs="Calibri" w:ascii="Calibri" w:hAnsi="Calibri"/>
                <w:b/>
                <w:color w:val="002060"/>
                <w:kern w:val="0"/>
                <w:sz w:val="24"/>
                <w:szCs w:val="24"/>
              </w:rPr>
              <w:t>SPOUSE</w:t>
            </w:r>
          </w:p>
        </w:tc>
      </w:tr>
      <w:tr>
        <w:trPr>
          <w:trHeight w:val="404"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YEAR</w:t>
            </w:r>
          </w:p>
        </w:tc>
        <w:tc>
          <w:tcPr>
            <w:tcW w:w="107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STATE(S)</w:t>
            </w:r>
          </w:p>
        </w:tc>
        <w:tc>
          <w:tcPr>
            <w:tcW w:w="144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FROM</w:t>
            </w:r>
          </w:p>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w:t>
            </w:r>
            <w:r>
              <w:rPr>
                <w:rFonts w:eastAsia="Arial" w:cs="Calibri" w:ascii="Calibri" w:hAnsi="Calibri"/>
                <w:b/>
                <w:color w:val="C00000"/>
                <w:spacing w:val="-3"/>
                <w:w w:val="79"/>
                <w:kern w:val="0"/>
                <w:position w:val="-1"/>
                <w:sz w:val="24"/>
                <w:szCs w:val="24"/>
              </w:rPr>
              <w:t>MM/DD/YY</w:t>
            </w:r>
            <w:r>
              <w:rPr>
                <w:rFonts w:eastAsia="Arial" w:cs="Calibri" w:ascii="Calibri" w:hAnsi="Calibri"/>
                <w:b/>
                <w:color w:val="002060"/>
                <w:spacing w:val="-3"/>
                <w:w w:val="79"/>
                <w:kern w:val="0"/>
                <w:position w:val="-1"/>
                <w:sz w:val="24"/>
                <w:szCs w:val="24"/>
              </w:rPr>
              <w:t>)</w:t>
            </w:r>
          </w:p>
        </w:tc>
        <w:tc>
          <w:tcPr>
            <w:tcW w:w="171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TO</w:t>
            </w:r>
          </w:p>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w:t>
            </w:r>
            <w:r>
              <w:rPr>
                <w:rFonts w:eastAsia="Arial" w:cs="Calibri" w:ascii="Calibri" w:hAnsi="Calibri"/>
                <w:b/>
                <w:color w:val="C00000"/>
                <w:spacing w:val="-3"/>
                <w:w w:val="79"/>
                <w:kern w:val="0"/>
                <w:position w:val="-1"/>
                <w:sz w:val="24"/>
                <w:szCs w:val="24"/>
              </w:rPr>
              <w:t>MM/DD/YY</w:t>
            </w:r>
            <w:r>
              <w:rPr>
                <w:rFonts w:eastAsia="Arial" w:cs="Calibri" w:ascii="Calibri" w:hAnsi="Calibri"/>
                <w:b/>
                <w:color w:val="002060"/>
                <w:spacing w:val="-3"/>
                <w:w w:val="79"/>
                <w:kern w:val="0"/>
                <w:position w:val="-1"/>
                <w:sz w:val="24"/>
                <w:szCs w:val="24"/>
              </w:rPr>
              <w:t>)</w:t>
            </w:r>
          </w:p>
        </w:tc>
        <w:tc>
          <w:tcPr>
            <w:tcW w:w="9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YEAR</w:t>
            </w:r>
          </w:p>
        </w:tc>
        <w:tc>
          <w:tcPr>
            <w:tcW w:w="116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STATE(S)</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FROM</w:t>
            </w:r>
          </w:p>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w:t>
            </w:r>
            <w:r>
              <w:rPr>
                <w:rFonts w:eastAsia="Arial" w:cs="Calibri" w:ascii="Calibri" w:hAnsi="Calibri"/>
                <w:b/>
                <w:color w:val="C00000"/>
                <w:spacing w:val="-3"/>
                <w:w w:val="79"/>
                <w:kern w:val="0"/>
                <w:position w:val="-1"/>
                <w:sz w:val="24"/>
                <w:szCs w:val="24"/>
              </w:rPr>
              <w:t>MM/DD/YY</w:t>
            </w:r>
            <w:r>
              <w:rPr>
                <w:rFonts w:eastAsia="Arial" w:cs="Calibri" w:ascii="Calibri" w:hAnsi="Calibri"/>
                <w:b/>
                <w:color w:val="002060"/>
                <w:spacing w:val="-3"/>
                <w:w w:val="79"/>
                <w:kern w:val="0"/>
                <w:position w:val="-1"/>
                <w:sz w:val="24"/>
                <w:szCs w:val="24"/>
              </w:rPr>
              <w:t>)</w:t>
            </w:r>
          </w:p>
        </w:tc>
        <w:tc>
          <w:tcPr>
            <w:tcW w:w="197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TO</w:t>
            </w:r>
          </w:p>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w:t>
            </w:r>
            <w:r>
              <w:rPr>
                <w:rFonts w:eastAsia="Arial" w:cs="Calibri" w:ascii="Calibri" w:hAnsi="Calibri"/>
                <w:b/>
                <w:color w:val="C00000"/>
                <w:spacing w:val="-3"/>
                <w:w w:val="79"/>
                <w:kern w:val="0"/>
                <w:position w:val="-1"/>
                <w:sz w:val="24"/>
                <w:szCs w:val="24"/>
              </w:rPr>
              <w:t>MM/DD/YY</w:t>
            </w:r>
            <w:r>
              <w:rPr>
                <w:rFonts w:eastAsia="Arial" w:cs="Calibri" w:ascii="Calibri" w:hAnsi="Calibri"/>
                <w:b/>
                <w:color w:val="002060"/>
                <w:spacing w:val="-3"/>
                <w:w w:val="79"/>
                <w:kern w:val="0"/>
                <w:position w:val="-1"/>
                <w:sz w:val="24"/>
                <w:szCs w:val="24"/>
              </w:rPr>
              <w:t>)</w:t>
            </w:r>
          </w:p>
        </w:tc>
      </w:tr>
      <w:tr>
        <w:trPr>
          <w:trHeight w:val="622"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2022</w:t>
            </w:r>
          </w:p>
        </w:tc>
        <w:tc>
          <w:tcPr>
            <w:tcW w:w="10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0"/>
                <w:szCs w:val="20"/>
              </w:rPr>
            </w:r>
          </w:p>
        </w:tc>
        <w:tc>
          <w:tcPr>
            <w:tcW w:w="144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0"/>
                <w:szCs w:val="20"/>
              </w:rPr>
            </w:r>
          </w:p>
        </w:tc>
        <w:tc>
          <w:tcPr>
            <w:tcW w:w="171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0"/>
                <w:szCs w:val="20"/>
              </w:rPr>
            </w:r>
          </w:p>
        </w:tc>
        <w:tc>
          <w:tcPr>
            <w:tcW w:w="9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2022</w:t>
            </w:r>
          </w:p>
        </w:tc>
        <w:tc>
          <w:tcPr>
            <w:tcW w:w="116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19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r>
      <w:tr>
        <w:trPr>
          <w:trHeight w:val="592"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2021</w:t>
            </w:r>
          </w:p>
        </w:tc>
        <w:tc>
          <w:tcPr>
            <w:tcW w:w="10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0"/>
                <w:szCs w:val="20"/>
              </w:rPr>
            </w:r>
          </w:p>
        </w:tc>
        <w:tc>
          <w:tcPr>
            <w:tcW w:w="144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0"/>
                <w:szCs w:val="20"/>
              </w:rPr>
            </w:r>
          </w:p>
        </w:tc>
        <w:tc>
          <w:tcPr>
            <w:tcW w:w="171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0"/>
                <w:szCs w:val="20"/>
              </w:rPr>
            </w:r>
          </w:p>
        </w:tc>
        <w:tc>
          <w:tcPr>
            <w:tcW w:w="9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2021</w:t>
            </w:r>
          </w:p>
        </w:tc>
        <w:tc>
          <w:tcPr>
            <w:tcW w:w="116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19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r>
      <w:tr>
        <w:trPr>
          <w:trHeight w:val="592"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2020</w:t>
            </w:r>
          </w:p>
        </w:tc>
        <w:tc>
          <w:tcPr>
            <w:tcW w:w="10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0"/>
                <w:szCs w:val="20"/>
              </w:rPr>
            </w:r>
          </w:p>
        </w:tc>
        <w:tc>
          <w:tcPr>
            <w:tcW w:w="144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0"/>
                <w:szCs w:val="20"/>
              </w:rPr>
            </w:r>
          </w:p>
        </w:tc>
        <w:tc>
          <w:tcPr>
            <w:tcW w:w="171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0"/>
                <w:szCs w:val="20"/>
              </w:rPr>
            </w:r>
          </w:p>
        </w:tc>
        <w:tc>
          <w:tcPr>
            <w:tcW w:w="9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2020</w:t>
            </w:r>
          </w:p>
        </w:tc>
        <w:tc>
          <w:tcPr>
            <w:tcW w:w="116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19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r>
    </w:tbl>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tabs>
          <w:tab w:val="clear" w:pos="720"/>
          <w:tab w:val="left" w:pos="11620" w:leader="none"/>
        </w:tabs>
        <w:spacing w:before="23" w:after="0"/>
        <w:ind w:left="100" w:hanging="0"/>
        <w:jc w:val="center"/>
        <w:rPr>
          <w:rFonts w:ascii="Calibri" w:hAnsi="Calibri" w:cs="Calibri"/>
          <w:color w:val="4F6228"/>
          <w:sz w:val="24"/>
          <w:szCs w:val="24"/>
          <w:u w:val="single"/>
        </w:rPr>
      </w:pPr>
      <w:r>
        <w:rPr>
          <w:rFonts w:eastAsia="Arial" w:cs="Calibri" w:ascii="Calibri" w:hAnsi="Calibri"/>
          <w:b/>
          <w:color w:val="4F6228"/>
          <w:spacing w:val="-3"/>
          <w:w w:val="79"/>
          <w:position w:val="-1"/>
          <w:sz w:val="24"/>
          <w:szCs w:val="24"/>
          <w:u w:val="single"/>
        </w:rPr>
        <w:t>Medical Expenses:</w:t>
      </w:r>
    </w:p>
    <w:tbl>
      <w:tblPr>
        <w:tblStyle w:val="TableNormal"/>
        <w:tblW w:w="10908" w:type="dxa"/>
        <w:jc w:val="left"/>
        <w:tblInd w:w="0" w:type="dxa"/>
        <w:tblLayout w:type="fixed"/>
        <w:tblCellMar>
          <w:top w:w="0" w:type="dxa"/>
          <w:left w:w="108" w:type="dxa"/>
          <w:bottom w:w="0" w:type="dxa"/>
          <w:right w:w="108" w:type="dxa"/>
        </w:tblCellMar>
        <w:tblLook w:val="04a0"/>
      </w:tblPr>
      <w:tblGrid>
        <w:gridCol w:w="1638"/>
        <w:gridCol w:w="1997"/>
        <w:gridCol w:w="1819"/>
        <w:gridCol w:w="1818"/>
        <w:gridCol w:w="1817"/>
        <w:gridCol w:w="1818"/>
      </w:tblGrid>
      <w:tr>
        <w:trPr>
          <w:trHeight w:val="683" w:hRule="atLeast"/>
        </w:trPr>
        <w:tc>
          <w:tcPr>
            <w:tcW w:w="163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color w:val="002060"/>
                <w:sz w:val="24"/>
                <w:szCs w:val="24"/>
              </w:rPr>
            </w:pPr>
            <w:r>
              <w:rPr>
                <w:rFonts w:eastAsia="Arial" w:cs="Calibri" w:ascii="Calibri" w:hAnsi="Calibri"/>
                <w:b/>
                <w:color w:val="002060"/>
                <w:spacing w:val="-3"/>
                <w:w w:val="79"/>
                <w:kern w:val="0"/>
                <w:position w:val="-1"/>
                <w:sz w:val="24"/>
                <w:szCs w:val="24"/>
              </w:rPr>
              <w:t>Prescription medications</w:t>
            </w:r>
          </w:p>
        </w:tc>
        <w:tc>
          <w:tcPr>
            <w:tcW w:w="199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color w:val="002060"/>
                <w:sz w:val="24"/>
                <w:szCs w:val="24"/>
              </w:rPr>
            </w:pPr>
            <w:r>
              <w:rPr>
                <w:rFonts w:eastAsia="Arial" w:cs="Calibri" w:ascii="Calibri" w:hAnsi="Calibri"/>
                <w:b/>
                <w:color w:val="002060"/>
                <w:spacing w:val="-3"/>
                <w:w w:val="79"/>
                <w:kern w:val="0"/>
                <w:position w:val="-1"/>
                <w:sz w:val="24"/>
                <w:szCs w:val="24"/>
              </w:rPr>
              <w:t>Health insurance premiums</w:t>
            </w:r>
          </w:p>
        </w:tc>
        <w:tc>
          <w:tcPr>
            <w:tcW w:w="1819"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color w:val="002060"/>
                <w:sz w:val="24"/>
                <w:szCs w:val="24"/>
              </w:rPr>
            </w:pPr>
            <w:r>
              <w:rPr>
                <w:rFonts w:eastAsia="Arial" w:cs="Calibri" w:ascii="Calibri" w:hAnsi="Calibri"/>
                <w:b/>
                <w:color w:val="002060"/>
                <w:spacing w:val="-3"/>
                <w:w w:val="79"/>
                <w:kern w:val="0"/>
                <w:position w:val="-1"/>
                <w:sz w:val="24"/>
                <w:szCs w:val="24"/>
              </w:rPr>
              <w:t>Doctors, Dentists, etc.</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color w:val="002060"/>
                <w:sz w:val="24"/>
                <w:szCs w:val="24"/>
              </w:rPr>
            </w:pPr>
            <w:r>
              <w:rPr>
                <w:rFonts w:eastAsia="Arial" w:cs="Calibri" w:ascii="Calibri" w:hAnsi="Calibri"/>
                <w:b/>
                <w:color w:val="002060"/>
                <w:spacing w:val="-3"/>
                <w:w w:val="79"/>
                <w:kern w:val="0"/>
                <w:position w:val="-1"/>
                <w:sz w:val="24"/>
                <w:szCs w:val="24"/>
              </w:rPr>
              <w:t>Hospitals, clinics, etc.</w:t>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color w:val="002060"/>
                <w:sz w:val="24"/>
                <w:szCs w:val="24"/>
              </w:rPr>
            </w:pPr>
            <w:r>
              <w:rPr>
                <w:rFonts w:eastAsia="Arial" w:cs="Calibri" w:ascii="Calibri" w:hAnsi="Calibri"/>
                <w:b/>
                <w:color w:val="002060"/>
                <w:spacing w:val="-3"/>
                <w:w w:val="79"/>
                <w:kern w:val="0"/>
                <w:position w:val="-1"/>
                <w:sz w:val="24"/>
                <w:szCs w:val="24"/>
              </w:rPr>
              <w:t>Eyeglasses and contact lenses</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color w:val="002060"/>
                <w:sz w:val="24"/>
                <w:szCs w:val="24"/>
              </w:rPr>
            </w:pPr>
            <w:r>
              <w:rPr>
                <w:rFonts w:eastAsia="Arial" w:cs="Calibri" w:ascii="Calibri" w:hAnsi="Calibri"/>
                <w:b/>
                <w:color w:val="002060"/>
                <w:spacing w:val="-3"/>
                <w:w w:val="79"/>
                <w:kern w:val="0"/>
                <w:position w:val="-1"/>
                <w:sz w:val="24"/>
                <w:szCs w:val="24"/>
              </w:rPr>
              <w:t>Maternity expenses, if any</w:t>
            </w:r>
          </w:p>
        </w:tc>
      </w:tr>
      <w:tr>
        <w:trPr>
          <w:trHeight w:val="291" w:hRule="atLeast"/>
        </w:trPr>
        <w:tc>
          <w:tcPr>
            <w:tcW w:w="163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99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19"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91" w:hRule="atLeast"/>
        </w:trPr>
        <w:tc>
          <w:tcPr>
            <w:tcW w:w="163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99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19"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bl>
    <w:p>
      <w:pPr>
        <w:pStyle w:val="Normal"/>
        <w:spacing w:before="9" w:after="0"/>
        <w:ind w:left="4320" w:firstLine="72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position w:val="-1"/>
          <w:sz w:val="24"/>
          <w:szCs w:val="24"/>
          <w:u w:val="single"/>
        </w:rPr>
        <w:t>Taxes Paid:</w:t>
      </w:r>
    </w:p>
    <w:tbl>
      <w:tblPr>
        <w:tblStyle w:val="TableNormal"/>
        <w:tblW w:w="10924" w:type="dxa"/>
        <w:jc w:val="left"/>
        <w:tblInd w:w="0" w:type="dxa"/>
        <w:tblLayout w:type="fixed"/>
        <w:tblCellMar>
          <w:top w:w="0" w:type="dxa"/>
          <w:left w:w="108" w:type="dxa"/>
          <w:bottom w:w="0" w:type="dxa"/>
          <w:right w:w="108" w:type="dxa"/>
        </w:tblCellMar>
        <w:tblLook w:val="04a0"/>
      </w:tblPr>
      <w:tblGrid>
        <w:gridCol w:w="2448"/>
        <w:gridCol w:w="2609"/>
        <w:gridCol w:w="2431"/>
        <w:gridCol w:w="3435"/>
      </w:tblGrid>
      <w:tr>
        <w:trPr>
          <w:trHeight w:val="773" w:hRule="atLeast"/>
        </w:trPr>
        <w:tc>
          <w:tcPr>
            <w:tcW w:w="244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Real estate taxes</w:t>
            </w:r>
          </w:p>
        </w:tc>
        <w:tc>
          <w:tcPr>
            <w:tcW w:w="260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State and local Personal property taxes</w:t>
            </w:r>
          </w:p>
        </w:tc>
        <w:tc>
          <w:tcPr>
            <w:tcW w:w="243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Other taxes, If any</w:t>
            </w:r>
          </w:p>
        </w:tc>
        <w:tc>
          <w:tcPr>
            <w:tcW w:w="3435"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Additional State taxes paid while filing last year taxes (TY2022).</w:t>
            </w:r>
          </w:p>
        </w:tc>
      </w:tr>
      <w:tr>
        <w:trPr>
          <w:trHeight w:val="428" w:hRule="atLeast"/>
        </w:trPr>
        <w:tc>
          <w:tcPr>
            <w:tcW w:w="244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60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43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3435"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bl>
    <w:p>
      <w:pPr>
        <w:pStyle w:val="Normal"/>
        <w:spacing w:before="9" w:after="0"/>
        <w:jc w:val="center"/>
        <w:rPr>
          <w:rFonts w:ascii="Calibri" w:hAnsi="Calibri" w:eastAsia="Arial" w:cs="Calibri"/>
          <w:b/>
          <w:b/>
          <w:color w:val="00B0F0"/>
          <w:spacing w:val="-3"/>
          <w:w w:val="79"/>
          <w:sz w:val="2"/>
          <w:szCs w:val="24"/>
          <w:u w:val="single"/>
        </w:rPr>
      </w:pPr>
      <w:r>
        <w:rPr>
          <w:rFonts w:eastAsia="Arial" w:cs="Calibri" w:ascii="Calibri" w:hAnsi="Calibri"/>
          <w:b/>
          <w:color w:val="00B0F0"/>
          <w:spacing w:val="-3"/>
          <w:w w:val="79"/>
          <w:sz w:val="2"/>
          <w:szCs w:val="24"/>
          <w:u w:val="single"/>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position w:val="-1"/>
          <w:sz w:val="24"/>
          <w:szCs w:val="24"/>
          <w:u w:val="single"/>
        </w:rPr>
        <w:t>Home Mortgage Interest</w:t>
      </w:r>
    </w:p>
    <w:tbl>
      <w:tblPr>
        <w:tblStyle w:val="TableNormal"/>
        <w:tblW w:w="10899" w:type="dxa"/>
        <w:jc w:val="left"/>
        <w:tblInd w:w="0" w:type="dxa"/>
        <w:tblLayout w:type="fixed"/>
        <w:tblCellMar>
          <w:top w:w="0" w:type="dxa"/>
          <w:left w:w="108" w:type="dxa"/>
          <w:bottom w:w="0" w:type="dxa"/>
          <w:right w:w="108" w:type="dxa"/>
        </w:tblCellMar>
        <w:tblLook w:val="04a0"/>
      </w:tblPr>
      <w:tblGrid>
        <w:gridCol w:w="2538"/>
        <w:gridCol w:w="1260"/>
        <w:gridCol w:w="3059"/>
        <w:gridCol w:w="2160"/>
        <w:gridCol w:w="1882"/>
      </w:tblGrid>
      <w:tr>
        <w:trPr>
          <w:trHeight w:val="825"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4669B0"/>
                <w:spacing w:val="-3"/>
                <w:w w:val="79"/>
                <w:sz w:val="24"/>
                <w:szCs w:val="24"/>
              </w:rPr>
            </w:pPr>
            <w:r>
              <w:rPr>
                <w:rFonts w:eastAsia="Arial" w:cs="Calibri" w:ascii="Calibri" w:hAnsi="Calibri"/>
                <w:b/>
                <w:color w:val="002060"/>
                <w:spacing w:val="-3"/>
                <w:w w:val="79"/>
                <w:kern w:val="0"/>
                <w:position w:val="-1"/>
                <w:sz w:val="24"/>
                <w:szCs w:val="24"/>
              </w:rPr>
              <w:t>Home mortgage interest paid in US -</w:t>
            </w:r>
            <w:r>
              <w:rPr>
                <w:rFonts w:eastAsia="Arial" w:cs="Calibri" w:ascii="Calibri" w:hAnsi="Calibri"/>
                <w:b/>
                <w:color w:val="FF0000"/>
                <w:spacing w:val="-3"/>
                <w:w w:val="79"/>
                <w:kern w:val="0"/>
                <w:position w:val="-1"/>
                <w:sz w:val="24"/>
                <w:szCs w:val="24"/>
              </w:rPr>
              <w:t>*</w:t>
            </w:r>
            <w:r>
              <w:rPr>
                <w:rFonts w:eastAsia="Arial" w:cs="Calibri" w:ascii="Calibri" w:hAnsi="Calibri"/>
                <w:b/>
                <w:color w:val="002060"/>
                <w:spacing w:val="-3"/>
                <w:w w:val="79"/>
                <w:kern w:val="0"/>
                <w:position w:val="-1"/>
                <w:sz w:val="24"/>
                <w:szCs w:val="24"/>
              </w:rPr>
              <w:t>FORM 1098</w:t>
            </w:r>
            <w:r>
              <w:rPr>
                <w:rFonts w:eastAsia="Arial" w:cs="Calibri" w:ascii="Calibri" w:hAnsi="Calibri"/>
                <w:b/>
                <w:color w:val="C00000"/>
                <w:spacing w:val="-3"/>
                <w:w w:val="79"/>
                <w:kern w:val="0"/>
                <w:position w:val="-1"/>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Points, if any</w:t>
            </w:r>
          </w:p>
        </w:tc>
        <w:tc>
          <w:tcPr>
            <w:tcW w:w="305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Home mortgage interest paid in INDIA – </w:t>
            </w:r>
            <w:r>
              <w:rPr>
                <w:rFonts w:eastAsia="Arial" w:cs="Calibri" w:ascii="Calibri" w:hAnsi="Calibri"/>
                <w:b/>
                <w:color w:val="C00000"/>
                <w:spacing w:val="-3"/>
                <w:w w:val="79"/>
                <w:kern w:val="0"/>
                <w:position w:val="-1"/>
                <w:sz w:val="24"/>
                <w:szCs w:val="24"/>
              </w:rPr>
              <w:t>*</w:t>
            </w:r>
            <w:r>
              <w:rPr>
                <w:rFonts w:eastAsia="Arial" w:cs="Calibri" w:ascii="Calibri" w:hAnsi="Calibri"/>
                <w:b/>
                <w:color w:val="002060"/>
                <w:spacing w:val="-3"/>
                <w:w w:val="79"/>
                <w:kern w:val="0"/>
                <w:position w:val="-1"/>
                <w:sz w:val="24"/>
                <w:szCs w:val="24"/>
              </w:rPr>
              <w:t>Below details required</w:t>
            </w:r>
          </w:p>
        </w:tc>
        <w:tc>
          <w:tcPr>
            <w:tcW w:w="21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Mortgage insurance premiums paid, if any</w:t>
            </w:r>
          </w:p>
        </w:tc>
        <w:tc>
          <w:tcPr>
            <w:tcW w:w="1882"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Investment interest. Attach Form 4952</w:t>
            </w:r>
          </w:p>
        </w:tc>
      </w:tr>
      <w:tr>
        <w:trPr>
          <w:trHeight w:val="275"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2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305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1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82"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75"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2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305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1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82"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92"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2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305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b/>
                <w:b/>
                <w:color w:val="4F6228"/>
                <w:sz w:val="24"/>
                <w:szCs w:val="24"/>
              </w:rPr>
            </w:pPr>
            <w:r>
              <w:rPr>
                <w:rFonts w:eastAsia="Times New Roman" w:cs="Calibri" w:ascii="Calibri" w:hAnsi="Calibri"/>
                <w:b/>
                <w:color w:val="4F6228"/>
                <w:kern w:val="0"/>
                <w:sz w:val="24"/>
                <w:szCs w:val="24"/>
              </w:rPr>
              <w:t>Bank Name (Foreign)</w:t>
            </w:r>
          </w:p>
        </w:tc>
        <w:tc>
          <w:tcPr>
            <w:tcW w:w="21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b/>
                <w:b/>
                <w:color w:val="4F6228"/>
                <w:sz w:val="24"/>
                <w:szCs w:val="24"/>
              </w:rPr>
            </w:pPr>
            <w:r>
              <w:rPr>
                <w:rFonts w:eastAsia="Times New Roman" w:cs="Calibri" w:ascii="Calibri" w:hAnsi="Calibri"/>
                <w:b/>
                <w:color w:val="4F6228"/>
                <w:kern w:val="0"/>
                <w:sz w:val="24"/>
                <w:szCs w:val="24"/>
              </w:rPr>
              <w:t>Bank Address (Foreign)</w:t>
            </w:r>
          </w:p>
        </w:tc>
        <w:tc>
          <w:tcPr>
            <w:tcW w:w="1882"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557"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2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305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1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82"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114300" distR="114300" simplePos="0" locked="0" layoutInCell="0" allowOverlap="1" relativeHeight="23">
                <wp:simplePos x="0" y="0"/>
                <wp:positionH relativeFrom="column">
                  <wp:posOffset>-85725</wp:posOffset>
                </wp:positionH>
                <wp:positionV relativeFrom="paragraph">
                  <wp:posOffset>16510</wp:posOffset>
                </wp:positionV>
                <wp:extent cx="6972300" cy="854710"/>
                <wp:effectExtent l="635" t="635" r="635" b="635"/>
                <wp:wrapNone/>
                <wp:docPr id="1" name=""/>
                <a:graphic xmlns:a="http://schemas.openxmlformats.org/drawingml/2006/main">
                  <a:graphicData uri="http://schemas.microsoft.com/office/word/2010/wordprocessingShape">
                    <wps:wsp>
                      <wps:cNvSpPr/>
                      <wps:nvSpPr>
                        <wps:cNvPr id="0" name=""/>
                        <wps:cNvSpPr/>
                      </wps:nvSpPr>
                      <wps:spPr>
                        <a:xfrm>
                          <a:off x="0" y="0"/>
                          <a:ext cx="6972480" cy="854640"/>
                        </a:xfrm>
                        <a:prstGeom prst="roundRect">
                          <a:avLst/>
                        </a:prstGeom>
                        <a:solidFill>
                          <a:srgbClr val="ffffff"/>
                        </a:solidFill>
                        <a:ln w="0">
                          <a:solidFill>
                            <a:srgbClr val="000000"/>
                          </a:solidFill>
                        </a:ln>
                      </wps:spPr>
                      <wps:txb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2023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rFonts w:ascii="Calibri" w:hAnsi="Calibri" w:cs="Calibri"/>
                                <w:sz w:val="24"/>
                                <w:szCs w:val="24"/>
                              </w:rPr>
                            </w:pPr>
                            <w:r>
                              <w:rPr>
                                <w:rFonts w:cs="Calibri" w:ascii="Calibri" w:hAnsi="Calibri"/>
                                <w:sz w:val="24"/>
                                <w:szCs w:val="24"/>
                              </w:rPr>
                              <w:t>Please Mention Yes Or No</w:t>
                              <w:tab/>
                              <w:tab/>
                              <w:tab/>
                              <w:t>Yes</w:t>
                              <w:tab/>
                              <w:tab/>
                              <w:tab/>
                              <w:t>No</w:t>
                            </w:r>
                          </w:p>
                        </w:txbxContent>
                      </wps:txbx>
                      <wps:bodyPr anchor="t" anchorCtr="1">
                        <a:noAutofit/>
                      </wps:bodyPr>
                    </wps:wsp>
                  </a:graphicData>
                </a:graphic>
              </wp:anchor>
            </w:drawing>
          </mc:Choice>
          <mc:Fallback>
            <w:pict>
              <v:roundrect id="shape_0" fillcolor="white" stroked="t" o:allowincell="f" style="position:absolute;margin-left:-6.75pt;margin-top:1.3pt;width:548.95pt;height:67.25pt;mso-wrap-style:square;v-text-anchor:top-center">
                <v:fill o:detectmouseclick="t" type="solid" color2="black"/>
                <v:stroke color="black" joinstyle="round" endcap="flat"/>
                <v:textbo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2023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rFonts w:ascii="Calibri" w:hAnsi="Calibri" w:cs="Calibri"/>
                          <w:sz w:val="24"/>
                          <w:szCs w:val="24"/>
                        </w:rPr>
                      </w:pPr>
                      <w:r>
                        <w:rPr>
                          <w:rFonts w:cs="Calibri" w:ascii="Calibri" w:hAnsi="Calibri"/>
                          <w:sz w:val="24"/>
                          <w:szCs w:val="24"/>
                        </w:rPr>
                        <w:t>Please Mention Yes Or No</w:t>
                        <w:tab/>
                        <w:tab/>
                        <w:tab/>
                        <w:t>Yes</w:t>
                        <w:tab/>
                        <w:tab/>
                        <w:tab/>
                        <w:t>No</w:t>
                      </w:r>
                    </w:p>
                  </w:txbxContent>
                </v:textbox>
                <w10:wrap type="none"/>
              </v:round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114300" distR="114300" simplePos="0" locked="0" layoutInCell="0" allowOverlap="1" relativeHeight="25">
                <wp:simplePos x="0" y="0"/>
                <wp:positionH relativeFrom="column">
                  <wp:posOffset>3105150</wp:posOffset>
                </wp:positionH>
                <wp:positionV relativeFrom="paragraph">
                  <wp:posOffset>4445</wp:posOffset>
                </wp:positionV>
                <wp:extent cx="809625" cy="190500"/>
                <wp:effectExtent l="635" t="635" r="635" b="635"/>
                <wp:wrapNone/>
                <wp:docPr id="3" name=""/>
                <a:graphic xmlns:a="http://schemas.openxmlformats.org/drawingml/2006/main">
                  <a:graphicData uri="http://schemas.microsoft.com/office/word/2010/wordprocessingShape">
                    <wps:wsp>
                      <wps:cNvSpPr/>
                      <wps:nvSpPr>
                        <wps:cNvPr id="1" name=""/>
                        <wps:cNvSpPr/>
                      </wps:nvSpPr>
                      <wps:spPr>
                        <a:xfrm>
                          <a:off x="0" y="0"/>
                          <a:ext cx="809640" cy="190440"/>
                        </a:xfrm>
                        <a:prstGeom prst="roundRect">
                          <a:avLst/>
                        </a:prstGeom>
                        <a:solidFill>
                          <a:srgbClr val="ffffff"/>
                        </a:solidFill>
                        <a:ln w="0">
                          <a:solidFill>
                            <a:srgbClr val="000000"/>
                          </a:solidFill>
                        </a:ln>
                      </wps:spPr>
                      <wps:bodyPr/>
                    </wps:wsp>
                  </a:graphicData>
                </a:graphic>
              </wp:anchor>
            </w:drawing>
          </mc:Choice>
          <mc:Fallback>
            <w:pict>
              <v:roundrect id="shape_0" fillcolor="white" stroked="t" o:allowincell="f" style="position:absolute;margin-left:244.5pt;margin-top:0.35pt;width:63.7pt;height:14.95pt;mso-wrap-style:none;v-text-anchor:middle">
                <v:fill o:detectmouseclick="t" type="solid" color2="black"/>
                <v:stroke color="black" joinstyle="round" endcap="flat"/>
                <w10:wrap type="none"/>
              </v:roundrect>
            </w:pict>
          </mc:Fallback>
        </mc:AlternateContent>
        <mc:AlternateContent>
          <mc:Choice Requires="wps">
            <w:drawing>
              <wp:anchor behindDoc="0" distT="0" distB="0" distL="114300" distR="114300" simplePos="0" locked="0" layoutInCell="0" allowOverlap="1" relativeHeight="26">
                <wp:simplePos x="0" y="0"/>
                <wp:positionH relativeFrom="column">
                  <wp:posOffset>4476750</wp:posOffset>
                </wp:positionH>
                <wp:positionV relativeFrom="paragraph">
                  <wp:posOffset>4445</wp:posOffset>
                </wp:positionV>
                <wp:extent cx="809625" cy="190500"/>
                <wp:effectExtent l="635" t="635" r="635" b="635"/>
                <wp:wrapNone/>
                <wp:docPr id="4" name=""/>
                <a:graphic xmlns:a="http://schemas.openxmlformats.org/drawingml/2006/main">
                  <a:graphicData uri="http://schemas.microsoft.com/office/word/2010/wordprocessingShape">
                    <wps:wsp>
                      <wps:cNvSpPr/>
                      <wps:nvSpPr>
                        <wps:cNvPr id="2" name=""/>
                        <wps:cNvSpPr/>
                      </wps:nvSpPr>
                      <wps:spPr>
                        <a:xfrm>
                          <a:off x="0" y="0"/>
                          <a:ext cx="809640" cy="190440"/>
                        </a:xfrm>
                        <a:prstGeom prst="roundRect">
                          <a:avLst/>
                        </a:prstGeom>
                        <a:solidFill>
                          <a:srgbClr val="ffffff"/>
                        </a:solidFill>
                        <a:ln w="0">
                          <a:solidFill>
                            <a:srgbClr val="000000"/>
                          </a:solidFill>
                        </a:ln>
                      </wps:spPr>
                      <wps:bodyPr/>
                    </wps:wsp>
                  </a:graphicData>
                </a:graphic>
              </wp:anchor>
            </w:drawing>
          </mc:Choice>
          <mc:Fallback>
            <w:pict>
              <v:roundrect id="shape_0" fillcolor="white" stroked="t" o:allowincell="f" style="position:absolute;margin-left:352.5pt;margin-top:0.35pt;width:63.7pt;height:14.95pt;mso-wrap-style:none;v-text-anchor:middle">
                <v:fill o:detectmouseclick="t" type="solid" color2="black"/>
                <v:stroke color="black" joinstyle="round" endcap="flat"/>
                <w10:wrap type="none"/>
              </v:round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Style w:val="TableNormal"/>
        <w:tblpPr w:bottomFromText="0" w:horzAnchor="margin" w:leftFromText="180" w:rightFromText="180" w:tblpX="0" w:tblpY="95" w:topFromText="0" w:vertAnchor="text"/>
        <w:tblW w:w="10894" w:type="dxa"/>
        <w:jc w:val="left"/>
        <w:tblInd w:w="108" w:type="dxa"/>
        <w:tblLayout w:type="fixed"/>
        <w:tblCellMar>
          <w:top w:w="0" w:type="dxa"/>
          <w:left w:w="108" w:type="dxa"/>
          <w:bottom w:w="0" w:type="dxa"/>
          <w:right w:w="108" w:type="dxa"/>
        </w:tblCellMar>
        <w:tblLook w:val="04a0"/>
      </w:tblPr>
      <w:tblGrid>
        <w:gridCol w:w="737"/>
        <w:gridCol w:w="2888"/>
        <w:gridCol w:w="1624"/>
        <w:gridCol w:w="1444"/>
        <w:gridCol w:w="1691"/>
        <w:gridCol w:w="2509"/>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4F6228"/>
                <w:sz w:val="24"/>
                <w:szCs w:val="24"/>
                <w:u w:val="single"/>
              </w:rPr>
            </w:pPr>
            <w:r>
              <w:rPr>
                <w:rFonts w:eastAsia="Times New Roman" w:cs="Calibri" w:ascii="Calibri" w:hAnsi="Calibri"/>
                <w:b/>
                <w:color w:val="4F6228"/>
                <w:kern w:val="0"/>
                <w:sz w:val="24"/>
                <w:szCs w:val="24"/>
                <w:u w:val="single"/>
              </w:rPr>
              <w:t>CHARITY CONTRIBUTIONS</w:t>
            </w:r>
          </w:p>
        </w:tc>
      </w:tr>
      <w:tr>
        <w:trPr>
          <w:trHeight w:val="533" w:hRule="atLeast"/>
        </w:trPr>
        <w:tc>
          <w:tcPr>
            <w:tcW w:w="737"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 No</w:t>
            </w:r>
          </w:p>
        </w:tc>
        <w:tc>
          <w:tcPr>
            <w:tcW w:w="288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Charitable Institution Name</w:t>
            </w:r>
          </w:p>
        </w:tc>
        <w:tc>
          <w:tcPr>
            <w:tcW w:w="162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Donated Amount</w:t>
            </w:r>
          </w:p>
        </w:tc>
        <w:tc>
          <w:tcPr>
            <w:tcW w:w="144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Property Donated</w:t>
            </w:r>
          </w:p>
        </w:tc>
        <w:tc>
          <w:tcPr>
            <w:tcW w:w="169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FMV of Property Donated </w:t>
            </w:r>
          </w:p>
        </w:tc>
        <w:tc>
          <w:tcPr>
            <w:tcW w:w="250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No. of trips driven and one way distance</w:t>
            </w:r>
          </w:p>
        </w:tc>
      </w:tr>
      <w:tr>
        <w:trPr>
          <w:trHeight w:val="266" w:hRule="atLeast"/>
        </w:trPr>
        <w:tc>
          <w:tcPr>
            <w:tcW w:w="737"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2060"/>
                <w:sz w:val="24"/>
                <w:szCs w:val="24"/>
              </w:rPr>
            </w:pPr>
            <w:r>
              <w:rPr>
                <w:rFonts w:eastAsia="Times New Roman" w:cs="Calibri" w:ascii="Calibri" w:hAnsi="Calibri"/>
                <w:color w:val="002060"/>
                <w:kern w:val="0"/>
                <w:sz w:val="24"/>
                <w:szCs w:val="24"/>
              </w:rPr>
              <w:t>1</w:t>
            </w:r>
          </w:p>
        </w:tc>
        <w:tc>
          <w:tcPr>
            <w:tcW w:w="288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62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44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69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50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6" w:hRule="atLeast"/>
        </w:trPr>
        <w:tc>
          <w:tcPr>
            <w:tcW w:w="737"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2060"/>
                <w:sz w:val="24"/>
                <w:szCs w:val="24"/>
              </w:rPr>
            </w:pPr>
            <w:r>
              <w:rPr>
                <w:rFonts w:eastAsia="Times New Roman" w:cs="Calibri" w:ascii="Calibri" w:hAnsi="Calibri"/>
                <w:color w:val="002060"/>
                <w:kern w:val="0"/>
                <w:sz w:val="24"/>
                <w:szCs w:val="24"/>
              </w:rPr>
              <w:t>2</w:t>
            </w:r>
          </w:p>
        </w:tc>
        <w:tc>
          <w:tcPr>
            <w:tcW w:w="288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62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44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69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50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6" w:hRule="atLeast"/>
        </w:trPr>
        <w:tc>
          <w:tcPr>
            <w:tcW w:w="737"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2060"/>
                <w:sz w:val="24"/>
                <w:szCs w:val="24"/>
              </w:rPr>
            </w:pPr>
            <w:r>
              <w:rPr>
                <w:rFonts w:eastAsia="Times New Roman" w:cs="Calibri" w:ascii="Calibri" w:hAnsi="Calibri"/>
                <w:color w:val="002060"/>
                <w:kern w:val="0"/>
                <w:sz w:val="24"/>
                <w:szCs w:val="24"/>
              </w:rPr>
              <w:t>3</w:t>
            </w:r>
          </w:p>
        </w:tc>
        <w:tc>
          <w:tcPr>
            <w:tcW w:w="288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softHyphen/>
              <w:softHyphen/>
            </w:r>
          </w:p>
        </w:tc>
        <w:tc>
          <w:tcPr>
            <w:tcW w:w="162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44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69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50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b/>
                <w:b/>
                <w:color w:val="FF0000"/>
                <w:sz w:val="24"/>
                <w:szCs w:val="24"/>
              </w:rPr>
            </w:pPr>
            <w:r>
              <w:rPr>
                <w:rFonts w:eastAsia="Times New Roman" w:cs="Calibri" w:ascii="Calibri" w:hAnsi="Calibri"/>
                <w:b/>
                <w:color w:val="FF0000"/>
                <w:kern w:val="0"/>
                <w:sz w:val="24"/>
                <w:szCs w:val="24"/>
              </w:rPr>
              <w:t>Note</w:t>
            </w:r>
            <w:r>
              <w:rPr>
                <w:rFonts w:eastAsia="Times New Roman" w:cs="Calibri" w:ascii="Calibri" w:hAnsi="Calibri"/>
                <w:color w:val="FF0000"/>
                <w:kern w:val="0"/>
                <w:sz w:val="24"/>
                <w:szCs w:val="24"/>
              </w:rPr>
              <w:t xml:space="preserve">: </w:t>
            </w:r>
            <w:r>
              <w:rPr>
                <w:rFonts w:eastAsia="Times New Roman" w:cs="Calibri" w:ascii="Calibri" w:hAnsi="Calibri"/>
                <w:b/>
                <w:color w:val="FF0000"/>
                <w:kern w:val="0"/>
                <w:sz w:val="24"/>
                <w:szCs w:val="24"/>
              </w:rPr>
              <w:t>1) Cash Contribution more than $ 250 receipts are Mandatory</w:t>
            </w:r>
          </w:p>
          <w:p>
            <w:pPr>
              <w:pStyle w:val="Normal"/>
              <w:widowControl/>
              <w:spacing w:before="9" w:after="0"/>
              <w:jc w:val="left"/>
              <w:rPr>
                <w:rFonts w:ascii="Calibri" w:hAnsi="Calibri" w:cs="Calibri"/>
                <w:sz w:val="24"/>
                <w:szCs w:val="24"/>
              </w:rPr>
            </w:pPr>
            <w:r>
              <w:rPr>
                <w:rFonts w:eastAsia="Times New Roman" w:cs="Calibri" w:ascii="Calibri" w:hAnsi="Calibri"/>
                <w:b/>
                <w:color w:val="FF0000"/>
                <w:kern w:val="0"/>
                <w:sz w:val="24"/>
                <w:szCs w:val="24"/>
              </w:rPr>
              <w:t xml:space="preserve">           </w:t>
            </w:r>
            <w:r>
              <w:rPr>
                <w:rFonts w:eastAsia="Times New Roman" w:cs="Calibri" w:ascii="Calibri" w:hAnsi="Calibri"/>
                <w:b/>
                <w:color w:val="FF0000"/>
                <w:kern w:val="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W w:w="10898" w:type="dxa"/>
        <w:jc w:val="left"/>
        <w:tblInd w:w="0" w:type="dxa"/>
        <w:tblLayout w:type="fixed"/>
        <w:tblCellMar>
          <w:top w:w="0" w:type="dxa"/>
          <w:left w:w="108" w:type="dxa"/>
          <w:bottom w:w="0" w:type="dxa"/>
          <w:right w:w="108" w:type="dxa"/>
        </w:tblCellMar>
        <w:tblLook w:val="04a0"/>
      </w:tblPr>
      <w:tblGrid>
        <w:gridCol w:w="1300"/>
        <w:gridCol w:w="1230"/>
        <w:gridCol w:w="1187"/>
        <w:gridCol w:w="1970"/>
        <w:gridCol w:w="2071"/>
        <w:gridCol w:w="1530"/>
        <w:gridCol w:w="1609"/>
      </w:tblGrid>
      <w:tr>
        <w:trPr>
          <w:trHeight w:val="267" w:hRule="atLeast"/>
        </w:trPr>
        <w:tc>
          <w:tcPr>
            <w:tcW w:w="1089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center"/>
              <w:rPr>
                <w:rFonts w:ascii="Calibri" w:hAnsi="Calibri" w:cs="Calibri"/>
                <w:color w:val="4F6228"/>
                <w:sz w:val="24"/>
                <w:szCs w:val="24"/>
                <w:u w:val="single"/>
              </w:rPr>
            </w:pPr>
            <w:r>
              <w:rPr>
                <w:rFonts w:eastAsia="Times New Roman" w:cs="Calibri" w:ascii="Calibri" w:hAnsi="Calibri"/>
                <w:b/>
                <w:color w:val="4F6228"/>
                <w:kern w:val="0"/>
                <w:sz w:val="24"/>
                <w:szCs w:val="24"/>
                <w:u w:val="single"/>
              </w:rPr>
              <w:t>Vehicle Information</w:t>
            </w:r>
          </w:p>
        </w:tc>
      </w:tr>
      <w:tr>
        <w:trPr>
          <w:trHeight w:val="523" w:hRule="atLeast"/>
        </w:trPr>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Name of the Vehicle</w:t>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Make &amp; Model</w:t>
            </w:r>
          </w:p>
        </w:tc>
        <w:tc>
          <w:tcPr>
            <w:tcW w:w="1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Total miles driven in year 2022</w:t>
            </w:r>
          </w:p>
        </w:tc>
        <w:tc>
          <w:tcPr>
            <w:tcW w:w="20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One-way distance from Home to Office</w:t>
            </w:r>
          </w:p>
        </w:tc>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Parking and toll</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Purchase date</w:t>
            </w:r>
          </w:p>
        </w:tc>
      </w:tr>
      <w:tr>
        <w:trPr>
          <w:trHeight w:val="256" w:hRule="atLeast"/>
        </w:trPr>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color w:val="002060"/>
                <w:w w:val="82"/>
                <w:sz w:val="24"/>
                <w:szCs w:val="24"/>
              </w:rPr>
            </w:pPr>
            <w:r>
              <w:rPr>
                <w:rFonts w:eastAsia="Arial" w:cs="Calibri" w:ascii="Calibri" w:hAnsi="Calibri"/>
                <w:color w:val="002060"/>
                <w:w w:val="82"/>
                <w:kern w:val="0"/>
                <w:sz w:val="24"/>
                <w:szCs w:val="24"/>
              </w:rPr>
              <w:t>Taxpayer</w:t>
            </w:r>
          </w:p>
        </w:tc>
        <w:tc>
          <w:tcPr>
            <w:tcW w:w="1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0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7" w:hRule="atLeast"/>
        </w:trPr>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color w:val="002060"/>
                <w:w w:val="82"/>
                <w:sz w:val="24"/>
                <w:szCs w:val="24"/>
              </w:rPr>
            </w:pPr>
            <w:r>
              <w:rPr>
                <w:rFonts w:eastAsia="Arial" w:cs="Calibri" w:ascii="Calibri" w:hAnsi="Calibri"/>
                <w:color w:val="002060"/>
                <w:w w:val="82"/>
                <w:kern w:val="0"/>
                <w:sz w:val="24"/>
                <w:szCs w:val="24"/>
              </w:rPr>
              <w:t>Taxpayer</w:t>
            </w:r>
          </w:p>
        </w:tc>
        <w:tc>
          <w:tcPr>
            <w:tcW w:w="1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0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7" w:hRule="atLeast"/>
        </w:trPr>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color w:val="002060"/>
                <w:w w:val="82"/>
                <w:sz w:val="24"/>
                <w:szCs w:val="24"/>
              </w:rPr>
            </w:pPr>
            <w:r>
              <w:rPr>
                <w:rFonts w:eastAsia="Arial" w:cs="Calibri" w:ascii="Calibri" w:hAnsi="Calibri"/>
                <w:color w:val="002060"/>
                <w:w w:val="82"/>
                <w:kern w:val="0"/>
                <w:sz w:val="24"/>
                <w:szCs w:val="24"/>
              </w:rPr>
              <w:t>Spouse</w:t>
            </w:r>
          </w:p>
        </w:tc>
        <w:tc>
          <w:tcPr>
            <w:tcW w:w="1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0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bl>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jc w:val="center"/>
        <w:outlineLvl w:val="0"/>
        <w:rPr>
          <w:rFonts w:ascii="Calibri" w:hAnsi="Calibri" w:cs="Calibri"/>
          <w:b/>
          <w:b/>
          <w:color w:val="4F6228"/>
          <w:sz w:val="24"/>
          <w:szCs w:val="24"/>
        </w:rPr>
      </w:pPr>
      <w:r>
        <w:rPr>
          <w:rFonts w:cs="Calibri" w:ascii="Calibri" w:hAnsi="Calibri"/>
          <w:b/>
          <w:color w:val="4F6228"/>
          <w:sz w:val="24"/>
          <w:szCs w:val="24"/>
          <w:u w:val="single"/>
        </w:rPr>
        <w:t>Business Assets Or Environment Saving Assets purchased</w:t>
      </w:r>
      <w:r>
        <w:rPr>
          <w:rFonts w:cs="Calibri" w:ascii="Calibri" w:hAnsi="Calibri"/>
          <w:b/>
          <w:color w:val="4F6228"/>
          <w:sz w:val="24"/>
          <w:szCs w:val="24"/>
        </w:rPr>
        <w:t>:</w:t>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pPr w:bottomFromText="0" w:horzAnchor="margin" w:leftFromText="180" w:rightFromText="180" w:tblpX="0" w:tblpY="121" w:topFromText="0" w:vertAnchor="text"/>
        <w:tblW w:w="10900" w:type="dxa"/>
        <w:jc w:val="left"/>
        <w:tblInd w:w="108" w:type="dxa"/>
        <w:tblLayout w:type="fixed"/>
        <w:tblCellMar>
          <w:top w:w="0" w:type="dxa"/>
          <w:left w:w="108" w:type="dxa"/>
          <w:bottom w:w="0" w:type="dxa"/>
          <w:right w:w="108" w:type="dxa"/>
        </w:tblCellMar>
        <w:tblLook w:val="04a0"/>
      </w:tblPr>
      <w:tblGrid>
        <w:gridCol w:w="3134"/>
        <w:gridCol w:w="2063"/>
        <w:gridCol w:w="2426"/>
        <w:gridCol w:w="3276"/>
      </w:tblGrid>
      <w:tr>
        <w:trPr>
          <w:trHeight w:val="527" w:hRule="atLeast"/>
        </w:trPr>
        <w:tc>
          <w:tcPr>
            <w:tcW w:w="313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Name of the Asset Purchased in 2022</w:t>
            </w:r>
          </w:p>
        </w:tc>
        <w:tc>
          <w:tcPr>
            <w:tcW w:w="2063"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Cost</w:t>
            </w:r>
          </w:p>
        </w:tc>
        <w:tc>
          <w:tcPr>
            <w:tcW w:w="2426"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Purchase date</w:t>
            </w:r>
          </w:p>
        </w:tc>
        <w:tc>
          <w:tcPr>
            <w:tcW w:w="3276"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Receipt Available or not</w:t>
            </w:r>
          </w:p>
        </w:tc>
      </w:tr>
      <w:tr>
        <w:trPr>
          <w:trHeight w:val="250" w:hRule="atLeast"/>
        </w:trPr>
        <w:tc>
          <w:tcPr>
            <w:tcW w:w="313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color w:val="002060"/>
                <w:spacing w:val="-3"/>
                <w:w w:val="79"/>
                <w:sz w:val="24"/>
                <w:szCs w:val="24"/>
              </w:rPr>
            </w:pPr>
            <w:r>
              <w:rPr>
                <w:rFonts w:eastAsia="Arial" w:cs="Calibri" w:ascii="Calibri" w:hAnsi="Calibri"/>
                <w:color w:val="002060"/>
                <w:spacing w:val="-3"/>
                <w:w w:val="79"/>
                <w:kern w:val="0"/>
                <w:sz w:val="20"/>
                <w:szCs w:val="20"/>
              </w:rPr>
            </w:r>
          </w:p>
        </w:tc>
        <w:tc>
          <w:tcPr>
            <w:tcW w:w="2063"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2426"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3276"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r>
      <w:tr>
        <w:trPr>
          <w:trHeight w:val="264" w:hRule="atLeast"/>
        </w:trPr>
        <w:tc>
          <w:tcPr>
            <w:tcW w:w="313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color w:val="002060"/>
                <w:spacing w:val="-3"/>
                <w:w w:val="79"/>
                <w:sz w:val="24"/>
                <w:szCs w:val="24"/>
              </w:rPr>
            </w:pPr>
            <w:r>
              <w:rPr>
                <w:rFonts w:eastAsia="Arial" w:cs="Calibri" w:ascii="Calibri" w:hAnsi="Calibri"/>
                <w:color w:val="002060"/>
                <w:spacing w:val="-3"/>
                <w:w w:val="79"/>
                <w:kern w:val="0"/>
                <w:sz w:val="20"/>
                <w:szCs w:val="20"/>
              </w:rPr>
            </w:r>
          </w:p>
        </w:tc>
        <w:tc>
          <w:tcPr>
            <w:tcW w:w="2063"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2426"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3276"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r>
      <w:tr>
        <w:trPr>
          <w:trHeight w:val="250" w:hRule="atLeast"/>
        </w:trPr>
        <w:tc>
          <w:tcPr>
            <w:tcW w:w="313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sz w:val="20"/>
                <w:szCs w:val="20"/>
              </w:rPr>
            </w:r>
          </w:p>
        </w:tc>
        <w:tc>
          <w:tcPr>
            <w:tcW w:w="2063"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2426"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3276"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r>
      <w:tr>
        <w:trPr>
          <w:trHeight w:val="264" w:hRule="atLeast"/>
        </w:trPr>
        <w:tc>
          <w:tcPr>
            <w:tcW w:w="313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sz w:val="20"/>
                <w:szCs w:val="20"/>
              </w:rPr>
            </w:r>
          </w:p>
        </w:tc>
        <w:tc>
          <w:tcPr>
            <w:tcW w:w="2063"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2426"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c>
          <w:tcPr>
            <w:tcW w:w="3276"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0"/>
                <w:szCs w:val="20"/>
              </w:rPr>
            </w:r>
          </w:p>
        </w:tc>
      </w:tr>
    </w:tbl>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t>HEALTH INSURANCE:</w:t>
      </w:r>
    </w:p>
    <w:tbl>
      <w:tblPr>
        <w:tblStyle w:val="TableNormal"/>
        <w:tblW w:w="11016" w:type="dxa"/>
        <w:jc w:val="left"/>
        <w:tblInd w:w="0" w:type="dxa"/>
        <w:tblLayout w:type="fixed"/>
        <w:tblCellMar>
          <w:top w:w="0" w:type="dxa"/>
          <w:left w:w="108" w:type="dxa"/>
          <w:bottom w:w="0" w:type="dxa"/>
          <w:right w:w="108" w:type="dxa"/>
        </w:tblCellMar>
        <w:tblLook w:val="04a0"/>
      </w:tblPr>
      <w:tblGrid>
        <w:gridCol w:w="9198"/>
        <w:gridCol w:w="1817"/>
      </w:tblGrid>
      <w:tr>
        <w:trPr/>
        <w:tc>
          <w:tcPr>
            <w:tcW w:w="919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color w:val="002060"/>
                <w:sz w:val="24"/>
                <w:szCs w:val="24"/>
              </w:rPr>
            </w:pPr>
            <w:r>
              <w:rPr>
                <w:rFonts w:eastAsia="Arial" w:cs="Calibri" w:ascii="Calibri" w:hAnsi="Calibri"/>
                <w:b/>
                <w:color w:val="002060"/>
                <w:spacing w:val="-3"/>
                <w:w w:val="79"/>
                <w:kern w:val="0"/>
                <w:position w:val="-1"/>
                <w:sz w:val="24"/>
                <w:szCs w:val="24"/>
              </w:rPr>
              <w:t>Are you and your dependents covered under Health Coverage as per Federal laws??? Mandatory</w:t>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color w:val="C00000"/>
                <w:sz w:val="24"/>
                <w:szCs w:val="24"/>
              </w:rPr>
            </w:pPr>
            <w:r>
              <w:rPr>
                <w:rFonts w:eastAsia="Times New Roman" w:cs="Calibri" w:ascii="Calibri" w:hAnsi="Calibri"/>
                <w:b/>
                <w:color w:val="C00000"/>
                <w:kern w:val="0"/>
                <w:sz w:val="20"/>
                <w:szCs w:val="20"/>
              </w:rPr>
            </w:r>
          </w:p>
        </w:tc>
      </w:tr>
      <w:tr>
        <w:trPr/>
        <w:tc>
          <w:tcPr>
            <w:tcW w:w="919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r>
      <w:tr>
        <w:trPr/>
        <w:tc>
          <w:tcPr>
            <w:tcW w:w="919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t>If not so, please specify who are not covered and for how many months</w:t>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r>
      <w:tr>
        <w:trPr/>
        <w:tc>
          <w:tcPr>
            <w:tcW w:w="919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
                <w:szCs w:val="24"/>
              </w:rPr>
            </w:pPr>
            <w:r>
              <w:rPr>
                <w:rFonts w:eastAsia="Times New Roman" w:cs="Calibri" w:ascii="Calibri" w:hAnsi="Calibri"/>
                <w:b/>
                <w:kern w:val="0"/>
                <w:sz w:val="20"/>
                <w:szCs w:val="20"/>
              </w:rPr>
            </w:r>
          </w:p>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t xml:space="preserve">IF you/your spouse resident of MA state, Covered by Massachusetts Health Insurance. Please provide From 1099-HC. </w:t>
            </w:r>
          </w:p>
          <w:p>
            <w:pPr>
              <w:pStyle w:val="Normal"/>
              <w:widowControl/>
              <w:spacing w:before="9" w:after="0"/>
              <w:jc w:val="left"/>
              <w:rPr>
                <w:rFonts w:ascii="Calibri" w:hAnsi="Calibri" w:cs="Calibri"/>
                <w:b/>
                <w:b/>
                <w:sz w:val="8"/>
                <w:szCs w:val="24"/>
              </w:rPr>
            </w:pPr>
            <w:r>
              <w:rPr>
                <w:rFonts w:eastAsia="Times New Roman" w:cs="Calibri" w:ascii="Calibri" w:hAnsi="Calibri"/>
                <w:b/>
                <w:kern w:val="0"/>
                <w:sz w:val="20"/>
                <w:szCs w:val="20"/>
              </w:rPr>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r>
    </w:tbl>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t xml:space="preserve">INVESTMENTS – SALE &amp;PURCHASE OF STOCKS </w:t>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W w:w="11016" w:type="dxa"/>
        <w:jc w:val="left"/>
        <w:tblInd w:w="0" w:type="dxa"/>
        <w:tblLayout w:type="fixed"/>
        <w:tblCellMar>
          <w:top w:w="0" w:type="dxa"/>
          <w:left w:w="108" w:type="dxa"/>
          <w:bottom w:w="0" w:type="dxa"/>
          <w:right w:w="108" w:type="dxa"/>
        </w:tblCellMar>
        <w:tblLook w:val="04a0"/>
      </w:tblPr>
      <w:tblGrid>
        <w:gridCol w:w="1106"/>
        <w:gridCol w:w="1331"/>
        <w:gridCol w:w="957"/>
        <w:gridCol w:w="981"/>
        <w:gridCol w:w="1251"/>
        <w:gridCol w:w="988"/>
        <w:gridCol w:w="1331"/>
        <w:gridCol w:w="957"/>
        <w:gridCol w:w="981"/>
        <w:gridCol w:w="1132"/>
      </w:tblGrid>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Purchase Date</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Description of Stock</w:t>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Rate per Unit</w:t>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Total =Qty*Rate</w:t>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Sale Date</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Description of the Stock</w:t>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Rate per Unit</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Total=</w:t>
            </w:r>
          </w:p>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Qty*Rate</w:t>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2880" w:firstLine="720"/>
        <w:outlineLvl w:val="0"/>
        <w:rPr>
          <w:rFonts w:ascii="Calibri" w:hAnsi="Calibri" w:cs="Calibri"/>
          <w:b/>
          <w:b/>
          <w:color w:val="4F6228"/>
          <w:sz w:val="24"/>
          <w:szCs w:val="24"/>
          <w:u w:val="single"/>
        </w:rPr>
      </w:pPr>
      <w:r>
        <w:rPr>
          <w:rFonts w:cs="Calibri" w:ascii="Calibri" w:hAnsi="Calibri"/>
          <w:b/>
          <w:color w:val="4F6228"/>
          <w:sz w:val="24"/>
          <w:szCs w:val="24"/>
          <w:u w:val="single"/>
        </w:rPr>
        <w:t>Foreign Income and Expenses (IF Any)</w:t>
      </w:r>
    </w:p>
    <w:p>
      <w:pPr>
        <w:pStyle w:val="Normal"/>
        <w:numPr>
          <w:ilvl w:val="0"/>
          <w:numId w:val="0"/>
        </w:numPr>
        <w:spacing w:before="9" w:after="0"/>
        <w:ind w:left="288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W w:w="11016" w:type="dxa"/>
        <w:jc w:val="left"/>
        <w:tblInd w:w="0" w:type="dxa"/>
        <w:tblLayout w:type="fixed"/>
        <w:tblCellMar>
          <w:top w:w="0" w:type="dxa"/>
          <w:left w:w="108" w:type="dxa"/>
          <w:bottom w:w="0" w:type="dxa"/>
          <w:right w:w="108" w:type="dxa"/>
        </w:tblCellMar>
        <w:tblLook w:val="04a0"/>
      </w:tblPr>
      <w:tblGrid>
        <w:gridCol w:w="3455"/>
        <w:gridCol w:w="2464"/>
        <w:gridCol w:w="1843"/>
        <w:gridCol w:w="1701"/>
        <w:gridCol w:w="1553"/>
      </w:tblGrid>
      <w:tr>
        <w:trPr/>
        <w:tc>
          <w:tcPr>
            <w:tcW w:w="3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t>Particulars</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t>Salary income</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t>Rental Income</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t>Interest Income</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t>Others (If any)</w:t>
            </w:r>
          </w:p>
        </w:tc>
      </w:tr>
      <w:tr>
        <w:trPr/>
        <w:tc>
          <w:tcPr>
            <w:tcW w:w="3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numPr>
                <w:ilvl w:val="0"/>
                <w:numId w:val="1"/>
              </w:numPr>
              <w:spacing w:before="9" w:after="0"/>
              <w:jc w:val="left"/>
              <w:rPr>
                <w:rFonts w:ascii="Calibri" w:hAnsi="Calibri" w:cs="Calibri"/>
                <w:b/>
                <w:b/>
                <w:sz w:val="24"/>
                <w:szCs w:val="24"/>
              </w:rPr>
            </w:pPr>
            <w:r>
              <w:rPr>
                <w:rFonts w:eastAsia="Times New Roman" w:cs="Calibri" w:ascii="Calibri" w:hAnsi="Calibri"/>
                <w:b/>
                <w:kern w:val="0"/>
                <w:sz w:val="24"/>
                <w:szCs w:val="24"/>
              </w:rPr>
              <w:t>Amount of Foreign Income</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r>
      <w:tr>
        <w:trPr/>
        <w:tc>
          <w:tcPr>
            <w:tcW w:w="3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numPr>
                <w:ilvl w:val="0"/>
                <w:numId w:val="1"/>
              </w:numPr>
              <w:spacing w:before="9" w:after="0"/>
              <w:jc w:val="left"/>
              <w:rPr>
                <w:rFonts w:ascii="Calibri" w:hAnsi="Calibri" w:cs="Calibri"/>
                <w:b/>
                <w:b/>
                <w:sz w:val="24"/>
                <w:szCs w:val="24"/>
              </w:rPr>
            </w:pPr>
            <w:r>
              <w:rPr>
                <w:rFonts w:eastAsia="Times New Roman" w:cs="Calibri" w:ascii="Calibri" w:hAnsi="Calibri"/>
                <w:b/>
                <w:kern w:val="0"/>
                <w:sz w:val="24"/>
                <w:szCs w:val="24"/>
              </w:rPr>
              <w:t>Foreign Taxes Withheld (like Form-16/16A)</w:t>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lang w:val="en-IN"/>
              </w:rPr>
            </w:pPr>
            <w:r>
              <w:rPr>
                <w:rFonts w:eastAsia="Times New Roman" w:cs="Calibri" w:ascii="Calibri" w:hAnsi="Calibri"/>
                <w:b/>
                <w:kern w:val="0"/>
                <w:sz w:val="20"/>
                <w:szCs w:val="20"/>
                <w:lang w:val="en-IN"/>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0"/>
                <w:szCs w:val="20"/>
              </w:rPr>
            </w:r>
          </w:p>
        </w:tc>
      </w:tr>
    </w:tbl>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rPr>
          <w:rFonts w:ascii="Calibri" w:hAnsi="Calibri" w:cs="Calibri"/>
          <w:sz w:val="2"/>
          <w:szCs w:val="24"/>
        </w:rPr>
      </w:pPr>
      <w:r>
        <w:rPr>
          <w:rFonts w:cs="Calibri" w:ascii="Calibri" w:hAnsi="Calibri"/>
          <w:sz w:val="2"/>
          <w:szCs w:val="24"/>
        </w:rPr>
      </w:r>
    </w:p>
    <w:p>
      <w:pPr>
        <w:pStyle w:val="Normal"/>
        <w:rPr>
          <w:rFonts w:ascii="Calibri" w:hAnsi="Calibri" w:cs="Calibri"/>
          <w:sz w:val="2"/>
          <w:szCs w:val="24"/>
        </w:rPr>
      </w:pPr>
      <w:r>
        <w:rPr>
          <w:rFonts w:cs="Calibri" w:ascii="Calibri" w:hAnsi="Calibri"/>
          <w:sz w:val="2"/>
          <w:szCs w:val="24"/>
        </w:rPr>
      </w:r>
    </w:p>
    <w:p>
      <w:pPr>
        <w:pStyle w:val="Normal"/>
        <w:rPr>
          <w:rFonts w:ascii="Calibri" w:hAnsi="Calibri" w:cs="Calibri"/>
          <w:sz w:val="2"/>
          <w:szCs w:val="24"/>
        </w:rPr>
      </w:pPr>
      <w:r>
        <w:rPr>
          <w:rFonts w:cs="Calibri" w:ascii="Calibri" w:hAnsi="Calibri"/>
          <w:sz w:val="2"/>
          <w:szCs w:val="24"/>
        </w:rPr>
      </w:r>
    </w:p>
    <w:p>
      <w:pPr>
        <w:pStyle w:val="Normal"/>
        <w:rPr>
          <w:rFonts w:ascii="Calibri" w:hAnsi="Calibri" w:cs="Calibri"/>
          <w:sz w:val="2"/>
          <w:szCs w:val="24"/>
        </w:rPr>
      </w:pPr>
      <w:r>
        <w:rPr>
          <w:rFonts w:cs="Calibri" w:ascii="Calibri" w:hAnsi="Calibri"/>
          <w:sz w:val="2"/>
          <w:szCs w:val="24"/>
        </w:rPr>
      </w:r>
    </w:p>
    <w:p>
      <w:pPr>
        <w:pStyle w:val="Normal"/>
        <w:rPr>
          <w:rFonts w:ascii="Calibri" w:hAnsi="Calibri" w:cs="Calibri"/>
          <w:sz w:val="2"/>
          <w:szCs w:val="24"/>
        </w:rPr>
      </w:pPr>
      <w:r>
        <w:rPr>
          <w:rFonts w:cs="Calibri" w:ascii="Calibri" w:hAnsi="Calibri"/>
          <w:sz w:val="2"/>
          <w:szCs w:val="24"/>
        </w:rPr>
      </w:r>
    </w:p>
    <w:p>
      <w:pPr>
        <w:pStyle w:val="Normal"/>
        <w:rPr>
          <w:rFonts w:ascii="Calibri" w:hAnsi="Calibri" w:cs="Calibri"/>
          <w:sz w:val="2"/>
          <w:szCs w:val="24"/>
        </w:rPr>
      </w:pPr>
      <w:r>
        <w:rPr>
          <w:rFonts w:cs="Calibri" w:ascii="Calibri" w:hAnsi="Calibri"/>
          <w:sz w:val="2"/>
          <w:szCs w:val="24"/>
        </w:rPr>
      </w:r>
    </w:p>
    <w:p>
      <w:pPr>
        <w:pStyle w:val="Normal"/>
        <w:rPr>
          <w:rFonts w:ascii="Calibri" w:hAnsi="Calibri" w:cs="Calibri"/>
          <w:sz w:val="2"/>
          <w:szCs w:val="24"/>
        </w:rPr>
      </w:pPr>
      <w:r>
        <w:rPr>
          <w:rFonts w:cs="Calibri" w:ascii="Calibri" w:hAnsi="Calibri"/>
          <w:sz w:val="2"/>
          <w:szCs w:val="24"/>
        </w:rPr>
      </w:r>
    </w:p>
    <w:p>
      <w:pPr>
        <w:pStyle w:val="Normal"/>
        <w:rPr>
          <w:rFonts w:ascii="Calibri" w:hAnsi="Calibri" w:cs="Calibri"/>
          <w:sz w:val="2"/>
          <w:szCs w:val="24"/>
        </w:rPr>
      </w:pPr>
      <w:r>
        <w:rPr>
          <w:rFonts w:cs="Calibri" w:ascii="Calibri" w:hAnsi="Calibri"/>
          <w:sz w:val="2"/>
          <w:szCs w:val="24"/>
        </w:rPr>
      </w:r>
    </w:p>
    <w:p>
      <w:pPr>
        <w:pStyle w:val="Normal"/>
        <w:rPr>
          <w:rFonts w:ascii="Calibri" w:hAnsi="Calibri" w:cs="Calibri"/>
          <w:sz w:val="2"/>
          <w:szCs w:val="24"/>
        </w:rPr>
      </w:pPr>
      <w:r>
        <w:rPr>
          <w:rFonts w:cs="Calibri" w:ascii="Calibri" w:hAnsi="Calibri"/>
          <w:sz w:val="2"/>
          <w:szCs w:val="24"/>
        </w:rPr>
      </w:r>
    </w:p>
    <w:p>
      <w:pPr>
        <w:pStyle w:val="Normal"/>
        <w:rPr>
          <w:rFonts w:ascii="Calibri" w:hAnsi="Calibri" w:cs="Calibri"/>
          <w:sz w:val="2"/>
          <w:szCs w:val="24"/>
        </w:rPr>
      </w:pPr>
      <w:r>
        <w:rPr>
          <w:rFonts w:cs="Calibri" w:ascii="Calibri" w:hAnsi="Calibri"/>
          <w:sz w:val="2"/>
          <w:szCs w:val="24"/>
        </w:rPr>
      </w:r>
    </w:p>
    <w:tbl>
      <w:tblPr>
        <w:tblStyle w:val="TableNormal"/>
        <w:tblpPr w:bottomFromText="0" w:horzAnchor="margin" w:leftFromText="180" w:rightFromText="180" w:tblpX="1" w:tblpXSpec="center" w:tblpY="144" w:topFromText="0" w:vertAnchor="text"/>
        <w:tblW w:w="10736" w:type="dxa"/>
        <w:jc w:val="center"/>
        <w:tblInd w:w="0" w:type="dxa"/>
        <w:tblLayout w:type="fixed"/>
        <w:tblCellMar>
          <w:top w:w="0" w:type="dxa"/>
          <w:left w:w="108" w:type="dxa"/>
          <w:bottom w:w="0" w:type="dxa"/>
          <w:right w:w="108" w:type="dxa"/>
        </w:tblCellMar>
        <w:tblLook w:val="04a0"/>
      </w:tblPr>
      <w:tblGrid>
        <w:gridCol w:w="6879"/>
        <w:gridCol w:w="1978"/>
        <w:gridCol w:w="1879"/>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4F6228"/>
                <w:sz w:val="24"/>
                <w:szCs w:val="24"/>
                <w:u w:val="single"/>
              </w:rPr>
            </w:pPr>
            <w:r>
              <w:rPr>
                <w:rFonts w:eastAsia="Times New Roman" w:cs="Calibri" w:ascii="Calibri" w:hAnsi="Calibri"/>
                <w:b/>
                <w:color w:val="4F6228"/>
                <w:kern w:val="0"/>
                <w:sz w:val="24"/>
                <w:szCs w:val="24"/>
                <w:u w:val="single"/>
              </w:rPr>
              <w:t>Other Deductions – Adjustments to Income</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Particulars</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Taxpayer </w:t>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Spouse </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Educator expenses – only for Teaching profession ($ 250)</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301"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Health savings account Contribution</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Penalty on early withdrawal of saving</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50"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Contribution towards Traditional IRA for 2022</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Student loan interest deduction – </w:t>
            </w:r>
            <w:r>
              <w:rPr>
                <w:rFonts w:eastAsia="Arial" w:cs="Calibri" w:ascii="Calibri" w:hAnsi="Calibri"/>
                <w:b/>
                <w:color w:val="C00000"/>
                <w:spacing w:val="-3"/>
                <w:w w:val="79"/>
                <w:kern w:val="0"/>
                <w:position w:val="-1"/>
                <w:sz w:val="24"/>
                <w:szCs w:val="24"/>
              </w:rPr>
              <w:t>Provide Form 1098 E</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Tuition &amp; Fees </w:t>
            </w:r>
            <w:r>
              <w:rPr>
                <w:rFonts w:eastAsia="Arial" w:cs="Calibri" w:ascii="Calibri" w:hAnsi="Calibri"/>
                <w:b/>
                <w:color w:val="C00000"/>
                <w:spacing w:val="-3"/>
                <w:w w:val="79"/>
                <w:kern w:val="0"/>
                <w:position w:val="-1"/>
                <w:sz w:val="24"/>
                <w:szCs w:val="24"/>
              </w:rPr>
              <w:t>Provide Form 1098-T</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Gambling Losses</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bl>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t>FOR FBAR/FATCA</w:t>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tbl>
      <w:tblPr>
        <w:tblStyle w:val="TableNormal"/>
        <w:tblW w:w="11016" w:type="dxa"/>
        <w:jc w:val="left"/>
        <w:tblInd w:w="0" w:type="dxa"/>
        <w:tblLayout w:type="fixed"/>
        <w:tblCellMar>
          <w:top w:w="0" w:type="dxa"/>
          <w:left w:w="108" w:type="dxa"/>
          <w:bottom w:w="0" w:type="dxa"/>
          <w:right w:w="108" w:type="dxa"/>
        </w:tblCellMar>
        <w:tblLook w:val="04a0"/>
      </w:tblPr>
      <w:tblGrid>
        <w:gridCol w:w="7195"/>
        <w:gridCol w:w="2126"/>
        <w:gridCol w:w="1695"/>
      </w:tblGrid>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0"/>
                <w:szCs w:val="20"/>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t>Tax Payer(No)</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t>Spouse (No)</w:t>
            </w:r>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t>Did you have more than $10,000 in your Foreign Accounts at any time during the    Tax Year 2022</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0"/>
                <w:szCs w:val="20"/>
              </w:rPr>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0"/>
                <w:szCs w:val="20"/>
              </w:rPr>
            </w:r>
            <w:bookmarkStart w:id="0" w:name="_GoBack"/>
            <w:bookmarkStart w:id="1" w:name="_GoBack"/>
            <w:bookmarkEnd w:id="1"/>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t xml:space="preserve">Did you have more than $50,000 in your Foreign Accounts at any time during the </w:t>
            </w:r>
          </w:p>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t>Tax Year 2022</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0"/>
                <w:szCs w:val="20"/>
              </w:rPr>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0"/>
                <w:szCs w:val="20"/>
              </w:rPr>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numPr>
          <w:ilvl w:val="0"/>
          <w:numId w:val="0"/>
        </w:numPr>
        <w:spacing w:before="9" w:after="0"/>
        <w:ind w:left="1440" w:hanging="0"/>
        <w:outlineLvl w:val="0"/>
        <w:rPr>
          <w:rFonts w:ascii="Calibri" w:hAnsi="Calibri" w:cs="Calibri"/>
          <w:color w:val="4F6228"/>
          <w:sz w:val="24"/>
          <w:szCs w:val="24"/>
        </w:rPr>
      </w:pPr>
      <w:r>
        <w:rPr>
          <w:rFonts w:eastAsia="Arial" w:cs="Calibri" w:ascii="Calibri" w:hAnsi="Calibri"/>
          <w:b/>
          <w:color w:val="4F6228"/>
          <w:w w:val="82"/>
          <w:sz w:val="24"/>
          <w:szCs w:val="24"/>
        </w:rPr>
        <w:t>UPLOAD /EMAIL THE FOLLOWING DOCUMENTS ALONG WITH THE THIS TAX ORGANISER</w:t>
      </w:r>
    </w:p>
    <w:tbl>
      <w:tblPr>
        <w:tblStyle w:val="TableNormal"/>
        <w:tblW w:w="9280" w:type="dxa"/>
        <w:jc w:val="left"/>
        <w:tblInd w:w="918" w:type="dxa"/>
        <w:tblLayout w:type="fixed"/>
        <w:tblCellMar>
          <w:top w:w="0" w:type="dxa"/>
          <w:left w:w="108" w:type="dxa"/>
          <w:bottom w:w="0" w:type="dxa"/>
          <w:right w:w="108" w:type="dxa"/>
        </w:tblCellMar>
        <w:tblLook w:val="04a0"/>
      </w:tblPr>
      <w:tblGrid>
        <w:gridCol w:w="6194"/>
        <w:gridCol w:w="3085"/>
      </w:tblGrid>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19" w:after="0"/>
              <w:ind w:left="82" w:hanging="0"/>
              <w:jc w:val="left"/>
              <w:rPr>
                <w:rFonts w:ascii="Calibri" w:hAnsi="Calibri" w:eastAsia="Arial" w:cs="Calibri"/>
                <w:spacing w:val="-3"/>
                <w:w w:val="82"/>
                <w:sz w:val="24"/>
                <w:szCs w:val="24"/>
              </w:rPr>
            </w:pPr>
            <w:r>
              <w:rPr>
                <w:rFonts w:eastAsia="Arial" w:cs="Calibri" w:ascii="Calibri" w:hAnsi="Calibri"/>
                <w:spacing w:val="-3"/>
                <w:w w:val="82"/>
                <w:kern w:val="0"/>
                <w:sz w:val="20"/>
                <w:szCs w:val="20"/>
              </w:rPr>
            </w:r>
          </w:p>
          <w:p>
            <w:pPr>
              <w:pStyle w:val="Normal"/>
              <w:widowControl/>
              <w:spacing w:before="19" w:after="0"/>
              <w:ind w:left="82" w:hanging="0"/>
              <w:jc w:val="left"/>
              <w:rPr>
                <w:rFonts w:ascii="Calibri" w:hAnsi="Calibri" w:eastAsia="Arial" w:cs="Calibri"/>
                <w:spacing w:val="-3"/>
                <w:w w:val="82"/>
                <w:sz w:val="24"/>
                <w:szCs w:val="24"/>
              </w:rPr>
            </w:pPr>
            <w:r>
              <w:rPr>
                <w:rFonts w:eastAsia="Arial" w:cs="Calibri" w:ascii="Calibri" w:hAnsi="Calibri"/>
                <w:spacing w:val="-3"/>
                <w:w w:val="82"/>
                <w:kern w:val="0"/>
                <w:sz w:val="24"/>
                <w:szCs w:val="24"/>
              </w:rPr>
              <w:t>Duly Filled TY-2022 Tax Organizer</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19"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19" w:after="0"/>
              <w:ind w:left="82" w:hanging="0"/>
              <w:jc w:val="left"/>
              <w:rPr>
                <w:rFonts w:ascii="Calibri" w:hAnsi="Calibri" w:eastAsia="Arial" w:cs="Calibri"/>
                <w:b/>
                <w:b/>
                <w:color w:val="0070C0"/>
                <w:spacing w:val="-3"/>
                <w:w w:val="82"/>
                <w:sz w:val="24"/>
                <w:szCs w:val="24"/>
              </w:rPr>
            </w:pPr>
            <w:r>
              <w:rPr>
                <w:rFonts w:eastAsia="Arial" w:cs="Calibri" w:ascii="Calibri" w:hAnsi="Calibri"/>
                <w:b/>
                <w:color w:val="FF0000"/>
                <w:spacing w:val="-3"/>
                <w:w w:val="82"/>
                <w:kern w:val="0"/>
                <w:sz w:val="24"/>
                <w:szCs w:val="24"/>
              </w:rPr>
              <w:t>W</w:t>
            </w:r>
            <w:r>
              <w:rPr>
                <w:rFonts w:eastAsia="Arial" w:cs="Calibri" w:ascii="Calibri" w:hAnsi="Calibri"/>
                <w:b/>
                <w:color w:val="FF0000"/>
                <w:w w:val="82"/>
                <w:kern w:val="0"/>
                <w:sz w:val="24"/>
                <w:szCs w:val="24"/>
              </w:rPr>
              <w:t>-2’s</w:t>
            </w:r>
            <w:r>
              <w:rPr>
                <w:rFonts w:eastAsia="Arial" w:cs="Calibri" w:ascii="Calibri" w:hAnsi="Calibri"/>
                <w:color w:val="0070C0"/>
                <w:spacing w:val="-1"/>
                <w:w w:val="82"/>
                <w:kern w:val="0"/>
                <w:sz w:val="24"/>
                <w:szCs w:val="24"/>
              </w:rPr>
              <w:t>:</w:t>
            </w:r>
            <w:r>
              <w:rPr>
                <w:rFonts w:eastAsia="Arial" w:cs="Calibri" w:ascii="Calibri" w:hAnsi="Calibri"/>
                <w:color w:val="002060"/>
                <w:spacing w:val="-4"/>
                <w:w w:val="82"/>
                <w:kern w:val="0"/>
                <w:sz w:val="24"/>
                <w:szCs w:val="24"/>
              </w:rPr>
              <w:t>W</w:t>
            </w:r>
            <w:r>
              <w:rPr>
                <w:rFonts w:eastAsia="Arial" w:cs="Calibri" w:ascii="Calibri" w:hAnsi="Calibri"/>
                <w:color w:val="002060"/>
                <w:w w:val="82"/>
                <w:kern w:val="0"/>
                <w:sz w:val="24"/>
                <w:szCs w:val="24"/>
              </w:rPr>
              <w:t>ages/salaries from All</w:t>
            </w:r>
            <w:r>
              <w:rPr>
                <w:rFonts w:eastAsia="Arial" w:cs="Calibri" w:ascii="Calibri" w:hAnsi="Calibri"/>
                <w:color w:val="002060"/>
                <w:spacing w:val="-4"/>
                <w:w w:val="82"/>
                <w:kern w:val="0"/>
                <w:sz w:val="24"/>
                <w:szCs w:val="24"/>
              </w:rPr>
              <w:t xml:space="preserve"> </w:t>
            </w:r>
            <w:r>
              <w:rPr>
                <w:rFonts w:eastAsia="Arial" w:cs="Calibri" w:ascii="Calibri" w:hAnsi="Calibri"/>
                <w:color w:val="002060"/>
                <w:w w:val="82"/>
                <w:kern w:val="0"/>
                <w:sz w:val="24"/>
                <w:szCs w:val="24"/>
              </w:rPr>
              <w:t>employers – Upload Documents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23"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04"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23"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1099-INT &amp;1099-DIV</w:t>
            </w:r>
            <w:r>
              <w:rPr>
                <w:rFonts w:eastAsia="Arial" w:cs="Calibri" w:ascii="Calibri" w:hAnsi="Calibri"/>
                <w:color w:val="0070C0"/>
                <w:w w:val="82"/>
                <w:kern w:val="0"/>
                <w:sz w:val="24"/>
                <w:szCs w:val="24"/>
              </w:rPr>
              <w:t xml:space="preserve">: </w:t>
            </w:r>
            <w:r>
              <w:rPr>
                <w:rFonts w:eastAsia="Arial" w:cs="Calibri" w:ascii="Calibri" w:hAnsi="Calibri"/>
                <w:color w:val="002060"/>
                <w:w w:val="82"/>
                <w:kern w:val="0"/>
                <w:sz w:val="24"/>
                <w:szCs w:val="24"/>
              </w:rPr>
              <w:t>Interest &amp; Dividends for All Accounts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28"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28"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1099-B</w:t>
            </w:r>
            <w:r>
              <w:rPr>
                <w:rFonts w:eastAsia="Arial" w:cs="Calibri" w:ascii="Calibri" w:hAnsi="Calibri"/>
                <w:color w:val="0070C0"/>
                <w:w w:val="82"/>
                <w:kern w:val="0"/>
                <w:sz w:val="24"/>
                <w:szCs w:val="24"/>
              </w:rPr>
              <w:t xml:space="preserve">: </w:t>
            </w:r>
            <w:r>
              <w:rPr>
                <w:rFonts w:eastAsia="Arial" w:cs="Calibri" w:ascii="Calibri" w:hAnsi="Calibri"/>
                <w:color w:val="002060"/>
                <w:w w:val="82"/>
                <w:kern w:val="0"/>
                <w:sz w:val="24"/>
                <w:szCs w:val="24"/>
              </w:rPr>
              <w:t>Sales of Securities, Mutual Funds, etc.</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33"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33" w:after="0"/>
              <w:ind w:left="82" w:hanging="0"/>
              <w:jc w:val="left"/>
              <w:rPr>
                <w:rFonts w:ascii="Calibri" w:hAnsi="Calibri" w:eastAsia="Arial" w:cs="Calibri"/>
                <w:b/>
                <w:b/>
                <w:color w:val="0070C0"/>
                <w:spacing w:val="-8"/>
                <w:w w:val="82"/>
                <w:sz w:val="24"/>
                <w:szCs w:val="24"/>
              </w:rPr>
            </w:pPr>
            <w:r>
              <w:rPr>
                <w:rFonts w:eastAsia="Arial" w:cs="Calibri" w:ascii="Calibri" w:hAnsi="Calibri"/>
                <w:b/>
                <w:color w:val="FF0000"/>
                <w:spacing w:val="-8"/>
                <w:w w:val="82"/>
                <w:kern w:val="0"/>
                <w:sz w:val="24"/>
                <w:szCs w:val="24"/>
              </w:rPr>
              <w:t>Y</w:t>
            </w:r>
            <w:r>
              <w:rPr>
                <w:rFonts w:eastAsia="Arial" w:cs="Calibri" w:ascii="Calibri" w:hAnsi="Calibri"/>
                <w:b/>
                <w:color w:val="FF0000"/>
                <w:w w:val="82"/>
                <w:kern w:val="0"/>
                <w:sz w:val="24"/>
                <w:szCs w:val="24"/>
              </w:rPr>
              <w:t>ear-End</w:t>
            </w:r>
            <w:r>
              <w:rPr>
                <w:rFonts w:eastAsia="Arial" w:cs="Calibri" w:ascii="Calibri" w:hAnsi="Calibri"/>
                <w:color w:val="0070C0"/>
                <w:spacing w:val="-2"/>
                <w:w w:val="82"/>
                <w:kern w:val="0"/>
                <w:sz w:val="24"/>
                <w:szCs w:val="24"/>
              </w:rPr>
              <w:t xml:space="preserve">: </w:t>
            </w:r>
            <w:r>
              <w:rPr>
                <w:rFonts w:eastAsia="Arial" w:cs="Calibri" w:ascii="Calibri" w:hAnsi="Calibri"/>
                <w:color w:val="002060"/>
                <w:w w:val="82"/>
                <w:kern w:val="0"/>
                <w:sz w:val="24"/>
                <w:szCs w:val="24"/>
              </w:rPr>
              <w:t>Investment statements, Mutual Fund supplemental information</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38"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43"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1099-R</w:t>
            </w:r>
            <w:r>
              <w:rPr>
                <w:rFonts w:eastAsia="Arial" w:cs="Calibri" w:ascii="Calibri" w:hAnsi="Calibri"/>
                <w:color w:val="002060"/>
                <w:w w:val="82"/>
                <w:kern w:val="0"/>
                <w:sz w:val="24"/>
                <w:szCs w:val="24"/>
              </w:rPr>
              <w:t>: Income from Pension, IRAs and Annuities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43"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48"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1099-G</w:t>
            </w:r>
            <w:r>
              <w:rPr>
                <w:rFonts w:eastAsia="Arial" w:cs="Calibri" w:ascii="Calibri" w:hAnsi="Calibri"/>
                <w:color w:val="0070C0"/>
                <w:w w:val="82"/>
                <w:kern w:val="0"/>
                <w:sz w:val="24"/>
                <w:szCs w:val="24"/>
              </w:rPr>
              <w:t xml:space="preserve">: </w:t>
            </w:r>
            <w:r>
              <w:rPr>
                <w:rFonts w:eastAsia="Arial" w:cs="Calibri" w:ascii="Calibri" w:hAnsi="Calibri"/>
                <w:color w:val="002060"/>
                <w:w w:val="82"/>
                <w:kern w:val="0"/>
                <w:sz w:val="24"/>
                <w:szCs w:val="24"/>
              </w:rPr>
              <w:t>Unemployment Compensation/state income tax refund</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48"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2"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K-1</w:t>
            </w:r>
            <w:r>
              <w:rPr>
                <w:rFonts w:eastAsia="Arial" w:cs="Calibri" w:ascii="Calibri" w:hAnsi="Calibri"/>
                <w:color w:val="0070C0"/>
                <w:spacing w:val="-4"/>
                <w:w w:val="82"/>
                <w:kern w:val="0"/>
                <w:sz w:val="24"/>
                <w:szCs w:val="24"/>
              </w:rPr>
              <w:t>:</w:t>
            </w:r>
            <w:r>
              <w:rPr>
                <w:rFonts w:eastAsia="Arial" w:cs="Calibri" w:ascii="Calibri" w:hAnsi="Calibri"/>
                <w:color w:val="002060"/>
                <w:w w:val="82"/>
                <w:kern w:val="0"/>
                <w:sz w:val="24"/>
                <w:szCs w:val="24"/>
              </w:rPr>
              <w:t>Partnerships,</w:t>
            </w:r>
            <w:r>
              <w:rPr>
                <w:rFonts w:eastAsia="Arial" w:cs="Calibri" w:ascii="Calibri" w:hAnsi="Calibri"/>
                <w:color w:val="002060"/>
                <w:spacing w:val="-4"/>
                <w:w w:val="82"/>
                <w:kern w:val="0"/>
                <w:sz w:val="24"/>
                <w:szCs w:val="24"/>
              </w:rPr>
              <w:t>T</w:t>
            </w:r>
            <w:r>
              <w:rPr>
                <w:rFonts w:eastAsia="Arial" w:cs="Calibri" w:ascii="Calibri" w:hAnsi="Calibri"/>
                <w:color w:val="002060"/>
                <w:w w:val="82"/>
                <w:kern w:val="0"/>
                <w:sz w:val="24"/>
                <w:szCs w:val="24"/>
              </w:rPr>
              <w:t>rusts,Estates and S-Corporations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2"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 xml:space="preserve">Last Paystubs </w:t>
            </w:r>
            <w:r>
              <w:rPr>
                <w:rFonts w:eastAsia="Arial" w:cs="Calibri" w:ascii="Calibri" w:hAnsi="Calibri"/>
                <w:color w:val="002060"/>
                <w:w w:val="82"/>
                <w:kern w:val="0"/>
                <w:sz w:val="24"/>
                <w:szCs w:val="24"/>
              </w:rPr>
              <w:t>of the year from AL</w:t>
            </w:r>
            <w:r>
              <w:rPr>
                <w:rFonts w:eastAsia="Arial" w:cs="Calibri" w:ascii="Calibri" w:hAnsi="Calibri"/>
                <w:color w:val="002060"/>
                <w:spacing w:val="-4"/>
                <w:w w:val="82"/>
                <w:kern w:val="0"/>
                <w:sz w:val="24"/>
                <w:szCs w:val="24"/>
              </w:rPr>
              <w:t xml:space="preserve">L </w:t>
            </w:r>
            <w:r>
              <w:rPr>
                <w:rFonts w:eastAsia="Arial" w:cs="Calibri" w:ascii="Calibri" w:hAnsi="Calibri"/>
                <w:color w:val="002060"/>
                <w:w w:val="82"/>
                <w:kern w:val="0"/>
                <w:sz w:val="24"/>
                <w:szCs w:val="24"/>
              </w:rPr>
              <w:t>Employers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19" w:after="0"/>
              <w:ind w:left="82" w:hanging="0"/>
              <w:jc w:val="left"/>
              <w:rPr>
                <w:rFonts w:ascii="Calibri" w:hAnsi="Calibri" w:eastAsia="Arial" w:cs="Calibri"/>
                <w:color w:val="00B0F0"/>
                <w:sz w:val="24"/>
                <w:szCs w:val="24"/>
              </w:rPr>
            </w:pPr>
            <w:r>
              <w:rPr>
                <w:rFonts w:eastAsia="Arial" w:cs="Calibri" w:ascii="Calibri" w:hAnsi="Calibri"/>
                <w:b/>
                <w:color w:val="FF0000"/>
                <w:w w:val="82"/>
                <w:kern w:val="0"/>
                <w:sz w:val="24"/>
                <w:szCs w:val="24"/>
              </w:rPr>
              <w:t>1099-SSA/ 1099-RRB</w:t>
            </w:r>
            <w:r>
              <w:rPr>
                <w:rFonts w:eastAsia="Arial" w:cs="Calibri" w:ascii="Calibri" w:hAnsi="Calibri"/>
                <w:color w:val="0070C0"/>
                <w:w w:val="82"/>
                <w:kern w:val="0"/>
                <w:sz w:val="24"/>
                <w:szCs w:val="24"/>
              </w:rPr>
              <w:t xml:space="preserve">: </w:t>
            </w:r>
            <w:r>
              <w:rPr>
                <w:rFonts w:eastAsia="Arial" w:cs="Calibri" w:ascii="Calibri" w:hAnsi="Calibri"/>
                <w:color w:val="002060"/>
                <w:w w:val="82"/>
                <w:kern w:val="0"/>
                <w:sz w:val="24"/>
                <w:szCs w:val="24"/>
              </w:rPr>
              <w:t>Social Security and Railroad Retirement benefits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23" w:after="0"/>
              <w:ind w:left="82" w:hanging="0"/>
              <w:jc w:val="left"/>
              <w:rPr>
                <w:rFonts w:ascii="Calibri" w:hAnsi="Calibri" w:eastAsia="Arial" w:cs="Calibri"/>
                <w:color w:val="4F81BD"/>
                <w:sz w:val="24"/>
                <w:szCs w:val="24"/>
              </w:rPr>
            </w:pPr>
            <w:r>
              <w:rPr>
                <w:rFonts w:eastAsia="Arial" w:cs="Calibri" w:ascii="Calibri" w:hAnsi="Calibri"/>
                <w:b/>
                <w:color w:val="002060"/>
                <w:w w:val="82"/>
                <w:kern w:val="0"/>
                <w:sz w:val="24"/>
                <w:szCs w:val="24"/>
              </w:rPr>
              <w:t xml:space="preserve">Scholarships, Fellowships and Grants </w:t>
            </w:r>
            <w:r>
              <w:rPr>
                <w:rFonts w:eastAsia="Arial" w:cs="Calibri" w:ascii="Calibri" w:hAnsi="Calibri"/>
                <w:b/>
                <w:color w:val="FF0000"/>
                <w:w w:val="82"/>
                <w:kern w:val="0"/>
                <w:sz w:val="24"/>
                <w:szCs w:val="24"/>
              </w:rPr>
              <w:t>Form 1042 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28" w:after="0"/>
              <w:ind w:left="82" w:hanging="0"/>
              <w:jc w:val="left"/>
              <w:rPr>
                <w:rFonts w:ascii="Calibri" w:hAnsi="Calibri" w:eastAsia="Arial" w:cs="Calibri"/>
                <w:color w:val="4F81BD"/>
                <w:sz w:val="24"/>
                <w:szCs w:val="24"/>
              </w:rPr>
            </w:pPr>
            <w:r>
              <w:rPr>
                <w:rFonts w:eastAsia="Arial" w:cs="Calibri" w:ascii="Calibri" w:hAnsi="Calibri"/>
                <w:b/>
                <w:color w:val="002060"/>
                <w:w w:val="82"/>
                <w:kern w:val="0"/>
                <w:sz w:val="24"/>
                <w:szCs w:val="24"/>
              </w:rPr>
              <w:t xml:space="preserve">Foreign Tax certificate </w:t>
            </w:r>
            <w:r>
              <w:rPr>
                <w:rFonts w:eastAsia="Arial" w:cs="Calibri" w:ascii="Calibri" w:hAnsi="Calibri"/>
                <w:b/>
                <w:color w:val="FF0000"/>
                <w:w w:val="82"/>
                <w:kern w:val="0"/>
                <w:sz w:val="24"/>
                <w:szCs w:val="24"/>
              </w:rPr>
              <w:t>( if you made any income from foreign country during 2022)</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33" w:after="0"/>
              <w:ind w:left="82" w:hanging="0"/>
              <w:jc w:val="left"/>
              <w:rPr>
                <w:rFonts w:ascii="Calibri" w:hAnsi="Calibri" w:eastAsia="Arial" w:cs="Calibri"/>
                <w:color w:val="002060"/>
                <w:sz w:val="24"/>
                <w:szCs w:val="24"/>
              </w:rPr>
            </w:pPr>
            <w:r>
              <w:rPr>
                <w:rFonts w:eastAsia="Arial" w:cs="Calibri" w:ascii="Calibri" w:hAnsi="Calibri"/>
                <w:b/>
                <w:color w:val="002060"/>
                <w:spacing w:val="-8"/>
                <w:w w:val="82"/>
                <w:kern w:val="0"/>
                <w:sz w:val="24"/>
                <w:szCs w:val="24"/>
              </w:rPr>
              <w:t>Disability and Sick Pay</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38" w:after="0"/>
              <w:ind w:left="82" w:hanging="0"/>
              <w:jc w:val="left"/>
              <w:rPr>
                <w:rFonts w:ascii="Calibri" w:hAnsi="Calibri" w:eastAsia="Arial" w:cs="Calibri"/>
                <w:b/>
                <w:b/>
                <w:color w:val="002060"/>
                <w:w w:val="82"/>
                <w:sz w:val="24"/>
                <w:szCs w:val="24"/>
              </w:rPr>
            </w:pPr>
            <w:r>
              <w:rPr>
                <w:rFonts w:eastAsia="Arial" w:cs="Calibri" w:ascii="Calibri" w:hAnsi="Calibri"/>
                <w:b/>
                <w:color w:val="002060"/>
                <w:w w:val="82"/>
                <w:kern w:val="0"/>
                <w:sz w:val="24"/>
                <w:szCs w:val="24"/>
              </w:rPr>
              <w:t xml:space="preserve">Gambling Winnings </w:t>
            </w:r>
          </w:p>
          <w:p>
            <w:pPr>
              <w:pStyle w:val="Normal"/>
              <w:widowControl/>
              <w:spacing w:before="38" w:after="0"/>
              <w:ind w:left="82" w:hanging="0"/>
              <w:jc w:val="left"/>
              <w:rPr>
                <w:rFonts w:ascii="Calibri" w:hAnsi="Calibri" w:eastAsia="Arial" w:cs="Calibri"/>
                <w:color w:val="FF0000"/>
                <w:sz w:val="24"/>
                <w:szCs w:val="24"/>
              </w:rPr>
            </w:pPr>
            <w:r>
              <w:rPr>
                <w:rFonts w:eastAsia="Arial" w:cs="Calibri" w:ascii="Calibri" w:hAnsi="Calibri"/>
                <w:b/>
                <w:color w:val="FF0000"/>
                <w:w w:val="82"/>
                <w:kern w:val="0"/>
                <w:sz w:val="24"/>
                <w:szCs w:val="24"/>
              </w:rPr>
              <w:t xml:space="preserve">Form W-2G </w:t>
            </w:r>
            <w:r>
              <w:rPr>
                <w:rFonts w:eastAsia="Arial" w:cs="Calibri" w:ascii="Calibri" w:hAnsi="Calibri"/>
                <w:b/>
                <w:color w:val="002060"/>
                <w:w w:val="82"/>
                <w:kern w:val="0"/>
                <w:sz w:val="24"/>
                <w:szCs w:val="24"/>
              </w:rPr>
              <w:t>– Income from Gambling</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43" w:after="0"/>
              <w:ind w:left="82" w:hanging="0"/>
              <w:jc w:val="left"/>
              <w:rPr>
                <w:rFonts w:ascii="Calibri" w:hAnsi="Calibri" w:eastAsia="Arial" w:cs="Calibri"/>
                <w:color w:val="002060"/>
                <w:sz w:val="24"/>
                <w:szCs w:val="24"/>
              </w:rPr>
            </w:pPr>
            <w:r>
              <w:rPr>
                <w:rFonts w:eastAsia="Arial" w:cs="Calibri" w:ascii="Calibri" w:hAnsi="Calibri"/>
                <w:b/>
                <w:color w:val="002060"/>
                <w:w w:val="82"/>
                <w:kern w:val="0"/>
                <w:sz w:val="24"/>
                <w:szCs w:val="24"/>
              </w:rPr>
              <w:t>Prizes and Awards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48" w:after="0"/>
              <w:ind w:left="82" w:hanging="0"/>
              <w:jc w:val="left"/>
              <w:rPr>
                <w:rFonts w:ascii="Calibri" w:hAnsi="Calibri" w:eastAsia="Arial" w:cs="Calibri"/>
                <w:color w:val="002060"/>
                <w:sz w:val="24"/>
                <w:szCs w:val="24"/>
              </w:rPr>
            </w:pPr>
            <w:r>
              <w:rPr>
                <w:rFonts w:eastAsia="Arial" w:cs="Calibri" w:ascii="Calibri" w:hAnsi="Calibri"/>
                <w:b/>
                <w:color w:val="002060"/>
                <w:w w:val="82"/>
                <w:kern w:val="0"/>
                <w:sz w:val="24"/>
                <w:szCs w:val="24"/>
              </w:rPr>
              <w:t>Rental Income (if any) INDIA or USA</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2" w:after="0"/>
              <w:ind w:left="82" w:hanging="0"/>
              <w:jc w:val="left"/>
              <w:rPr>
                <w:rFonts w:ascii="Calibri" w:hAnsi="Calibri" w:eastAsia="Arial" w:cs="Calibri"/>
                <w:color w:val="002060"/>
                <w:sz w:val="24"/>
                <w:szCs w:val="24"/>
              </w:rPr>
            </w:pPr>
            <w:r>
              <w:rPr>
                <w:rFonts w:eastAsia="Arial" w:cs="Calibri" w:ascii="Calibri" w:hAnsi="Calibri"/>
                <w:b/>
                <w:color w:val="002060"/>
                <w:spacing w:val="-3"/>
                <w:w w:val="82"/>
                <w:kern w:val="0"/>
                <w:sz w:val="24"/>
                <w:szCs w:val="24"/>
              </w:rPr>
              <w:t>Alimony Received (if any)</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2" w:after="0"/>
              <w:ind w:left="82" w:hanging="0"/>
              <w:jc w:val="left"/>
              <w:rPr>
                <w:rFonts w:ascii="Calibri" w:hAnsi="Calibri" w:eastAsia="Arial" w:cs="Calibri"/>
                <w:color w:val="002060"/>
                <w:sz w:val="24"/>
                <w:szCs w:val="24"/>
              </w:rPr>
            </w:pPr>
            <w:r>
              <w:rPr>
                <w:rFonts w:eastAsia="Arial" w:cs="Calibri" w:ascii="Calibri" w:hAnsi="Calibri"/>
                <w:b/>
                <w:color w:val="002060"/>
                <w:spacing w:val="-3"/>
                <w:w w:val="82"/>
                <w:kern w:val="0"/>
                <w:sz w:val="24"/>
                <w:szCs w:val="24"/>
              </w:rPr>
              <w:t xml:space="preserve"> </w:t>
            </w:r>
            <w:r>
              <w:rPr>
                <w:rFonts w:eastAsia="Arial" w:cs="Calibri" w:ascii="Calibri" w:hAnsi="Calibri"/>
                <w:b/>
                <w:color w:val="002060"/>
                <w:spacing w:val="-3"/>
                <w:w w:val="82"/>
                <w:kern w:val="0"/>
                <w:sz w:val="24"/>
                <w:szCs w:val="24"/>
              </w:rPr>
              <w:t>Home Mortgage Statement (India) (From 01st Jan To 31st Dec)</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b/>
                <w:b/>
                <w:color w:val="002060"/>
                <w:w w:val="82"/>
                <w:sz w:val="24"/>
                <w:szCs w:val="24"/>
              </w:rPr>
            </w:pPr>
            <w:r>
              <w:rPr>
                <w:rFonts w:eastAsia="Arial" w:cs="Calibri" w:ascii="Calibri" w:hAnsi="Calibri"/>
                <w:b/>
                <w:color w:val="002060"/>
                <w:w w:val="82"/>
                <w:kern w:val="0"/>
                <w:sz w:val="24"/>
                <w:szCs w:val="24"/>
              </w:rPr>
              <w:t>Education Loan Interest Certificate (India) (From 01</w:t>
            </w:r>
            <w:r>
              <w:rPr>
                <w:rFonts w:eastAsia="Arial" w:cs="Calibri" w:ascii="Calibri" w:hAnsi="Calibri"/>
                <w:b/>
                <w:color w:val="002060"/>
                <w:w w:val="82"/>
                <w:kern w:val="0"/>
                <w:sz w:val="24"/>
                <w:szCs w:val="24"/>
                <w:vertAlign w:val="superscript"/>
              </w:rPr>
              <w:t>st</w:t>
            </w:r>
            <w:r>
              <w:rPr>
                <w:rFonts w:eastAsia="Arial" w:cs="Calibri" w:ascii="Calibri" w:hAnsi="Calibri"/>
                <w:b/>
                <w:color w:val="002060"/>
                <w:w w:val="82"/>
                <w:kern w:val="0"/>
                <w:sz w:val="24"/>
                <w:szCs w:val="24"/>
              </w:rPr>
              <w:t xml:space="preserve"> Jan To 31</w:t>
            </w:r>
            <w:r>
              <w:rPr>
                <w:rFonts w:eastAsia="Arial" w:cs="Calibri" w:ascii="Calibri" w:hAnsi="Calibri"/>
                <w:b/>
                <w:color w:val="002060"/>
                <w:w w:val="82"/>
                <w:kern w:val="0"/>
                <w:sz w:val="24"/>
                <w:szCs w:val="24"/>
                <w:vertAlign w:val="superscript"/>
              </w:rPr>
              <w:t>st</w:t>
            </w:r>
            <w:r>
              <w:rPr>
                <w:rFonts w:eastAsia="Arial" w:cs="Calibri" w:ascii="Calibri" w:hAnsi="Calibri"/>
                <w:b/>
                <w:color w:val="002060"/>
                <w:w w:val="82"/>
                <w:kern w:val="0"/>
                <w:sz w:val="24"/>
                <w:szCs w:val="24"/>
              </w:rPr>
              <w:t xml:space="preserve"> Dec)</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b/>
                <w:b/>
                <w:color w:val="002060"/>
                <w:w w:val="82"/>
                <w:sz w:val="24"/>
                <w:szCs w:val="24"/>
              </w:rPr>
            </w:pPr>
            <w:r>
              <w:rPr>
                <w:rFonts w:eastAsia="Arial" w:cs="Calibri" w:ascii="Calibri" w:hAnsi="Calibri"/>
                <w:b/>
                <w:color w:val="002060"/>
                <w:w w:val="82"/>
                <w:kern w:val="0"/>
                <w:sz w:val="24"/>
                <w:szCs w:val="24"/>
              </w:rPr>
              <w:t>Form-1099HC-(Details Required From Tax Payer who is residing in MA)</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b/>
                <w:b/>
                <w:color w:val="002060"/>
                <w:w w:val="82"/>
                <w:sz w:val="24"/>
                <w:szCs w:val="24"/>
              </w:rPr>
            </w:pPr>
            <w:r>
              <w:rPr>
                <w:rFonts w:eastAsia="Arial" w:cs="Calibri" w:ascii="Calibri" w:hAnsi="Calibri"/>
                <w:b/>
                <w:color w:val="002060"/>
                <w:w w:val="82"/>
                <w:kern w:val="0"/>
                <w:sz w:val="24"/>
                <w:szCs w:val="24"/>
              </w:rPr>
              <w:t>For New ITIN Or Renewal ITIN (Passport and VISA First and Last page is required)</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0"/>
                <w:szCs w:val="20"/>
              </w:rPr>
            </w:r>
          </w:p>
        </w:tc>
      </w:tr>
    </w:tbl>
    <w:p>
      <w:pPr>
        <w:pStyle w:val="Normal"/>
        <w:rPr>
          <w:vanish/>
        </w:rPr>
      </w:pPr>
      <w:r>
        <w:rPr>
          <w:vanish/>
        </w:rPr>
      </w:r>
    </w:p>
    <w:tbl>
      <w:tblPr>
        <w:tblStyle w:val="TableNormal"/>
        <w:tblpPr w:bottomFromText="0" w:horzAnchor="margin" w:leftFromText="180" w:rightFromText="180" w:tblpX="0" w:tblpY="183" w:topFromText="0" w:vertAnchor="text"/>
        <w:tblW w:w="10593" w:type="dxa"/>
        <w:jc w:val="left"/>
        <w:tblInd w:w="108" w:type="dxa"/>
        <w:tblLayout w:type="fixed"/>
        <w:tblCellMar>
          <w:top w:w="0" w:type="dxa"/>
          <w:left w:w="108" w:type="dxa"/>
          <w:bottom w:w="0" w:type="dxa"/>
          <w:right w:w="108" w:type="dxa"/>
        </w:tblCellMar>
        <w:tblLook w:val="04a0"/>
      </w:tblPr>
      <w:tblGrid>
        <w:gridCol w:w="738"/>
        <w:gridCol w:w="2616"/>
        <w:gridCol w:w="4533"/>
        <w:gridCol w:w="2705"/>
      </w:tblGrid>
      <w:tr>
        <w:trPr>
          <w:trHeight w:val="269" w:hRule="atLeast"/>
        </w:trPr>
        <w:tc>
          <w:tcPr>
            <w:tcW w:w="10592" w:type="dxa"/>
            <w:gridSpan w:val="4"/>
            <w:tcBorders>
              <w:top w:val="single" w:sz="4" w:space="0" w:color="00B050"/>
              <w:left w:val="single" w:sz="4" w:space="0" w:color="00B050"/>
              <w:bottom w:val="single" w:sz="4" w:space="0" w:color="00B050"/>
              <w:right w:val="single" w:sz="4" w:space="0" w:color="00B050"/>
            </w:tcBorders>
          </w:tcPr>
          <w:p>
            <w:pPr>
              <w:pStyle w:val="Normal"/>
              <w:widowControl/>
              <w:spacing w:before="9" w:after="0"/>
              <w:jc w:val="center"/>
              <w:rPr>
                <w:rFonts w:ascii="Calibri" w:hAnsi="Calibri" w:eastAsia="Arial" w:cs="Calibri"/>
                <w:b/>
                <w:b/>
                <w:color w:val="4F6228"/>
                <w:spacing w:val="-3"/>
                <w:w w:val="79"/>
                <w:sz w:val="24"/>
                <w:szCs w:val="24"/>
              </w:rPr>
            </w:pPr>
            <w:r>
              <w:rPr>
                <w:rFonts w:eastAsia="Arial" w:cs="Calibri" w:ascii="Calibri" w:hAnsi="Calibri"/>
                <w:b/>
                <w:color w:val="4F6228"/>
                <w:spacing w:val="-3"/>
                <w:w w:val="79"/>
                <w:kern w:val="0"/>
                <w:position w:val="-1"/>
                <w:sz w:val="24"/>
                <w:szCs w:val="24"/>
              </w:rPr>
              <w:t>Refer a friend(s) to get Referral Bonus@ $ 10 for Each paid client to us.**</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 No</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Friend(s) Name</w:t>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Friends E-mail ID</w:t>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Contact Number</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1</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3</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4</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5</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6</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0"/>
                <w:szCs w:val="20"/>
              </w:rPr>
            </w:r>
          </w:p>
        </w:tc>
      </w:tr>
    </w:tbl>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rPr>
          <w:rFonts w:ascii="Calibri" w:hAnsi="Calibri" w:cs="Calibri"/>
          <w:sz w:val="2"/>
          <w:szCs w:val="24"/>
        </w:rPr>
      </w:pPr>
      <w:r>
        <w:rPr/>
      </w:r>
    </w:p>
    <w:sectPr>
      <w:headerReference w:type="default" r:id="rId3"/>
      <w:footerReference w:type="default" r:id="rId4"/>
      <w:type w:val="nextPage"/>
      <w:pgSz w:w="12240" w:h="15840"/>
      <w:pgMar w:left="720" w:right="720" w:gutter="0" w:header="144" w:top="810" w:footer="195" w:bottom="1350"/>
      <w:pgBorders w:display="allPages" w:offsetFrom="text">
        <w:top w:val="single" w:sz="4" w:space="0" w:color="002060"/>
        <w:left w:val="single" w:sz="4" w:space="12" w:color="002060"/>
        <w:bottom w:val="single" w:sz="4" w:space="0" w:color="002060"/>
        <w:right w:val="single" w:sz="4" w:space="12" w:color="002060"/>
      </w:pgBorders>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sz w:val="22"/>
      </w:rPr>
    </w:pPr>
    <w:r>
      <w:rPr>
        <w:szCs w:val="16"/>
      </w:rPr>
      <w:t xml:space="preserve">Write to us at: </w:t>
    </w:r>
    <w:hyperlink r:id="rId1">
      <w:r>
        <w:rPr>
          <w:rStyle w:val="InternetLink"/>
          <w:szCs w:val="16"/>
        </w:rPr>
        <w:t>INFO@gtaxfile.com</w:t>
      </w:r>
    </w:hyperlink>
    <w:r>
      <w:rPr>
        <w:szCs w:val="16"/>
      </w:rPr>
      <w:t>or call us at (470)-480-1881, (470) 480-1882</w:t>
    </w:r>
    <w:r>
      <mc:AlternateContent>
        <mc:Choice Requires="wps">
          <w:drawing>
            <wp:anchor behindDoc="1" distT="0" distB="0" distL="114300" distR="114300" simplePos="0" locked="0" layoutInCell="0" allowOverlap="1" relativeHeight="8">
              <wp:simplePos x="0" y="0"/>
              <wp:positionH relativeFrom="page">
                <wp:posOffset>3842385</wp:posOffset>
              </wp:positionH>
              <wp:positionV relativeFrom="page">
                <wp:posOffset>9872980</wp:posOffset>
              </wp:positionV>
              <wp:extent cx="91440" cy="114300"/>
              <wp:effectExtent l="0" t="0" r="0" b="0"/>
              <wp:wrapNone/>
              <wp:docPr id="7" name="Frame2"/>
              <a:graphic xmlns:a="http://schemas.openxmlformats.org/drawingml/2006/main">
                <a:graphicData uri="http://schemas.microsoft.com/office/word/2010/wordprocessingShape">
                  <wps:wsp>
                    <wps:cNvSpPr txBox="1"/>
                    <wps:spPr>
                      <a:xfrm>
                        <a:off x="0" y="0"/>
                        <a:ext cx="91440" cy="114300"/>
                      </a:xfrm>
                      <a:prstGeom prst="rect"/>
                      <a:solidFill>
                        <a:srgbClr val="FFFFFF">
                          <a:alpha val="0"/>
                        </a:srgbClr>
                      </a:solidFill>
                    </wps:spPr>
                    <wps:txbx>
                      <w:txbxContent>
                        <w:p>
                          <w:pPr>
                            <w:pStyle w:val="FrameContents"/>
                            <w:spacing w:before="3" w:after="0"/>
                            <w:ind w:left="40" w:hanging="0"/>
                            <w:rPr>
                              <w:rFonts w:ascii="Arial" w:hAnsi="Arial" w:eastAsia="Arial" w:cs="Arial"/>
                              <w:sz w:val="14"/>
                              <w:szCs w:val="14"/>
                            </w:rPr>
                          </w:pPr>
                          <w:r>
                            <w:rPr/>
                            <w:fldChar w:fldCharType="begin"/>
                          </w:r>
                          <w:r>
                            <w:rPr/>
                            <w:instrText xml:space="preserve"> PAGE </w:instrText>
                          </w:r>
                          <w:r>
                            <w:rPr/>
                            <w:fldChar w:fldCharType="separate"/>
                          </w:r>
                          <w:r>
                            <w:rPr/>
                            <w:t>1</w:t>
                          </w:r>
                          <w:r>
                            <w:rPr/>
                            <w:fldChar w:fldCharType="end"/>
                          </w:r>
                        </w:p>
                      </w:txbxContent>
                    </wps:txbx>
                    <wps:bodyPr anchor="t" lIns="0" tIns="0" rIns="0" bIns="0">
                      <a:noAutofit/>
                    </wps:bodyPr>
                  </wps:wsp>
                </a:graphicData>
              </a:graphic>
            </wp:anchor>
          </w:drawing>
        </mc:Choice>
        <mc:Fallback>
          <w:pict>
            <v:rect stroked="f" strokeweight="0pt" style="position:absolute;rotation:-0;width:7.2pt;height:9pt;mso-wrap-distance-left:9pt;mso-wrap-distance-right:9pt;mso-wrap-distance-top:0pt;mso-wrap-distance-bottom:0pt;margin-top:777.4pt;mso-position-vertical-relative:page;margin-left:302.55pt;mso-position-horizontal-relative:page">
              <v:textbox inset="0in,0in,0in,0in">
                <w:txbxContent>
                  <w:p>
                    <w:pPr>
                      <w:pStyle w:val="FrameContents"/>
                      <w:spacing w:before="3" w:after="0"/>
                      <w:ind w:left="40" w:hanging="0"/>
                      <w:rPr>
                        <w:rFonts w:ascii="Arial" w:hAnsi="Arial" w:eastAsia="Arial" w:cs="Arial"/>
                        <w:sz w:val="14"/>
                        <w:szCs w:val="14"/>
                      </w:rPr>
                    </w:pPr>
                    <w:r>
                      <w:rPr/>
                      <w:fldChar w:fldCharType="begin"/>
                    </w:r>
                    <w:r>
                      <w:rPr/>
                      <w:instrText xml:space="preserve"> PAGE </w:instrText>
                    </w:r>
                    <w:r>
                      <w:rPr/>
                      <w:fldChar w:fldCharType="separate"/>
                    </w:r>
                    <w:r>
                      <w:rPr/>
                      <w:t>1</w:t>
                    </w:r>
                    <w:r>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p>
    <w:pPr>
      <w:pStyle w:val="Header"/>
      <w:rPr/>
    </w:pPr>
    <w: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o:spid="shape_0" fillcolor="#fbd4b4" stroked="f" o:allowincell="f" style="position:absolute;margin-left:-58.5pt;margin-top:286.9pt;width:657pt;height:79.5pt;mso-wrap-style:none;v-text-anchor:middle;rotation:315;mso-position-horizontal:center;mso-position-horizontal-relative:margin;mso-position-vertical:center;mso-position-vertical-relative:margin" type="_x0000_t136">
          <v:path textpathok="t"/>
          <v:textpath on="t" fitshape="t" string="GLOBAL TAXES LLC" trim="t" style="font-family:&quot;alibr&quot;;font-size:1pt"/>
          <v:fill o:detectmouseclick="t" type="solid" color2="#042b4b" opacity="0.5"/>
          <v:stroke color="#3465a4" joinstyle="round" endcap="flat"/>
          <w10:wrap type="none"/>
        </v:shape>
      </w:pict>
    </w:r>
    <w:r>
      <w:rPr/>
      <mc:AlternateContent>
        <mc:Choice Requires="wps">
          <w:drawing>
            <wp:inline distT="0" distB="0" distL="0" distR="0">
              <wp:extent cx="2021205" cy="517525"/>
              <wp:effectExtent l="0" t="0" r="0" b="0"/>
              <wp:docPr id="6" name="Picture 2"/>
              <a:graphic xmlns:a="http://schemas.openxmlformats.org/drawingml/2006/main">
                <a:graphicData uri="http://schemas.openxmlformats.org/drawingml/2006/picture">
                  <pic:pic xmlns:pic="http://schemas.openxmlformats.org/drawingml/2006/picture">
                    <pic:nvPicPr>
                      <pic:cNvPr id="3" name="Picture 2" descr=""/>
                      <pic:cNvPicPr/>
                    </pic:nvPicPr>
                    <pic:blipFill>
                      <a:blip r:embed="rId1"/>
                      <a:stretch/>
                    </pic:blipFill>
                    <pic:spPr>
                      <a:xfrm>
                        <a:off x="0" y="0"/>
                        <a:ext cx="2021040" cy="51768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o:allowincell="f" style="position:absolute;margin-left:0pt;margin-top:-40.8pt;width:159.1pt;height:40.7pt;mso-wrap-style:none;v-text-anchor:middle;mso-position-vertical:top" type="_x0000_t75">
              <v:imagedata r:id="rId1" o:detectmouseclick="t"/>
              <v:stroke color="#3465a4" joinstyle="round" endcap="flat"/>
              <w10:wrap type="none"/>
            </v:shape>
          </w:pict>
        </mc:Fallback>
      </mc:AlternateConten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48pt;height:31.2pt" o:bullet="t">
        <v:imagedata r:id="rId1" o:title=""/>
      </v:shape>
    </w:pict>
  </w:numPicBullet>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0"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1b3490"/>
    <w:pPr>
      <w:keepNext w:val="true"/>
      <w:tabs>
        <w:tab w:val="left" w:pos="720" w:leader="none"/>
      </w:tabs>
      <w:spacing w:before="240" w:after="60"/>
      <w:ind w:left="720" w:hanging="720"/>
      <w:outlineLvl w:val="0"/>
    </w:pPr>
    <w:rPr>
      <w:rFonts w:ascii="Cambria" w:hAnsi="Cambria"/>
      <w:b/>
      <w:bCs/>
      <w:kern w:val="2"/>
      <w:sz w:val="32"/>
      <w:szCs w:val="32"/>
      <w:lang w:val="x-none" w:eastAsia="x-none"/>
    </w:rPr>
  </w:style>
  <w:style w:type="paragraph" w:styleId="Heading2">
    <w:name w:val="Heading 2"/>
    <w:basedOn w:val="Normal"/>
    <w:next w:val="Normal"/>
    <w:link w:val="Heading2Char"/>
    <w:uiPriority w:val="9"/>
    <w:qFormat/>
    <w:rsid w:val="001b3490"/>
    <w:pPr>
      <w:keepNext w:val="true"/>
      <w:tabs>
        <w:tab w:val="clear" w:pos="720"/>
        <w:tab w:val="left" w:pos="1440" w:leader="none"/>
      </w:tabs>
      <w:spacing w:before="240" w:after="60"/>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b3490"/>
    <w:pPr>
      <w:keepNext w:val="true"/>
      <w:tabs>
        <w:tab w:val="clear" w:pos="720"/>
        <w:tab w:val="left" w:pos="2160" w:leader="none"/>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b3490"/>
    <w:pPr>
      <w:keepNext w:val="true"/>
      <w:tabs>
        <w:tab w:val="clear" w:pos="720"/>
        <w:tab w:val="left" w:pos="2880" w:leader="none"/>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b3490"/>
    <w:pPr>
      <w:tabs>
        <w:tab w:val="clear" w:pos="720"/>
        <w:tab w:val="left" w:pos="3600" w:leader="none"/>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tabs>
        <w:tab w:val="clear" w:pos="720"/>
        <w:tab w:val="left" w:pos="4320" w:leader="none"/>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qFormat/>
    <w:rsid w:val="001b3490"/>
    <w:pPr>
      <w:tabs>
        <w:tab w:val="clear" w:pos="720"/>
        <w:tab w:val="left" w:pos="5040" w:leader="none"/>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1b3490"/>
    <w:pPr>
      <w:tabs>
        <w:tab w:val="clear" w:pos="720"/>
        <w:tab w:val="left" w:pos="5760" w:leader="none"/>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1b3490"/>
    <w:pPr>
      <w:tabs>
        <w:tab w:val="clear" w:pos="720"/>
        <w:tab w:val="left" w:pos="6480" w:leader="none"/>
      </w:tabs>
      <w:spacing w:before="240" w:after="60"/>
      <w:ind w:left="6480" w:hanging="720"/>
      <w:outlineLvl w:val="8"/>
    </w:pPr>
    <w:rPr>
      <w:rFonts w:ascii="Cambria" w:hAnsi="Cambria"/>
      <w:sz w:val="22"/>
      <w:szCs w:val="22"/>
      <w:lang w:val="x-none" w:eastAsia="x-none"/>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kern w:val="2"/>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Hyper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VisitedInternetLink">
    <w:name w:val="FollowedHyperlink"/>
    <w:uiPriority w:val="99"/>
    <w:semiHidden/>
    <w:unhideWhenUsed/>
    <w:rsid w:val="00c22c37"/>
    <w:rPr>
      <w:color w:val="800080"/>
      <w:u w:val="single"/>
    </w:rPr>
  </w:style>
  <w:style w:type="character" w:styleId="DocumentMapChar" w:customStyle="1">
    <w:name w:val="Document Map Char"/>
    <w:link w:val="DocumentMap"/>
    <w:uiPriority w:val="99"/>
    <w:semiHidden/>
    <w:qFormat/>
    <w:rsid w:val="00c82d37"/>
    <w:rPr>
      <w:rFonts w:ascii="Tahoma" w:hAnsi="Tahoma" w:cs="Tahoma"/>
      <w:sz w:val="16"/>
      <w:szCs w:val="16"/>
    </w:rPr>
  </w:style>
  <w:style w:type="character" w:styleId="Emphasis">
    <w:name w:val="Emphasis"/>
    <w:basedOn w:val="DefaultParagraphFont"/>
    <w:uiPriority w:val="20"/>
    <w:qFormat/>
    <w:rsid w:val="004b5d2a"/>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BalloonText">
    <w:name w:val="Balloon Text"/>
    <w:basedOn w:val="Normal"/>
    <w:link w:val="BalloonTextChar"/>
    <w:uiPriority w:val="99"/>
    <w:semiHidden/>
    <w:unhideWhenUsed/>
    <w:qFormat/>
    <w:rsid w:val="00ec3be3"/>
    <w:pPr/>
    <w:rPr>
      <w:rFonts w:ascii="Tahoma" w:hAnsi="Tahoma"/>
      <w:sz w:val="16"/>
      <w:szCs w:val="16"/>
      <w:lang w:val="x-none" w:eastAsia="x-none"/>
    </w:rPr>
  </w:style>
  <w:style w:type="paragraph" w:styleId="HeaderandFooter">
    <w:name w:val="Header and Footer"/>
    <w:basedOn w:val="Normal"/>
    <w:qFormat/>
    <w:pPr/>
    <w:rPr/>
  </w:style>
  <w:style w:type="paragraph" w:styleId="Header">
    <w:name w:val="Header"/>
    <w:basedOn w:val="Normal"/>
    <w:link w:val="HeaderChar"/>
    <w:uiPriority w:val="99"/>
    <w:unhideWhenUsed/>
    <w:rsid w:val="00b34e04"/>
    <w:pPr>
      <w:tabs>
        <w:tab w:val="clear" w:pos="720"/>
        <w:tab w:val="center" w:pos="4680" w:leader="none"/>
        <w:tab w:val="right" w:pos="9360" w:leader="none"/>
      </w:tabs>
    </w:pPr>
    <w:rPr/>
  </w:style>
  <w:style w:type="paragraph" w:styleId="Footer">
    <w:name w:val="Footer"/>
    <w:basedOn w:val="Normal"/>
    <w:link w:val="FooterChar"/>
    <w:uiPriority w:val="99"/>
    <w:unhideWhenUsed/>
    <w:rsid w:val="00b34e04"/>
    <w:pPr>
      <w:tabs>
        <w:tab w:val="clear" w:pos="720"/>
        <w:tab w:val="center" w:pos="4680" w:leader="none"/>
        <w:tab w:val="right" w:pos="9360" w:leader="none"/>
      </w:tabs>
    </w:pPr>
    <w:rPr/>
  </w:style>
  <w:style w:type="paragraph" w:styleId="NoSpacing" w:customStyle="1">
    <w:name w:val="No Spacing"/>
    <w:uiPriority w:val="1"/>
    <w:qFormat/>
    <w:rsid w:val="007658ae"/>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sz w:val="16"/>
      <w:szCs w:val="16"/>
      <w:lang w:val="x-none" w:eastAsia="x-non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357c4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color="4F81BD" w:sz="8" w:space="0"/>
        <w:left w:val="none" w:color="auto" w:sz="0" w:space="0"/>
        <w:bottom w:val="single" w:color="4F81BD" w:sz="8" w:space="0"/>
        <w:right w:val="none" w:color="auto" w:sz="0" w:space="0"/>
        <w:insideH w:val="none" w:color="auto" w:sz="0" w:space="0"/>
        <w:insideV w:val="none" w:color="auto" w:sz="0" w:space="0"/>
      </w:tblBorders>
    </w:tblPr>
    <w:tblStylePr w:type="band1Horz">
      <w:tblPr/>
      <w:tcPr>
        <w:tcBorders>
          <w:left w:val="nil"/>
          <w:right w:val="nil"/>
          <w:insideH w:val="nil"/>
          <w:insideV w:val="nil"/>
        </w:tcBorders>
        <w:shd w:val="clear" w:color="auto" w:fill="D3DFEE"/>
      </w:tcPr>
    </w:tblStylePr>
    <w:tblStylePr w:type="band1Vert">
      <w:tblPr/>
      <w:tcPr>
        <w:tcBorders>
          <w:left w:val="nil"/>
          <w:right w:val="nil"/>
          <w:insideH w:val="nil"/>
          <w:insideV w:val="nil"/>
        </w:tcBorders>
        <w:shd w:val="clear" w:color="auto" w:fill="D3DFEE"/>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Col">
      <w:rPr>
        <w:b/>
        <w:bCs/>
      </w:rPr>
      <w:tblPr/>
    </w:tblStylePr>
    <w:tblStylePr w:type="fir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taxfile.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INFO@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C6B4-B8FE-4424-AB22-8A5C9B22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84</TotalTime>
  <Application>LibreOffice/7.3.7.2$Linux_X86_64 LibreOffice_project/30$Build-2</Application>
  <AppVersion>15.0000</AppVersion>
  <Pages>7</Pages>
  <Words>1105</Words>
  <Characters>6188</Characters>
  <CharactersWithSpaces>7124</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2023-01-27T18:43:00Z</dcterms:created>
  <dc:creator/>
  <dc:description/>
  <dc:language>en-US</dc:language>
  <cp:lastModifiedBy/>
  <cp:lastPrinted>2017-11-30T17:51:00Z</cp:lastPrinted>
  <dcterms:modified xsi:type="dcterms:W3CDTF">2024-04-12T17:07:58Z</dcterms:modified>
  <cp:revision>3</cp:revision>
  <dc:subject/>
  <dc:title/>
</cp:coreProperties>
</file>