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FD51" w14:textId="1F3097D2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24562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4C100B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4542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1D8FA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1D72A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C4613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D227B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D4A5BD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B12D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2E59B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480951" w14:paraId="290B0CB3" w14:textId="77777777" w:rsidTr="00DA1387">
        <w:tc>
          <w:tcPr>
            <w:tcW w:w="2808" w:type="dxa"/>
          </w:tcPr>
          <w:p w14:paraId="2D3477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E7C7A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E263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22244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6D72D1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7EA592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46BCA3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638B88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80951" w14:paraId="41CF5005" w14:textId="77777777" w:rsidTr="00DA1387">
        <w:tc>
          <w:tcPr>
            <w:tcW w:w="2808" w:type="dxa"/>
          </w:tcPr>
          <w:p w14:paraId="27F2EE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DBCCB75" w14:textId="138A8E8A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Abhilash</w:t>
            </w:r>
          </w:p>
        </w:tc>
        <w:tc>
          <w:tcPr>
            <w:tcW w:w="1530" w:type="dxa"/>
          </w:tcPr>
          <w:p w14:paraId="3ED60D56" w14:textId="4509ADAB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Divya Krishna </w:t>
            </w:r>
          </w:p>
        </w:tc>
        <w:tc>
          <w:tcPr>
            <w:tcW w:w="1710" w:type="dxa"/>
          </w:tcPr>
          <w:p w14:paraId="34CA812C" w14:textId="495093F8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Lohitha </w:t>
            </w:r>
          </w:p>
        </w:tc>
        <w:tc>
          <w:tcPr>
            <w:tcW w:w="1440" w:type="dxa"/>
          </w:tcPr>
          <w:p w14:paraId="57CA42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8F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7AEDFD3A" w14:textId="77777777" w:rsidTr="00DA1387">
        <w:tc>
          <w:tcPr>
            <w:tcW w:w="2808" w:type="dxa"/>
          </w:tcPr>
          <w:p w14:paraId="493DAB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DE760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71B7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C50BF" w14:textId="28E8F62C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</w:t>
            </w:r>
          </w:p>
        </w:tc>
        <w:tc>
          <w:tcPr>
            <w:tcW w:w="1440" w:type="dxa"/>
          </w:tcPr>
          <w:p w14:paraId="230299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FAB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47AA74B" w14:textId="77777777" w:rsidTr="00DA1387">
        <w:tc>
          <w:tcPr>
            <w:tcW w:w="2808" w:type="dxa"/>
          </w:tcPr>
          <w:p w14:paraId="171890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4621282" w14:textId="7DBCB15D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Golla</w:t>
            </w:r>
          </w:p>
        </w:tc>
        <w:tc>
          <w:tcPr>
            <w:tcW w:w="1530" w:type="dxa"/>
          </w:tcPr>
          <w:p w14:paraId="616CCE5B" w14:textId="58F30E44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Golla</w:t>
            </w:r>
          </w:p>
        </w:tc>
        <w:tc>
          <w:tcPr>
            <w:tcW w:w="1710" w:type="dxa"/>
          </w:tcPr>
          <w:p w14:paraId="26355DB0" w14:textId="41BA4AD7" w:rsidR="00ED0124" w:rsidRPr="00C03D07" w:rsidRDefault="0024562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Golla</w:t>
            </w:r>
          </w:p>
        </w:tc>
        <w:tc>
          <w:tcPr>
            <w:tcW w:w="1440" w:type="dxa"/>
          </w:tcPr>
          <w:p w14:paraId="685800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C01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55A78DED" w14:textId="77777777" w:rsidTr="00DA1387">
        <w:tc>
          <w:tcPr>
            <w:tcW w:w="2808" w:type="dxa"/>
          </w:tcPr>
          <w:p w14:paraId="6070AB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D743E76" w14:textId="4F95B6DC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367533652</w:t>
            </w:r>
          </w:p>
        </w:tc>
        <w:tc>
          <w:tcPr>
            <w:tcW w:w="1530" w:type="dxa"/>
          </w:tcPr>
          <w:p w14:paraId="4F8D16F3" w14:textId="0124E34A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129236866</w:t>
            </w:r>
          </w:p>
        </w:tc>
        <w:tc>
          <w:tcPr>
            <w:tcW w:w="1710" w:type="dxa"/>
          </w:tcPr>
          <w:p w14:paraId="72B639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D39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563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7D756934" w14:textId="77777777" w:rsidTr="00DA1387">
        <w:tc>
          <w:tcPr>
            <w:tcW w:w="2808" w:type="dxa"/>
          </w:tcPr>
          <w:p w14:paraId="17FCA8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2CC691D" w14:textId="140A72A6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12/31/1992</w:t>
            </w:r>
          </w:p>
        </w:tc>
        <w:tc>
          <w:tcPr>
            <w:tcW w:w="1530" w:type="dxa"/>
          </w:tcPr>
          <w:p w14:paraId="06E9622B" w14:textId="6B17D342" w:rsidR="00ED0124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01/07/1995</w:t>
            </w:r>
          </w:p>
        </w:tc>
        <w:tc>
          <w:tcPr>
            <w:tcW w:w="1710" w:type="dxa"/>
          </w:tcPr>
          <w:p w14:paraId="4267BC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797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C0D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0968D7CE" w14:textId="77777777" w:rsidTr="00DA1387">
        <w:tc>
          <w:tcPr>
            <w:tcW w:w="2808" w:type="dxa"/>
          </w:tcPr>
          <w:p w14:paraId="1C51FB6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026A704" w14:textId="27AB7158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1FCF3" w14:textId="2C033B31" w:rsidR="008A2139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9B1CE78" w14:textId="4CD682E2" w:rsidR="008A2139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54AA3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6C00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F942801" w14:textId="77777777" w:rsidTr="00DA1387">
        <w:tc>
          <w:tcPr>
            <w:tcW w:w="2808" w:type="dxa"/>
          </w:tcPr>
          <w:p w14:paraId="162BA6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3B052BB" w14:textId="66D03B94" w:rsidR="007B455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E6287FB" w14:textId="742DF912" w:rsidR="007B455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14:paraId="65077C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07AA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DF1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5E492AB0" w14:textId="77777777" w:rsidTr="0002006F">
        <w:trPr>
          <w:trHeight w:val="1007"/>
        </w:trPr>
        <w:tc>
          <w:tcPr>
            <w:tcW w:w="2808" w:type="dxa"/>
          </w:tcPr>
          <w:p w14:paraId="31CF8A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FC60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1AE088" w14:textId="5C3907D2" w:rsidR="00226740" w:rsidRPr="00C03D07" w:rsidRDefault="0024562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3708 W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woodscape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Dunlap, IL 61525</w:t>
            </w:r>
          </w:p>
        </w:tc>
        <w:tc>
          <w:tcPr>
            <w:tcW w:w="1530" w:type="dxa"/>
          </w:tcPr>
          <w:p w14:paraId="04249A81" w14:textId="7423F7F3" w:rsidR="007B4551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3352 E Branham Ln.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Arizona 85042</w:t>
            </w:r>
          </w:p>
        </w:tc>
        <w:tc>
          <w:tcPr>
            <w:tcW w:w="1710" w:type="dxa"/>
          </w:tcPr>
          <w:p w14:paraId="0B47E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349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056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7451102B" w14:textId="77777777" w:rsidTr="00DA1387">
        <w:tc>
          <w:tcPr>
            <w:tcW w:w="2808" w:type="dxa"/>
          </w:tcPr>
          <w:p w14:paraId="37F79B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171C22" w14:textId="59CE3760" w:rsidR="007B4551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4802588353</w:t>
            </w:r>
          </w:p>
        </w:tc>
        <w:tc>
          <w:tcPr>
            <w:tcW w:w="1530" w:type="dxa"/>
          </w:tcPr>
          <w:p w14:paraId="5E9F08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1FF4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22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080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11D96DC2" w14:textId="77777777" w:rsidTr="00DA1387">
        <w:tc>
          <w:tcPr>
            <w:tcW w:w="2808" w:type="dxa"/>
          </w:tcPr>
          <w:p w14:paraId="64E625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2DFE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4E0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919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6E2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50DA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907A13A" w14:textId="77777777" w:rsidTr="00DA1387">
        <w:tc>
          <w:tcPr>
            <w:tcW w:w="2808" w:type="dxa"/>
          </w:tcPr>
          <w:p w14:paraId="5D5468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A2FF8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5488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148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251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375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C97B133" w14:textId="77777777" w:rsidTr="00DA1387">
        <w:tc>
          <w:tcPr>
            <w:tcW w:w="2808" w:type="dxa"/>
          </w:tcPr>
          <w:p w14:paraId="74C105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0BAACF" w14:textId="279AAEA4" w:rsidR="007B4551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Nadk.llc@gmail.com</w:t>
            </w:r>
          </w:p>
        </w:tc>
        <w:tc>
          <w:tcPr>
            <w:tcW w:w="1530" w:type="dxa"/>
          </w:tcPr>
          <w:p w14:paraId="56A49C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1D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0A35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0A5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05EBD7EC" w14:textId="77777777" w:rsidTr="00DA1387">
        <w:tc>
          <w:tcPr>
            <w:tcW w:w="2808" w:type="dxa"/>
          </w:tcPr>
          <w:p w14:paraId="2275C0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A66D993" w14:textId="067BFA3D" w:rsidR="007B4551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08/15/2014</w:t>
            </w:r>
          </w:p>
        </w:tc>
        <w:tc>
          <w:tcPr>
            <w:tcW w:w="1530" w:type="dxa"/>
          </w:tcPr>
          <w:p w14:paraId="76B5A5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9C37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F82C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D3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72D71B09" w14:textId="77777777" w:rsidTr="00DA1387">
        <w:tc>
          <w:tcPr>
            <w:tcW w:w="2808" w:type="dxa"/>
          </w:tcPr>
          <w:p w14:paraId="43C73C78" w14:textId="7499ADD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56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D67A93A" w14:textId="34500F4E" w:rsidR="001A2598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1CD3E38C" w14:textId="24757207" w:rsidR="001A2598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14:paraId="07CD44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FAF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A41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43C1CDF4" w14:textId="77777777" w:rsidTr="00DA1387">
        <w:tc>
          <w:tcPr>
            <w:tcW w:w="2808" w:type="dxa"/>
          </w:tcPr>
          <w:p w14:paraId="41350C27" w14:textId="2A4211B4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456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B2003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33C6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531D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A935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CC4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5D1A07CE" w14:textId="77777777" w:rsidTr="00DA1387">
        <w:tc>
          <w:tcPr>
            <w:tcW w:w="2808" w:type="dxa"/>
          </w:tcPr>
          <w:p w14:paraId="7D06F0D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516057" w14:textId="6039ED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56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2E997FC" w14:textId="06CE5D91" w:rsidR="00D92BD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67889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042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F67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A7CA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0B1CC31" w14:textId="77777777" w:rsidTr="00DA1387">
        <w:tc>
          <w:tcPr>
            <w:tcW w:w="2808" w:type="dxa"/>
          </w:tcPr>
          <w:p w14:paraId="4AAA64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5E99C5D" w14:textId="0A51E8D5" w:rsidR="00D92BD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2 / 2022</w:t>
            </w:r>
          </w:p>
        </w:tc>
        <w:tc>
          <w:tcPr>
            <w:tcW w:w="1530" w:type="dxa"/>
          </w:tcPr>
          <w:p w14:paraId="6E203C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B92F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40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AE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725B5E2F" w14:textId="77777777" w:rsidTr="00DA1387">
        <w:tc>
          <w:tcPr>
            <w:tcW w:w="2808" w:type="dxa"/>
          </w:tcPr>
          <w:p w14:paraId="2FF34E1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079D7A" w14:textId="0436005F" w:rsidR="00D92BD1" w:rsidRPr="00C03D07" w:rsidRDefault="00245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separate</w:t>
            </w:r>
          </w:p>
        </w:tc>
        <w:tc>
          <w:tcPr>
            <w:tcW w:w="1530" w:type="dxa"/>
          </w:tcPr>
          <w:p w14:paraId="533111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BC1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8B9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CD7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0DDDC062" w14:textId="77777777" w:rsidTr="00DA1387">
        <w:tc>
          <w:tcPr>
            <w:tcW w:w="2808" w:type="dxa"/>
          </w:tcPr>
          <w:p w14:paraId="36393566" w14:textId="1DEA5BF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56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BC25B80" w14:textId="32E4EBA5" w:rsidR="00D92BD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A3D28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41B8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000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DA6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4266DF6C" w14:textId="77777777" w:rsidTr="00DA1387">
        <w:tc>
          <w:tcPr>
            <w:tcW w:w="2808" w:type="dxa"/>
          </w:tcPr>
          <w:p w14:paraId="0F2A1884" w14:textId="5723DCB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2456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CFB3A2C" w14:textId="128073BD" w:rsidR="00D92BD1" w:rsidRPr="00C03D07" w:rsidRDefault="00245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CF388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B5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15F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64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28E8337A" w14:textId="77777777" w:rsidTr="00DA1387">
        <w:tc>
          <w:tcPr>
            <w:tcW w:w="2808" w:type="dxa"/>
          </w:tcPr>
          <w:p w14:paraId="7F95FBE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ED22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1B6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563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66EB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D43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0BA6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CFB005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49553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55D9C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80951" w14:paraId="3AAF3C66" w14:textId="77777777" w:rsidTr="00797DEB">
        <w:tc>
          <w:tcPr>
            <w:tcW w:w="2203" w:type="dxa"/>
          </w:tcPr>
          <w:p w14:paraId="049031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C450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858CE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0163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A4F99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80951" w14:paraId="612092E6" w14:textId="77777777" w:rsidTr="00797DEB">
        <w:tc>
          <w:tcPr>
            <w:tcW w:w="2203" w:type="dxa"/>
          </w:tcPr>
          <w:p w14:paraId="6FACE3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924D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A73E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257E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63C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3379B71D" w14:textId="77777777" w:rsidTr="00797DEB">
        <w:tc>
          <w:tcPr>
            <w:tcW w:w="2203" w:type="dxa"/>
          </w:tcPr>
          <w:p w14:paraId="39B06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21A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170C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4138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BF5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951" w14:paraId="45F1F71D" w14:textId="77777777" w:rsidTr="00797DEB">
        <w:tc>
          <w:tcPr>
            <w:tcW w:w="2203" w:type="dxa"/>
          </w:tcPr>
          <w:p w14:paraId="5F72A6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7518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4A26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C20C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6B7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A1E9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75950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E3CF9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79FB2B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497EE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AC0E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DADA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80951" w14:paraId="437DFDAD" w14:textId="77777777" w:rsidTr="00D90155">
        <w:trPr>
          <w:trHeight w:val="324"/>
        </w:trPr>
        <w:tc>
          <w:tcPr>
            <w:tcW w:w="7675" w:type="dxa"/>
            <w:gridSpan w:val="2"/>
          </w:tcPr>
          <w:p w14:paraId="73EC18B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0951" w14:paraId="1A16601F" w14:textId="77777777" w:rsidTr="00D90155">
        <w:trPr>
          <w:trHeight w:val="314"/>
        </w:trPr>
        <w:tc>
          <w:tcPr>
            <w:tcW w:w="2545" w:type="dxa"/>
          </w:tcPr>
          <w:p w14:paraId="5379A8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D4D508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7FBB726C" w14:textId="77777777" w:rsidTr="00D90155">
        <w:trPr>
          <w:trHeight w:val="324"/>
        </w:trPr>
        <w:tc>
          <w:tcPr>
            <w:tcW w:w="2545" w:type="dxa"/>
          </w:tcPr>
          <w:p w14:paraId="6772577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9207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2F397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4983C1E7" w14:textId="77777777" w:rsidTr="00D90155">
        <w:trPr>
          <w:trHeight w:val="324"/>
        </w:trPr>
        <w:tc>
          <w:tcPr>
            <w:tcW w:w="2545" w:type="dxa"/>
          </w:tcPr>
          <w:p w14:paraId="552199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5026FB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0A199340" w14:textId="77777777" w:rsidTr="00D90155">
        <w:trPr>
          <w:trHeight w:val="340"/>
        </w:trPr>
        <w:tc>
          <w:tcPr>
            <w:tcW w:w="2545" w:type="dxa"/>
          </w:tcPr>
          <w:p w14:paraId="5EB284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89449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55A1E156" w14:textId="77777777" w:rsidTr="00D90155">
        <w:trPr>
          <w:trHeight w:val="340"/>
        </w:trPr>
        <w:tc>
          <w:tcPr>
            <w:tcW w:w="2545" w:type="dxa"/>
          </w:tcPr>
          <w:p w14:paraId="1232C6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00C56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4E8B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64B6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1C875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4164D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C6C3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36C5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627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3E89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203F5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A99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4F22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257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263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F6A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094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4AC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818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D5FF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C4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60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33F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1AD6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EF0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8C81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151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1EE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6D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0287F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6971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8067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07526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F229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41BB8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C51F1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475D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EDDD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66878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80951" w14:paraId="60ED347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6986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6B1AB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80951" w14:paraId="475605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02FD2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8B7341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80951" w14:paraId="54B53D43" w14:textId="77777777" w:rsidTr="001D05D6">
        <w:trPr>
          <w:trHeight w:val="404"/>
        </w:trPr>
        <w:tc>
          <w:tcPr>
            <w:tcW w:w="918" w:type="dxa"/>
          </w:tcPr>
          <w:p w14:paraId="4A11CA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81E0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9D68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B2DF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23D46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D984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BBD5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0003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A314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4AF3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7788C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B18E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80951" w14:paraId="312C01A5" w14:textId="77777777" w:rsidTr="001D05D6">
        <w:trPr>
          <w:trHeight w:val="622"/>
        </w:trPr>
        <w:tc>
          <w:tcPr>
            <w:tcW w:w="918" w:type="dxa"/>
          </w:tcPr>
          <w:p w14:paraId="47FC0EFA" w14:textId="3C9DDB5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56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BD76C48" w14:textId="42636D61" w:rsidR="008F53D7" w:rsidRPr="00C03D07" w:rsidRDefault="002456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0261C95F" w14:textId="5AAA5B2C" w:rsidR="008F53D7" w:rsidRPr="00C03D07" w:rsidRDefault="00245629" w:rsidP="002456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7C76F25D" w14:textId="628D2CE2" w:rsidR="008F53D7" w:rsidRPr="00C03D07" w:rsidRDefault="002456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7A3CC41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83C4D5A" w14:textId="42CE4A29" w:rsidR="008F53D7" w:rsidRPr="00C03D07" w:rsidRDefault="002456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14:paraId="0C702DD2" w14:textId="29E2D873" w:rsidR="008F53D7" w:rsidRPr="00C03D07" w:rsidRDefault="002456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469A86A3" w14:textId="59986B5C" w:rsidR="008F53D7" w:rsidRPr="00C03D07" w:rsidRDefault="002456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480951" w14:paraId="15C081CA" w14:textId="77777777" w:rsidTr="001D05D6">
        <w:trPr>
          <w:trHeight w:val="592"/>
        </w:trPr>
        <w:tc>
          <w:tcPr>
            <w:tcW w:w="918" w:type="dxa"/>
          </w:tcPr>
          <w:p w14:paraId="0047D60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EAC8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1A96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D65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CBEA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2EFBB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F6A5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3657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03E96F43" w14:textId="77777777" w:rsidTr="001D05D6">
        <w:trPr>
          <w:trHeight w:val="592"/>
        </w:trPr>
        <w:tc>
          <w:tcPr>
            <w:tcW w:w="918" w:type="dxa"/>
          </w:tcPr>
          <w:p w14:paraId="153FE12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AE37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358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D7978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DC74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5BF8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B02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6A9B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5DFCE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9BB560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80951" w14:paraId="3C13E896" w14:textId="77777777" w:rsidTr="00B433FE">
        <w:trPr>
          <w:trHeight w:val="683"/>
        </w:trPr>
        <w:tc>
          <w:tcPr>
            <w:tcW w:w="1638" w:type="dxa"/>
          </w:tcPr>
          <w:p w14:paraId="72DF07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1E81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A6458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9D3D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94187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1ED6A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80951" w14:paraId="7CC1359F" w14:textId="77777777" w:rsidTr="00B433FE">
        <w:trPr>
          <w:trHeight w:val="291"/>
        </w:trPr>
        <w:tc>
          <w:tcPr>
            <w:tcW w:w="1638" w:type="dxa"/>
          </w:tcPr>
          <w:p w14:paraId="62CE89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7BD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92D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48B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B42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8D3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38796A4C" w14:textId="77777777" w:rsidTr="00B433FE">
        <w:trPr>
          <w:trHeight w:val="291"/>
        </w:trPr>
        <w:tc>
          <w:tcPr>
            <w:tcW w:w="1638" w:type="dxa"/>
          </w:tcPr>
          <w:p w14:paraId="1B3302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FD9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DCDA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B27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2B5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DC3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EFC69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80951" w14:paraId="51057A95" w14:textId="77777777" w:rsidTr="00B433FE">
        <w:trPr>
          <w:trHeight w:val="773"/>
        </w:trPr>
        <w:tc>
          <w:tcPr>
            <w:tcW w:w="2448" w:type="dxa"/>
          </w:tcPr>
          <w:p w14:paraId="1DA184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85810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58894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3A6CC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80951" w14:paraId="030901AB" w14:textId="77777777" w:rsidTr="00B433FE">
        <w:trPr>
          <w:trHeight w:val="428"/>
        </w:trPr>
        <w:tc>
          <w:tcPr>
            <w:tcW w:w="2448" w:type="dxa"/>
          </w:tcPr>
          <w:p w14:paraId="5A3C79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008A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CF7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9CF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91A4F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73234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80951" w14:paraId="2E6B7899" w14:textId="77777777" w:rsidTr="004B23E9">
        <w:trPr>
          <w:trHeight w:val="825"/>
        </w:trPr>
        <w:tc>
          <w:tcPr>
            <w:tcW w:w="2538" w:type="dxa"/>
          </w:tcPr>
          <w:p w14:paraId="751E23F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55C38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53A9F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09D26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4DA86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80951" w14:paraId="4E1C9622" w14:textId="77777777" w:rsidTr="004B23E9">
        <w:trPr>
          <w:trHeight w:val="275"/>
        </w:trPr>
        <w:tc>
          <w:tcPr>
            <w:tcW w:w="2538" w:type="dxa"/>
          </w:tcPr>
          <w:p w14:paraId="6BFE6291" w14:textId="791FBFBF" w:rsidR="00B95496" w:rsidRPr="00C03D07" w:rsidRDefault="002456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upload the document</w:t>
            </w:r>
          </w:p>
        </w:tc>
        <w:tc>
          <w:tcPr>
            <w:tcW w:w="1260" w:type="dxa"/>
          </w:tcPr>
          <w:p w14:paraId="19183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2194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3AA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47F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6590263C" w14:textId="77777777" w:rsidTr="004B23E9">
        <w:trPr>
          <w:trHeight w:val="275"/>
        </w:trPr>
        <w:tc>
          <w:tcPr>
            <w:tcW w:w="2538" w:type="dxa"/>
          </w:tcPr>
          <w:p w14:paraId="39B88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1BF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E45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9BC0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2286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421CDCFF" w14:textId="77777777" w:rsidTr="004B23E9">
        <w:trPr>
          <w:trHeight w:val="292"/>
        </w:trPr>
        <w:tc>
          <w:tcPr>
            <w:tcW w:w="2538" w:type="dxa"/>
          </w:tcPr>
          <w:p w14:paraId="6617BE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BE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CA06E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476E27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DBE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2B06033F" w14:textId="77777777" w:rsidTr="00044B40">
        <w:trPr>
          <w:trHeight w:val="557"/>
        </w:trPr>
        <w:tc>
          <w:tcPr>
            <w:tcW w:w="2538" w:type="dxa"/>
          </w:tcPr>
          <w:p w14:paraId="68570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EF9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5AA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240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6CF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4285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F92B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B7618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44E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5C3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244AB08">
          <v:roundrect id="_x0000_s2050" style="position:absolute;margin-left:-6.75pt;margin-top:1.3pt;width:549pt;height:67.3pt;z-index:1" arcsize="10923f">
            <v:textbox>
              <w:txbxContent>
                <w:p w14:paraId="3135FF33" w14:textId="3064DCD8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245629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F8C0F3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B31441E" w14:textId="5CC4D04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  <w:r w:rsidR="0024562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14:paraId="788483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A67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F3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67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49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77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A1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3E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F4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FA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5F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D1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3C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E6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B4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FD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E2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AC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B9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A0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EB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07D8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62082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EDFAD7E">
          <v:roundrect id="_x0000_s2052" style="position:absolute;margin-left:244.5pt;margin-top:.35pt;width:63.75pt;height:15pt;z-index:2" arcsize="10923f"/>
        </w:pict>
      </w:r>
    </w:p>
    <w:p w14:paraId="657BF8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F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29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DD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6E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A4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7E1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5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13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A1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B86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97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0A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56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6C8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A4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0D3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616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45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45E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AD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2A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E7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48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A41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4E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30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3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A7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E4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E92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329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FA4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AA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6FA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3E8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591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2F6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6B4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8BC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793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AA2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5E7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1B6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D5F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8C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12B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D3E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09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EB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0C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CD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83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56E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57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AD1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09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68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847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8C1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C6E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80951" w14:paraId="02B8764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6EBF9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80951" w14:paraId="4CE66768" w14:textId="77777777" w:rsidTr="0030732B">
        <w:trPr>
          <w:trHeight w:val="533"/>
        </w:trPr>
        <w:tc>
          <w:tcPr>
            <w:tcW w:w="738" w:type="dxa"/>
          </w:tcPr>
          <w:p w14:paraId="799EF9C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E236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B525F4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1D6A1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D7C3C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23A7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80951" w14:paraId="20FCE43A" w14:textId="77777777" w:rsidTr="0030732B">
        <w:trPr>
          <w:trHeight w:val="266"/>
        </w:trPr>
        <w:tc>
          <w:tcPr>
            <w:tcW w:w="738" w:type="dxa"/>
          </w:tcPr>
          <w:p w14:paraId="3E19DCA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3273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96C1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942E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BC85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6C68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182B7777" w14:textId="77777777" w:rsidTr="0030732B">
        <w:trPr>
          <w:trHeight w:val="266"/>
        </w:trPr>
        <w:tc>
          <w:tcPr>
            <w:tcW w:w="738" w:type="dxa"/>
          </w:tcPr>
          <w:p w14:paraId="20CC4C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8A481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1729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9FA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B043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2929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214B2618" w14:textId="77777777" w:rsidTr="0030732B">
        <w:trPr>
          <w:trHeight w:val="266"/>
        </w:trPr>
        <w:tc>
          <w:tcPr>
            <w:tcW w:w="738" w:type="dxa"/>
          </w:tcPr>
          <w:p w14:paraId="5692CC1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8ACB9F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662A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828C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6221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B755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28D97C7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0127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5C2A8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8833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C3D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0F8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85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5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0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79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F14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05F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3A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E111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80951" w14:paraId="30D02F9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711CC1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80951" w14:paraId="256DDFA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DBE1F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1D2F5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51500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1B326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0D599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D6830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10B9C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80951" w14:paraId="3E8F23D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2925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CA14B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CAA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B1B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3325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62C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BF07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10EF22F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45F02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F7F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39E6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4FC4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385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2535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91FE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234E24D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1D6A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094F5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967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195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E903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4820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0ABE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E8FF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91AFA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00D22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80951" w14:paraId="61371034" w14:textId="77777777" w:rsidTr="00B433FE">
        <w:trPr>
          <w:trHeight w:val="527"/>
        </w:trPr>
        <w:tc>
          <w:tcPr>
            <w:tcW w:w="3135" w:type="dxa"/>
          </w:tcPr>
          <w:p w14:paraId="53014525" w14:textId="44F0BEE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456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72C689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5A877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B095C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80951" w14:paraId="6A379CA2" w14:textId="77777777" w:rsidTr="00B433FE">
        <w:trPr>
          <w:trHeight w:val="250"/>
        </w:trPr>
        <w:tc>
          <w:tcPr>
            <w:tcW w:w="3135" w:type="dxa"/>
          </w:tcPr>
          <w:p w14:paraId="1875836B" w14:textId="0A63B868" w:rsidR="007C5320" w:rsidRPr="00C03D07" w:rsidRDefault="00245629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Arkind</w:t>
            </w:r>
            <w:proofErr w:type="spellEnd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Solutions LLC</w:t>
            </w:r>
          </w:p>
        </w:tc>
        <w:tc>
          <w:tcPr>
            <w:tcW w:w="2062" w:type="dxa"/>
          </w:tcPr>
          <w:p w14:paraId="6F3F62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A955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3903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361A5644" w14:textId="77777777" w:rsidTr="00B433FE">
        <w:trPr>
          <w:trHeight w:val="264"/>
        </w:trPr>
        <w:tc>
          <w:tcPr>
            <w:tcW w:w="3135" w:type="dxa"/>
          </w:tcPr>
          <w:p w14:paraId="7280DD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C036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060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93E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29F148E2" w14:textId="77777777" w:rsidTr="00B433FE">
        <w:trPr>
          <w:trHeight w:val="250"/>
        </w:trPr>
        <w:tc>
          <w:tcPr>
            <w:tcW w:w="3135" w:type="dxa"/>
          </w:tcPr>
          <w:p w14:paraId="2B6C4EC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1663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F175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463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0EF2D6EA" w14:textId="77777777" w:rsidTr="00B433FE">
        <w:trPr>
          <w:trHeight w:val="264"/>
        </w:trPr>
        <w:tc>
          <w:tcPr>
            <w:tcW w:w="3135" w:type="dxa"/>
          </w:tcPr>
          <w:p w14:paraId="2885C2C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8EC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1666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6C0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2B98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86BAB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80951" w14:paraId="34911091" w14:textId="77777777" w:rsidTr="00B433FE">
        <w:tc>
          <w:tcPr>
            <w:tcW w:w="9198" w:type="dxa"/>
          </w:tcPr>
          <w:p w14:paraId="7FB528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CFC3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80951" w14:paraId="585F5D60" w14:textId="77777777" w:rsidTr="00B433FE">
        <w:tc>
          <w:tcPr>
            <w:tcW w:w="9198" w:type="dxa"/>
          </w:tcPr>
          <w:p w14:paraId="3C3568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E507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0951" w14:paraId="71193BCF" w14:textId="77777777" w:rsidTr="00B433FE">
        <w:tc>
          <w:tcPr>
            <w:tcW w:w="9198" w:type="dxa"/>
          </w:tcPr>
          <w:p w14:paraId="5D8E0B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D640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0951" w14:paraId="68097206" w14:textId="77777777" w:rsidTr="00B433FE">
        <w:tc>
          <w:tcPr>
            <w:tcW w:w="9198" w:type="dxa"/>
          </w:tcPr>
          <w:p w14:paraId="7018606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36E7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F608C0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E833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684E9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9B946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C98167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80951" w14:paraId="1CD8C680" w14:textId="77777777" w:rsidTr="007C5320">
        <w:tc>
          <w:tcPr>
            <w:tcW w:w="1106" w:type="dxa"/>
            <w:shd w:val="clear" w:color="auto" w:fill="auto"/>
          </w:tcPr>
          <w:p w14:paraId="61A1D8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9012B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CFC11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4A7E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DD4CD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7D476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CE299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C18F0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3DDF7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57C1E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5B1B0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80951" w14:paraId="469BE7C8" w14:textId="77777777" w:rsidTr="007C5320">
        <w:tc>
          <w:tcPr>
            <w:tcW w:w="1106" w:type="dxa"/>
            <w:shd w:val="clear" w:color="auto" w:fill="auto"/>
          </w:tcPr>
          <w:p w14:paraId="4343D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0456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6B5F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4273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612E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E2EA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E8A7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B7D64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9725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8F54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2A80087D" w14:textId="77777777" w:rsidTr="007C5320">
        <w:tc>
          <w:tcPr>
            <w:tcW w:w="1106" w:type="dxa"/>
            <w:shd w:val="clear" w:color="auto" w:fill="auto"/>
          </w:tcPr>
          <w:p w14:paraId="6617C3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B098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DAC5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E8E7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F692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604D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7E05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B346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AE03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C25D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D26BA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F78504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ADEFD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CD60E5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80951" w14:paraId="0BB499B8" w14:textId="77777777" w:rsidTr="00B433FE">
        <w:tc>
          <w:tcPr>
            <w:tcW w:w="3456" w:type="dxa"/>
            <w:shd w:val="clear" w:color="auto" w:fill="auto"/>
          </w:tcPr>
          <w:p w14:paraId="7AF15B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86252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F17F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1BC05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2586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80951" w14:paraId="1E7C7796" w14:textId="77777777" w:rsidTr="00B433FE">
        <w:tc>
          <w:tcPr>
            <w:tcW w:w="3456" w:type="dxa"/>
            <w:shd w:val="clear" w:color="auto" w:fill="auto"/>
          </w:tcPr>
          <w:p w14:paraId="2A79E6D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19A56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F6FD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64D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0FE9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0951" w14:paraId="140BA738" w14:textId="77777777" w:rsidTr="00B433FE">
        <w:tc>
          <w:tcPr>
            <w:tcW w:w="3456" w:type="dxa"/>
            <w:shd w:val="clear" w:color="auto" w:fill="auto"/>
          </w:tcPr>
          <w:p w14:paraId="28048AE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151E92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E6B70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B6F4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C6E3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1ACE7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6E4FE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FCAA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31A9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3240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DDEB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AB70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10B9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B228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BC401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F42C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4977F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80951" w14:paraId="6684491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58CD2E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80951" w14:paraId="60CCC85B" w14:textId="77777777" w:rsidTr="00B433FE">
        <w:trPr>
          <w:trHeight w:val="263"/>
        </w:trPr>
        <w:tc>
          <w:tcPr>
            <w:tcW w:w="6880" w:type="dxa"/>
          </w:tcPr>
          <w:p w14:paraId="7BF4579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D0EE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6362A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80951" w14:paraId="1498B938" w14:textId="77777777" w:rsidTr="00B433FE">
        <w:trPr>
          <w:trHeight w:val="263"/>
        </w:trPr>
        <w:tc>
          <w:tcPr>
            <w:tcW w:w="6880" w:type="dxa"/>
          </w:tcPr>
          <w:p w14:paraId="2B2F38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987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C0B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12D4C889" w14:textId="77777777" w:rsidTr="00B433FE">
        <w:trPr>
          <w:trHeight w:val="301"/>
        </w:trPr>
        <w:tc>
          <w:tcPr>
            <w:tcW w:w="6880" w:type="dxa"/>
          </w:tcPr>
          <w:p w14:paraId="420663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1C3F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AFF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3787EDA4" w14:textId="77777777" w:rsidTr="00B433FE">
        <w:trPr>
          <w:trHeight w:val="263"/>
        </w:trPr>
        <w:tc>
          <w:tcPr>
            <w:tcW w:w="6880" w:type="dxa"/>
          </w:tcPr>
          <w:p w14:paraId="081DE6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2DB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465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0D986620" w14:textId="77777777" w:rsidTr="00B433FE">
        <w:trPr>
          <w:trHeight w:val="250"/>
        </w:trPr>
        <w:tc>
          <w:tcPr>
            <w:tcW w:w="6880" w:type="dxa"/>
          </w:tcPr>
          <w:p w14:paraId="74B46F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2E8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4CC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6B92D063" w14:textId="77777777" w:rsidTr="00B433FE">
        <w:trPr>
          <w:trHeight w:val="263"/>
        </w:trPr>
        <w:tc>
          <w:tcPr>
            <w:tcW w:w="6880" w:type="dxa"/>
          </w:tcPr>
          <w:p w14:paraId="2A929A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301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538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3B7198EC" w14:textId="77777777" w:rsidTr="00B433FE">
        <w:trPr>
          <w:trHeight w:val="275"/>
        </w:trPr>
        <w:tc>
          <w:tcPr>
            <w:tcW w:w="6880" w:type="dxa"/>
          </w:tcPr>
          <w:p w14:paraId="7A5159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DD527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676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38784E60" w14:textId="77777777" w:rsidTr="00B433FE">
        <w:trPr>
          <w:trHeight w:val="275"/>
        </w:trPr>
        <w:tc>
          <w:tcPr>
            <w:tcW w:w="6880" w:type="dxa"/>
          </w:tcPr>
          <w:p w14:paraId="10045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64C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0C7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6389B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A757A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80951" w14:paraId="11547022" w14:textId="77777777" w:rsidTr="00B433FE">
        <w:tc>
          <w:tcPr>
            <w:tcW w:w="7196" w:type="dxa"/>
            <w:shd w:val="clear" w:color="auto" w:fill="auto"/>
          </w:tcPr>
          <w:p w14:paraId="49DB36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D3389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72E96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80951" w14:paraId="73B1D811" w14:textId="77777777" w:rsidTr="00B433FE">
        <w:tc>
          <w:tcPr>
            <w:tcW w:w="7196" w:type="dxa"/>
            <w:shd w:val="clear" w:color="auto" w:fill="auto"/>
          </w:tcPr>
          <w:p w14:paraId="6F5E883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89B905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FD8A5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80951" w14:paraId="1BE6B1D4" w14:textId="77777777" w:rsidTr="00B433FE">
        <w:tc>
          <w:tcPr>
            <w:tcW w:w="7196" w:type="dxa"/>
            <w:shd w:val="clear" w:color="auto" w:fill="auto"/>
          </w:tcPr>
          <w:p w14:paraId="08BAEC8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11B8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0D0F0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ADE2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40D9C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EF0416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09BB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614D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F5A3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8C76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AAF2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3093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A34C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A8B4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3303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2C7A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51D0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B40CC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80951" w14:paraId="2D0B5DAB" w14:textId="77777777" w:rsidTr="00B433FE">
        <w:trPr>
          <w:trHeight w:val="318"/>
        </w:trPr>
        <w:tc>
          <w:tcPr>
            <w:tcW w:w="6194" w:type="dxa"/>
          </w:tcPr>
          <w:p w14:paraId="775B0B9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D80C12" w14:textId="33F54E11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245629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54108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3D034AE0" w14:textId="77777777" w:rsidTr="00B433FE">
        <w:trPr>
          <w:trHeight w:val="303"/>
        </w:trPr>
        <w:tc>
          <w:tcPr>
            <w:tcW w:w="6194" w:type="dxa"/>
          </w:tcPr>
          <w:p w14:paraId="2815334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5DE41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73EEFB4C" w14:textId="77777777" w:rsidTr="00B433FE">
        <w:trPr>
          <w:trHeight w:val="304"/>
        </w:trPr>
        <w:tc>
          <w:tcPr>
            <w:tcW w:w="6194" w:type="dxa"/>
          </w:tcPr>
          <w:p w14:paraId="425C400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111F6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4197D564" w14:textId="77777777" w:rsidTr="00B433FE">
        <w:trPr>
          <w:trHeight w:val="318"/>
        </w:trPr>
        <w:tc>
          <w:tcPr>
            <w:tcW w:w="6194" w:type="dxa"/>
          </w:tcPr>
          <w:p w14:paraId="322B91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8C68A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4C7EBF99" w14:textId="77777777" w:rsidTr="00B433FE">
        <w:trPr>
          <w:trHeight w:val="303"/>
        </w:trPr>
        <w:tc>
          <w:tcPr>
            <w:tcW w:w="6194" w:type="dxa"/>
          </w:tcPr>
          <w:p w14:paraId="78E2276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0F997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6DA3B975" w14:textId="77777777" w:rsidTr="00B433FE">
        <w:trPr>
          <w:trHeight w:val="318"/>
        </w:trPr>
        <w:tc>
          <w:tcPr>
            <w:tcW w:w="6194" w:type="dxa"/>
          </w:tcPr>
          <w:p w14:paraId="35891CD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24FA5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399D1CCB" w14:textId="77777777" w:rsidTr="00B433FE">
        <w:trPr>
          <w:trHeight w:val="303"/>
        </w:trPr>
        <w:tc>
          <w:tcPr>
            <w:tcW w:w="6194" w:type="dxa"/>
          </w:tcPr>
          <w:p w14:paraId="3D0EBB0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9291F2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5224C417" w14:textId="77777777" w:rsidTr="00B433FE">
        <w:trPr>
          <w:trHeight w:val="318"/>
        </w:trPr>
        <w:tc>
          <w:tcPr>
            <w:tcW w:w="6194" w:type="dxa"/>
          </w:tcPr>
          <w:p w14:paraId="5B667AE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584C92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1219AD46" w14:textId="77777777" w:rsidTr="00B433FE">
        <w:trPr>
          <w:trHeight w:val="318"/>
        </w:trPr>
        <w:tc>
          <w:tcPr>
            <w:tcW w:w="6194" w:type="dxa"/>
          </w:tcPr>
          <w:p w14:paraId="67837C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52B5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4D7412B1" w14:textId="77777777" w:rsidTr="00B433FE">
        <w:trPr>
          <w:trHeight w:val="318"/>
        </w:trPr>
        <w:tc>
          <w:tcPr>
            <w:tcW w:w="6194" w:type="dxa"/>
          </w:tcPr>
          <w:p w14:paraId="7E19130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FC8B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223C6373" w14:textId="77777777" w:rsidTr="00B433FE">
        <w:trPr>
          <w:trHeight w:val="318"/>
        </w:trPr>
        <w:tc>
          <w:tcPr>
            <w:tcW w:w="6194" w:type="dxa"/>
          </w:tcPr>
          <w:p w14:paraId="78FDE5D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6860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055F92E0" w14:textId="77777777" w:rsidTr="00B433FE">
        <w:trPr>
          <w:trHeight w:val="318"/>
        </w:trPr>
        <w:tc>
          <w:tcPr>
            <w:tcW w:w="6194" w:type="dxa"/>
          </w:tcPr>
          <w:p w14:paraId="01BFF29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CB67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52A3F72D" w14:textId="77777777" w:rsidTr="00B433FE">
        <w:trPr>
          <w:trHeight w:val="318"/>
        </w:trPr>
        <w:tc>
          <w:tcPr>
            <w:tcW w:w="6194" w:type="dxa"/>
          </w:tcPr>
          <w:p w14:paraId="3E924B5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D60B8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3EA09447" w14:textId="77777777" w:rsidTr="00B433FE">
        <w:trPr>
          <w:trHeight w:val="318"/>
        </w:trPr>
        <w:tc>
          <w:tcPr>
            <w:tcW w:w="6194" w:type="dxa"/>
          </w:tcPr>
          <w:p w14:paraId="774E5C5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38DA5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1CC4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15E3BAC8" w14:textId="77777777" w:rsidTr="00B433FE">
        <w:trPr>
          <w:trHeight w:val="318"/>
        </w:trPr>
        <w:tc>
          <w:tcPr>
            <w:tcW w:w="6194" w:type="dxa"/>
          </w:tcPr>
          <w:p w14:paraId="31652BE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521B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2E90E51D" w14:textId="77777777" w:rsidTr="00B433FE">
        <w:trPr>
          <w:trHeight w:val="318"/>
        </w:trPr>
        <w:tc>
          <w:tcPr>
            <w:tcW w:w="6194" w:type="dxa"/>
          </w:tcPr>
          <w:p w14:paraId="5C8138F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7318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442F69F0" w14:textId="77777777" w:rsidTr="00B433FE">
        <w:trPr>
          <w:trHeight w:val="318"/>
        </w:trPr>
        <w:tc>
          <w:tcPr>
            <w:tcW w:w="6194" w:type="dxa"/>
          </w:tcPr>
          <w:p w14:paraId="07B2644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1BDA9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4E8797C2" w14:textId="77777777" w:rsidTr="00B433FE">
        <w:trPr>
          <w:trHeight w:val="318"/>
        </w:trPr>
        <w:tc>
          <w:tcPr>
            <w:tcW w:w="6194" w:type="dxa"/>
          </w:tcPr>
          <w:p w14:paraId="69FFEEE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7D28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19CF0960" w14:textId="77777777" w:rsidTr="00B433FE">
        <w:trPr>
          <w:trHeight w:val="318"/>
        </w:trPr>
        <w:tc>
          <w:tcPr>
            <w:tcW w:w="6194" w:type="dxa"/>
          </w:tcPr>
          <w:p w14:paraId="42D5BE7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F90F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66902008" w14:textId="77777777" w:rsidTr="00B433FE">
        <w:trPr>
          <w:trHeight w:val="318"/>
        </w:trPr>
        <w:tc>
          <w:tcPr>
            <w:tcW w:w="6194" w:type="dxa"/>
          </w:tcPr>
          <w:p w14:paraId="36A7704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08A59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0951" w14:paraId="36008A39" w14:textId="77777777" w:rsidTr="00B433FE">
        <w:trPr>
          <w:trHeight w:val="318"/>
        </w:trPr>
        <w:tc>
          <w:tcPr>
            <w:tcW w:w="6194" w:type="dxa"/>
          </w:tcPr>
          <w:p w14:paraId="4229BCE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41D1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C37F2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80951" w14:paraId="37E7999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FF0E75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80951" w14:paraId="3C726B73" w14:textId="77777777" w:rsidTr="00B433FE">
        <w:trPr>
          <w:trHeight w:val="269"/>
        </w:trPr>
        <w:tc>
          <w:tcPr>
            <w:tcW w:w="738" w:type="dxa"/>
          </w:tcPr>
          <w:p w14:paraId="4AFD38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6431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CA74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EF29C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80951" w14:paraId="3B10EAB2" w14:textId="77777777" w:rsidTr="00B433FE">
        <w:trPr>
          <w:trHeight w:val="269"/>
        </w:trPr>
        <w:tc>
          <w:tcPr>
            <w:tcW w:w="738" w:type="dxa"/>
          </w:tcPr>
          <w:p w14:paraId="0C90EE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F13AD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0484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4D21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454E7DE4" w14:textId="77777777" w:rsidTr="00B433FE">
        <w:trPr>
          <w:trHeight w:val="269"/>
        </w:trPr>
        <w:tc>
          <w:tcPr>
            <w:tcW w:w="738" w:type="dxa"/>
          </w:tcPr>
          <w:p w14:paraId="13087F2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023E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2C42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0C84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7F4DBC3C" w14:textId="77777777" w:rsidTr="00B433FE">
        <w:trPr>
          <w:trHeight w:val="269"/>
        </w:trPr>
        <w:tc>
          <w:tcPr>
            <w:tcW w:w="738" w:type="dxa"/>
          </w:tcPr>
          <w:p w14:paraId="6F4065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47459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BBF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1240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53695AF9" w14:textId="77777777" w:rsidTr="00B433FE">
        <w:trPr>
          <w:trHeight w:val="269"/>
        </w:trPr>
        <w:tc>
          <w:tcPr>
            <w:tcW w:w="738" w:type="dxa"/>
          </w:tcPr>
          <w:p w14:paraId="643B44F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0D21C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95F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2CB0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1E7AF2D3" w14:textId="77777777" w:rsidTr="00B433FE">
        <w:trPr>
          <w:trHeight w:val="269"/>
        </w:trPr>
        <w:tc>
          <w:tcPr>
            <w:tcW w:w="738" w:type="dxa"/>
          </w:tcPr>
          <w:p w14:paraId="0BD3F4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4EF7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88FD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7429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951" w14:paraId="1CA807CF" w14:textId="77777777" w:rsidTr="00B433FE">
        <w:trPr>
          <w:trHeight w:val="269"/>
        </w:trPr>
        <w:tc>
          <w:tcPr>
            <w:tcW w:w="738" w:type="dxa"/>
          </w:tcPr>
          <w:p w14:paraId="6DC259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3ED7D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E4DB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B68F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405C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1D0B3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90CAA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8658" w14:textId="77777777" w:rsidR="00A90CAA" w:rsidRDefault="00A90CAA">
      <w:r>
        <w:separator/>
      </w:r>
    </w:p>
  </w:endnote>
  <w:endnote w:type="continuationSeparator" w:id="0">
    <w:p w14:paraId="3ACA17E1" w14:textId="77777777" w:rsidR="00A90CAA" w:rsidRDefault="00A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8B4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40A1D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8CC14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EDF2E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30B05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8CEF9A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FB300E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DCC74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5BCC" w14:textId="77777777" w:rsidR="00A90CAA" w:rsidRDefault="00A90CAA">
      <w:r>
        <w:separator/>
      </w:r>
    </w:p>
  </w:footnote>
  <w:footnote w:type="continuationSeparator" w:id="0">
    <w:p w14:paraId="507E4224" w14:textId="77777777" w:rsidR="00A90CAA" w:rsidRDefault="00A9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4F9" w14:textId="77777777" w:rsidR="00C8092E" w:rsidRDefault="00C8092E">
    <w:pPr>
      <w:pStyle w:val="Header"/>
    </w:pPr>
  </w:p>
  <w:p w14:paraId="24E5B7EF" w14:textId="77777777" w:rsidR="00C8092E" w:rsidRDefault="00C8092E">
    <w:pPr>
      <w:pStyle w:val="Header"/>
    </w:pPr>
  </w:p>
  <w:p w14:paraId="1BCE1D80" w14:textId="77777777" w:rsidR="00C8092E" w:rsidRDefault="00000000">
    <w:pPr>
      <w:pStyle w:val="Header"/>
    </w:pPr>
    <w:r>
      <w:rPr>
        <w:noProof/>
        <w:lang w:eastAsia="zh-TW"/>
      </w:rPr>
      <w:pict w14:anchorId="3163D5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45629">
      <w:rPr>
        <w:noProof/>
      </w:rPr>
      <w:pict w14:anchorId="5E0C7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F641D10">
      <w:start w:val="1"/>
      <w:numFmt w:val="decimal"/>
      <w:lvlText w:val="%1."/>
      <w:lvlJc w:val="left"/>
      <w:pPr>
        <w:ind w:left="1440" w:hanging="360"/>
      </w:pPr>
    </w:lvl>
    <w:lvl w:ilvl="1" w:tplc="45D465D6" w:tentative="1">
      <w:start w:val="1"/>
      <w:numFmt w:val="lowerLetter"/>
      <w:lvlText w:val="%2."/>
      <w:lvlJc w:val="left"/>
      <w:pPr>
        <w:ind w:left="2160" w:hanging="360"/>
      </w:pPr>
    </w:lvl>
    <w:lvl w:ilvl="2" w:tplc="3090596C" w:tentative="1">
      <w:start w:val="1"/>
      <w:numFmt w:val="lowerRoman"/>
      <w:lvlText w:val="%3."/>
      <w:lvlJc w:val="right"/>
      <w:pPr>
        <w:ind w:left="2880" w:hanging="180"/>
      </w:pPr>
    </w:lvl>
    <w:lvl w:ilvl="3" w:tplc="E9A4CA9A" w:tentative="1">
      <w:start w:val="1"/>
      <w:numFmt w:val="decimal"/>
      <w:lvlText w:val="%4."/>
      <w:lvlJc w:val="left"/>
      <w:pPr>
        <w:ind w:left="3600" w:hanging="360"/>
      </w:pPr>
    </w:lvl>
    <w:lvl w:ilvl="4" w:tplc="F092D7C6" w:tentative="1">
      <w:start w:val="1"/>
      <w:numFmt w:val="lowerLetter"/>
      <w:lvlText w:val="%5."/>
      <w:lvlJc w:val="left"/>
      <w:pPr>
        <w:ind w:left="4320" w:hanging="360"/>
      </w:pPr>
    </w:lvl>
    <w:lvl w:ilvl="5" w:tplc="7BF02B7C" w:tentative="1">
      <w:start w:val="1"/>
      <w:numFmt w:val="lowerRoman"/>
      <w:lvlText w:val="%6."/>
      <w:lvlJc w:val="right"/>
      <w:pPr>
        <w:ind w:left="5040" w:hanging="180"/>
      </w:pPr>
    </w:lvl>
    <w:lvl w:ilvl="6" w:tplc="7E6097FE" w:tentative="1">
      <w:start w:val="1"/>
      <w:numFmt w:val="decimal"/>
      <w:lvlText w:val="%7."/>
      <w:lvlJc w:val="left"/>
      <w:pPr>
        <w:ind w:left="5760" w:hanging="360"/>
      </w:pPr>
    </w:lvl>
    <w:lvl w:ilvl="7" w:tplc="8932B000" w:tentative="1">
      <w:start w:val="1"/>
      <w:numFmt w:val="lowerLetter"/>
      <w:lvlText w:val="%8."/>
      <w:lvlJc w:val="left"/>
      <w:pPr>
        <w:ind w:left="6480" w:hanging="360"/>
      </w:pPr>
    </w:lvl>
    <w:lvl w:ilvl="8" w:tplc="732E32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3868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CE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24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C0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849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04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2A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40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CC9D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B2E602" w:tentative="1">
      <w:start w:val="1"/>
      <w:numFmt w:val="lowerLetter"/>
      <w:lvlText w:val="%2."/>
      <w:lvlJc w:val="left"/>
      <w:pPr>
        <w:ind w:left="1440" w:hanging="360"/>
      </w:pPr>
    </w:lvl>
    <w:lvl w:ilvl="2" w:tplc="922C1EC2" w:tentative="1">
      <w:start w:val="1"/>
      <w:numFmt w:val="lowerRoman"/>
      <w:lvlText w:val="%3."/>
      <w:lvlJc w:val="right"/>
      <w:pPr>
        <w:ind w:left="2160" w:hanging="180"/>
      </w:pPr>
    </w:lvl>
    <w:lvl w:ilvl="3" w:tplc="77100724" w:tentative="1">
      <w:start w:val="1"/>
      <w:numFmt w:val="decimal"/>
      <w:lvlText w:val="%4."/>
      <w:lvlJc w:val="left"/>
      <w:pPr>
        <w:ind w:left="2880" w:hanging="360"/>
      </w:pPr>
    </w:lvl>
    <w:lvl w:ilvl="4" w:tplc="427051A0" w:tentative="1">
      <w:start w:val="1"/>
      <w:numFmt w:val="lowerLetter"/>
      <w:lvlText w:val="%5."/>
      <w:lvlJc w:val="left"/>
      <w:pPr>
        <w:ind w:left="3600" w:hanging="360"/>
      </w:pPr>
    </w:lvl>
    <w:lvl w:ilvl="5" w:tplc="EEE088EA" w:tentative="1">
      <w:start w:val="1"/>
      <w:numFmt w:val="lowerRoman"/>
      <w:lvlText w:val="%6."/>
      <w:lvlJc w:val="right"/>
      <w:pPr>
        <w:ind w:left="4320" w:hanging="180"/>
      </w:pPr>
    </w:lvl>
    <w:lvl w:ilvl="6" w:tplc="E206A9E2" w:tentative="1">
      <w:start w:val="1"/>
      <w:numFmt w:val="decimal"/>
      <w:lvlText w:val="%7."/>
      <w:lvlJc w:val="left"/>
      <w:pPr>
        <w:ind w:left="5040" w:hanging="360"/>
      </w:pPr>
    </w:lvl>
    <w:lvl w:ilvl="7" w:tplc="E880F40E" w:tentative="1">
      <w:start w:val="1"/>
      <w:numFmt w:val="lowerLetter"/>
      <w:lvlText w:val="%8."/>
      <w:lvlJc w:val="left"/>
      <w:pPr>
        <w:ind w:left="5760" w:hanging="360"/>
      </w:pPr>
    </w:lvl>
    <w:lvl w:ilvl="8" w:tplc="3E12C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260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88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6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0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85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21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88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23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46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350C80C">
      <w:start w:val="1"/>
      <w:numFmt w:val="decimal"/>
      <w:lvlText w:val="%1."/>
      <w:lvlJc w:val="left"/>
      <w:pPr>
        <w:ind w:left="1440" w:hanging="360"/>
      </w:pPr>
    </w:lvl>
    <w:lvl w:ilvl="1" w:tplc="1D26B7C8" w:tentative="1">
      <w:start w:val="1"/>
      <w:numFmt w:val="lowerLetter"/>
      <w:lvlText w:val="%2."/>
      <w:lvlJc w:val="left"/>
      <w:pPr>
        <w:ind w:left="2160" w:hanging="360"/>
      </w:pPr>
    </w:lvl>
    <w:lvl w:ilvl="2" w:tplc="1F4C289A" w:tentative="1">
      <w:start w:val="1"/>
      <w:numFmt w:val="lowerRoman"/>
      <w:lvlText w:val="%3."/>
      <w:lvlJc w:val="right"/>
      <w:pPr>
        <w:ind w:left="2880" w:hanging="180"/>
      </w:pPr>
    </w:lvl>
    <w:lvl w:ilvl="3" w:tplc="DFF07B9C" w:tentative="1">
      <w:start w:val="1"/>
      <w:numFmt w:val="decimal"/>
      <w:lvlText w:val="%4."/>
      <w:lvlJc w:val="left"/>
      <w:pPr>
        <w:ind w:left="3600" w:hanging="360"/>
      </w:pPr>
    </w:lvl>
    <w:lvl w:ilvl="4" w:tplc="7D4C3F90" w:tentative="1">
      <w:start w:val="1"/>
      <w:numFmt w:val="lowerLetter"/>
      <w:lvlText w:val="%5."/>
      <w:lvlJc w:val="left"/>
      <w:pPr>
        <w:ind w:left="4320" w:hanging="360"/>
      </w:pPr>
    </w:lvl>
    <w:lvl w:ilvl="5" w:tplc="EE40A360" w:tentative="1">
      <w:start w:val="1"/>
      <w:numFmt w:val="lowerRoman"/>
      <w:lvlText w:val="%6."/>
      <w:lvlJc w:val="right"/>
      <w:pPr>
        <w:ind w:left="5040" w:hanging="180"/>
      </w:pPr>
    </w:lvl>
    <w:lvl w:ilvl="6" w:tplc="3CBA0E72" w:tentative="1">
      <w:start w:val="1"/>
      <w:numFmt w:val="decimal"/>
      <w:lvlText w:val="%7."/>
      <w:lvlJc w:val="left"/>
      <w:pPr>
        <w:ind w:left="5760" w:hanging="360"/>
      </w:pPr>
    </w:lvl>
    <w:lvl w:ilvl="7" w:tplc="74C29C96" w:tentative="1">
      <w:start w:val="1"/>
      <w:numFmt w:val="lowerLetter"/>
      <w:lvlText w:val="%8."/>
      <w:lvlJc w:val="left"/>
      <w:pPr>
        <w:ind w:left="6480" w:hanging="360"/>
      </w:pPr>
    </w:lvl>
    <w:lvl w:ilvl="8" w:tplc="8EF265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7D0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5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4E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4E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0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504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7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AE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0B858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6E0F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AF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EE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CA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E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2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0B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D1C1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C9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E6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C4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A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F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41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0B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22E28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9E02CC" w:tentative="1">
      <w:start w:val="1"/>
      <w:numFmt w:val="lowerLetter"/>
      <w:lvlText w:val="%2."/>
      <w:lvlJc w:val="left"/>
      <w:pPr>
        <w:ind w:left="1440" w:hanging="360"/>
      </w:pPr>
    </w:lvl>
    <w:lvl w:ilvl="2" w:tplc="C45442BE" w:tentative="1">
      <w:start w:val="1"/>
      <w:numFmt w:val="lowerRoman"/>
      <w:lvlText w:val="%3."/>
      <w:lvlJc w:val="right"/>
      <w:pPr>
        <w:ind w:left="2160" w:hanging="180"/>
      </w:pPr>
    </w:lvl>
    <w:lvl w:ilvl="3" w:tplc="0180C8E6" w:tentative="1">
      <w:start w:val="1"/>
      <w:numFmt w:val="decimal"/>
      <w:lvlText w:val="%4."/>
      <w:lvlJc w:val="left"/>
      <w:pPr>
        <w:ind w:left="2880" w:hanging="360"/>
      </w:pPr>
    </w:lvl>
    <w:lvl w:ilvl="4" w:tplc="DB1C3CC8" w:tentative="1">
      <w:start w:val="1"/>
      <w:numFmt w:val="lowerLetter"/>
      <w:lvlText w:val="%5."/>
      <w:lvlJc w:val="left"/>
      <w:pPr>
        <w:ind w:left="3600" w:hanging="360"/>
      </w:pPr>
    </w:lvl>
    <w:lvl w:ilvl="5" w:tplc="525E39B0" w:tentative="1">
      <w:start w:val="1"/>
      <w:numFmt w:val="lowerRoman"/>
      <w:lvlText w:val="%6."/>
      <w:lvlJc w:val="right"/>
      <w:pPr>
        <w:ind w:left="4320" w:hanging="180"/>
      </w:pPr>
    </w:lvl>
    <w:lvl w:ilvl="6" w:tplc="981264EE" w:tentative="1">
      <w:start w:val="1"/>
      <w:numFmt w:val="decimal"/>
      <w:lvlText w:val="%7."/>
      <w:lvlJc w:val="left"/>
      <w:pPr>
        <w:ind w:left="5040" w:hanging="360"/>
      </w:pPr>
    </w:lvl>
    <w:lvl w:ilvl="7" w:tplc="82429298" w:tentative="1">
      <w:start w:val="1"/>
      <w:numFmt w:val="lowerLetter"/>
      <w:lvlText w:val="%8."/>
      <w:lvlJc w:val="left"/>
      <w:pPr>
        <w:ind w:left="5760" w:hanging="360"/>
      </w:pPr>
    </w:lvl>
    <w:lvl w:ilvl="8" w:tplc="62140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E6E09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C27B6C" w:tentative="1">
      <w:start w:val="1"/>
      <w:numFmt w:val="lowerLetter"/>
      <w:lvlText w:val="%2."/>
      <w:lvlJc w:val="left"/>
      <w:pPr>
        <w:ind w:left="1440" w:hanging="360"/>
      </w:pPr>
    </w:lvl>
    <w:lvl w:ilvl="2" w:tplc="73E0C4BE" w:tentative="1">
      <w:start w:val="1"/>
      <w:numFmt w:val="lowerRoman"/>
      <w:lvlText w:val="%3."/>
      <w:lvlJc w:val="right"/>
      <w:pPr>
        <w:ind w:left="2160" w:hanging="180"/>
      </w:pPr>
    </w:lvl>
    <w:lvl w:ilvl="3" w:tplc="652E1C44" w:tentative="1">
      <w:start w:val="1"/>
      <w:numFmt w:val="decimal"/>
      <w:lvlText w:val="%4."/>
      <w:lvlJc w:val="left"/>
      <w:pPr>
        <w:ind w:left="2880" w:hanging="360"/>
      </w:pPr>
    </w:lvl>
    <w:lvl w:ilvl="4" w:tplc="B22CE9CE" w:tentative="1">
      <w:start w:val="1"/>
      <w:numFmt w:val="lowerLetter"/>
      <w:lvlText w:val="%5."/>
      <w:lvlJc w:val="left"/>
      <w:pPr>
        <w:ind w:left="3600" w:hanging="360"/>
      </w:pPr>
    </w:lvl>
    <w:lvl w:ilvl="5" w:tplc="14BA8848" w:tentative="1">
      <w:start w:val="1"/>
      <w:numFmt w:val="lowerRoman"/>
      <w:lvlText w:val="%6."/>
      <w:lvlJc w:val="right"/>
      <w:pPr>
        <w:ind w:left="4320" w:hanging="180"/>
      </w:pPr>
    </w:lvl>
    <w:lvl w:ilvl="6" w:tplc="DD18606E" w:tentative="1">
      <w:start w:val="1"/>
      <w:numFmt w:val="decimal"/>
      <w:lvlText w:val="%7."/>
      <w:lvlJc w:val="left"/>
      <w:pPr>
        <w:ind w:left="5040" w:hanging="360"/>
      </w:pPr>
    </w:lvl>
    <w:lvl w:ilvl="7" w:tplc="BFAA6DE8" w:tentative="1">
      <w:start w:val="1"/>
      <w:numFmt w:val="lowerLetter"/>
      <w:lvlText w:val="%8."/>
      <w:lvlJc w:val="left"/>
      <w:pPr>
        <w:ind w:left="5760" w:hanging="360"/>
      </w:pPr>
    </w:lvl>
    <w:lvl w:ilvl="8" w:tplc="B45E0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5C8D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43924" w:tentative="1">
      <w:start w:val="1"/>
      <w:numFmt w:val="lowerLetter"/>
      <w:lvlText w:val="%2."/>
      <w:lvlJc w:val="left"/>
      <w:pPr>
        <w:ind w:left="1440" w:hanging="360"/>
      </w:pPr>
    </w:lvl>
    <w:lvl w:ilvl="2" w:tplc="8D127BDA" w:tentative="1">
      <w:start w:val="1"/>
      <w:numFmt w:val="lowerRoman"/>
      <w:lvlText w:val="%3."/>
      <w:lvlJc w:val="right"/>
      <w:pPr>
        <w:ind w:left="2160" w:hanging="180"/>
      </w:pPr>
    </w:lvl>
    <w:lvl w:ilvl="3" w:tplc="FDAEC89C" w:tentative="1">
      <w:start w:val="1"/>
      <w:numFmt w:val="decimal"/>
      <w:lvlText w:val="%4."/>
      <w:lvlJc w:val="left"/>
      <w:pPr>
        <w:ind w:left="2880" w:hanging="360"/>
      </w:pPr>
    </w:lvl>
    <w:lvl w:ilvl="4" w:tplc="B7523A78" w:tentative="1">
      <w:start w:val="1"/>
      <w:numFmt w:val="lowerLetter"/>
      <w:lvlText w:val="%5."/>
      <w:lvlJc w:val="left"/>
      <w:pPr>
        <w:ind w:left="3600" w:hanging="360"/>
      </w:pPr>
    </w:lvl>
    <w:lvl w:ilvl="5" w:tplc="6FCC48EC" w:tentative="1">
      <w:start w:val="1"/>
      <w:numFmt w:val="lowerRoman"/>
      <w:lvlText w:val="%6."/>
      <w:lvlJc w:val="right"/>
      <w:pPr>
        <w:ind w:left="4320" w:hanging="180"/>
      </w:pPr>
    </w:lvl>
    <w:lvl w:ilvl="6" w:tplc="E92AA66E" w:tentative="1">
      <w:start w:val="1"/>
      <w:numFmt w:val="decimal"/>
      <w:lvlText w:val="%7."/>
      <w:lvlJc w:val="left"/>
      <w:pPr>
        <w:ind w:left="5040" w:hanging="360"/>
      </w:pPr>
    </w:lvl>
    <w:lvl w:ilvl="7" w:tplc="73AAE200" w:tentative="1">
      <w:start w:val="1"/>
      <w:numFmt w:val="lowerLetter"/>
      <w:lvlText w:val="%8."/>
      <w:lvlJc w:val="left"/>
      <w:pPr>
        <w:ind w:left="5760" w:hanging="360"/>
      </w:pPr>
    </w:lvl>
    <w:lvl w:ilvl="8" w:tplc="A850A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25C0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39E0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1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EC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8F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28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E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4E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AC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B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7EDCCC" w:tentative="1">
      <w:start w:val="1"/>
      <w:numFmt w:val="lowerLetter"/>
      <w:lvlText w:val="%2."/>
      <w:lvlJc w:val="left"/>
      <w:pPr>
        <w:ind w:left="1440" w:hanging="360"/>
      </w:pPr>
    </w:lvl>
    <w:lvl w:ilvl="2" w:tplc="23AC00DE" w:tentative="1">
      <w:start w:val="1"/>
      <w:numFmt w:val="lowerRoman"/>
      <w:lvlText w:val="%3."/>
      <w:lvlJc w:val="right"/>
      <w:pPr>
        <w:ind w:left="2160" w:hanging="180"/>
      </w:pPr>
    </w:lvl>
    <w:lvl w:ilvl="3" w:tplc="A8BCB99E" w:tentative="1">
      <w:start w:val="1"/>
      <w:numFmt w:val="decimal"/>
      <w:lvlText w:val="%4."/>
      <w:lvlJc w:val="left"/>
      <w:pPr>
        <w:ind w:left="2880" w:hanging="360"/>
      </w:pPr>
    </w:lvl>
    <w:lvl w:ilvl="4" w:tplc="7830325E" w:tentative="1">
      <w:start w:val="1"/>
      <w:numFmt w:val="lowerLetter"/>
      <w:lvlText w:val="%5."/>
      <w:lvlJc w:val="left"/>
      <w:pPr>
        <w:ind w:left="3600" w:hanging="360"/>
      </w:pPr>
    </w:lvl>
    <w:lvl w:ilvl="5" w:tplc="AE28B008" w:tentative="1">
      <w:start w:val="1"/>
      <w:numFmt w:val="lowerRoman"/>
      <w:lvlText w:val="%6."/>
      <w:lvlJc w:val="right"/>
      <w:pPr>
        <w:ind w:left="4320" w:hanging="180"/>
      </w:pPr>
    </w:lvl>
    <w:lvl w:ilvl="6" w:tplc="989E5824" w:tentative="1">
      <w:start w:val="1"/>
      <w:numFmt w:val="decimal"/>
      <w:lvlText w:val="%7."/>
      <w:lvlJc w:val="left"/>
      <w:pPr>
        <w:ind w:left="5040" w:hanging="360"/>
      </w:pPr>
    </w:lvl>
    <w:lvl w:ilvl="7" w:tplc="DBA84CCA" w:tentative="1">
      <w:start w:val="1"/>
      <w:numFmt w:val="lowerLetter"/>
      <w:lvlText w:val="%8."/>
      <w:lvlJc w:val="left"/>
      <w:pPr>
        <w:ind w:left="5760" w:hanging="360"/>
      </w:pPr>
    </w:lvl>
    <w:lvl w:ilvl="8" w:tplc="65584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E2E0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DE3E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94422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2618B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A9C48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F6A08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3C6AD8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A4262A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26E572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2337054">
    <w:abstractNumId w:val="9"/>
  </w:num>
  <w:num w:numId="2" w16cid:durableId="1614899322">
    <w:abstractNumId w:val="8"/>
  </w:num>
  <w:num w:numId="3" w16cid:durableId="1426263954">
    <w:abstractNumId w:val="14"/>
  </w:num>
  <w:num w:numId="4" w16cid:durableId="441653121">
    <w:abstractNumId w:val="10"/>
  </w:num>
  <w:num w:numId="5" w16cid:durableId="1387871166">
    <w:abstractNumId w:val="6"/>
  </w:num>
  <w:num w:numId="6" w16cid:durableId="1597979405">
    <w:abstractNumId w:val="1"/>
  </w:num>
  <w:num w:numId="7" w16cid:durableId="1332369749">
    <w:abstractNumId w:val="7"/>
  </w:num>
  <w:num w:numId="8" w16cid:durableId="1560357675">
    <w:abstractNumId w:val="2"/>
  </w:num>
  <w:num w:numId="9" w16cid:durableId="381439258">
    <w:abstractNumId w:val="16"/>
  </w:num>
  <w:num w:numId="10" w16cid:durableId="1015961346">
    <w:abstractNumId w:val="5"/>
  </w:num>
  <w:num w:numId="11" w16cid:durableId="1341466398">
    <w:abstractNumId w:val="15"/>
  </w:num>
  <w:num w:numId="12" w16cid:durableId="996347764">
    <w:abstractNumId w:val="4"/>
  </w:num>
  <w:num w:numId="13" w16cid:durableId="50161140">
    <w:abstractNumId w:val="12"/>
  </w:num>
  <w:num w:numId="14" w16cid:durableId="1814833027">
    <w:abstractNumId w:val="11"/>
  </w:num>
  <w:num w:numId="15" w16cid:durableId="1364938399">
    <w:abstractNumId w:val="13"/>
  </w:num>
  <w:num w:numId="16" w16cid:durableId="146555961">
    <w:abstractNumId w:val="0"/>
  </w:num>
  <w:num w:numId="17" w16cid:durableId="130314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629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0951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0CAA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746413"/>
  <w15:docId w15:val="{07E229DA-3EBE-4359-BFAE-0D93160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Golla, Naga Abhilash</cp:lastModifiedBy>
  <cp:revision>3</cp:revision>
  <cp:lastPrinted>2017-11-30T17:51:00Z</cp:lastPrinted>
  <dcterms:created xsi:type="dcterms:W3CDTF">2023-01-27T18:43:00Z</dcterms:created>
  <dcterms:modified xsi:type="dcterms:W3CDTF">2024-04-10T16:00:00Z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2024-04-10T16:00:28Z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964e541b-1294-481d-850b-b4ba055c2921</vt:lpwstr>
  </property>
  <property fmtid="{D5CDD505-2E9C-101B-9397-08002B2CF9AE}" pid="8" name="MSIP_Label_792c8cef-6f2b-4af1-b4ac-d815ff795cd6_ContentBits">
    <vt:lpwstr>0</vt:lpwstr>
  </property>
</Properties>
</file>