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C8C7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804872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C163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620214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AA338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88AB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3224A3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58665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E7C58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90E3F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7"/>
        <w:gridCol w:w="2260"/>
        <w:gridCol w:w="2210"/>
        <w:gridCol w:w="1429"/>
        <w:gridCol w:w="1268"/>
        <w:gridCol w:w="1332"/>
      </w:tblGrid>
      <w:tr w:rsidR="0050632D" w14:paraId="1EE965AB" w14:textId="77777777" w:rsidTr="00DA1387">
        <w:tc>
          <w:tcPr>
            <w:tcW w:w="2808" w:type="dxa"/>
          </w:tcPr>
          <w:p w14:paraId="06866F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E6F284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9693C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396B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D41D5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2774B9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59B61F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509AAC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0632D" w14:paraId="4D275FE2" w14:textId="77777777" w:rsidTr="00DA1387">
        <w:tc>
          <w:tcPr>
            <w:tcW w:w="2808" w:type="dxa"/>
          </w:tcPr>
          <w:p w14:paraId="7AEE0E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9B461ED" w14:textId="1A404959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Preetham</w:t>
            </w:r>
          </w:p>
        </w:tc>
        <w:tc>
          <w:tcPr>
            <w:tcW w:w="1530" w:type="dxa"/>
          </w:tcPr>
          <w:p w14:paraId="381D8B5A" w14:textId="0513DEAC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Ankitha</w:t>
            </w:r>
          </w:p>
        </w:tc>
        <w:tc>
          <w:tcPr>
            <w:tcW w:w="1710" w:type="dxa"/>
          </w:tcPr>
          <w:p w14:paraId="6077D5C2" w14:textId="0E03DCA5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Sanskriti</w:t>
            </w:r>
          </w:p>
        </w:tc>
        <w:tc>
          <w:tcPr>
            <w:tcW w:w="1440" w:type="dxa"/>
          </w:tcPr>
          <w:p w14:paraId="70505A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B98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68CC95EA" w14:textId="77777777" w:rsidTr="00DA1387">
        <w:tc>
          <w:tcPr>
            <w:tcW w:w="2808" w:type="dxa"/>
          </w:tcPr>
          <w:p w14:paraId="7A9648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6E09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7173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5BDF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4A2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42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4BDFBEDF" w14:textId="77777777" w:rsidTr="00DA1387">
        <w:tc>
          <w:tcPr>
            <w:tcW w:w="2808" w:type="dxa"/>
          </w:tcPr>
          <w:p w14:paraId="0BA015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771A44E" w14:textId="02C2CC84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 Naik</w:t>
            </w:r>
          </w:p>
        </w:tc>
        <w:tc>
          <w:tcPr>
            <w:tcW w:w="1530" w:type="dxa"/>
          </w:tcPr>
          <w:p w14:paraId="7DB912B5" w14:textId="46EF5FC7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Chandrahasan</w:t>
            </w:r>
          </w:p>
        </w:tc>
        <w:tc>
          <w:tcPr>
            <w:tcW w:w="1710" w:type="dxa"/>
          </w:tcPr>
          <w:p w14:paraId="400FA9CF" w14:textId="66EF49DC" w:rsidR="00ED0124" w:rsidRPr="00C03D07" w:rsidRDefault="00D6598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Naik</w:t>
            </w:r>
          </w:p>
        </w:tc>
        <w:tc>
          <w:tcPr>
            <w:tcW w:w="1440" w:type="dxa"/>
          </w:tcPr>
          <w:p w14:paraId="33F22E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DBEB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5E6569F1" w14:textId="77777777" w:rsidTr="00DA1387">
        <w:tc>
          <w:tcPr>
            <w:tcW w:w="2808" w:type="dxa"/>
          </w:tcPr>
          <w:p w14:paraId="61AA44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C096A3F" w14:textId="6704BF5F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393-85-0712</w:t>
            </w:r>
          </w:p>
        </w:tc>
        <w:tc>
          <w:tcPr>
            <w:tcW w:w="1530" w:type="dxa"/>
          </w:tcPr>
          <w:p w14:paraId="703DDDA8" w14:textId="5A77E0A3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809-68-8304</w:t>
            </w:r>
          </w:p>
        </w:tc>
        <w:tc>
          <w:tcPr>
            <w:tcW w:w="1710" w:type="dxa"/>
          </w:tcPr>
          <w:p w14:paraId="106D70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F18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059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695EB94E" w14:textId="77777777" w:rsidTr="00DA1387">
        <w:tc>
          <w:tcPr>
            <w:tcW w:w="2808" w:type="dxa"/>
          </w:tcPr>
          <w:p w14:paraId="739E26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26C952" w14:textId="7FEAFEB7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07/24/85</w:t>
            </w:r>
          </w:p>
        </w:tc>
        <w:tc>
          <w:tcPr>
            <w:tcW w:w="1530" w:type="dxa"/>
          </w:tcPr>
          <w:p w14:paraId="0C06075D" w14:textId="315FC73F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06/21/87</w:t>
            </w:r>
          </w:p>
        </w:tc>
        <w:tc>
          <w:tcPr>
            <w:tcW w:w="1710" w:type="dxa"/>
          </w:tcPr>
          <w:p w14:paraId="5E553394" w14:textId="16E2E580" w:rsidR="00ED0124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</w:t>
            </w:r>
          </w:p>
        </w:tc>
        <w:tc>
          <w:tcPr>
            <w:tcW w:w="1440" w:type="dxa"/>
          </w:tcPr>
          <w:p w14:paraId="05A8A8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1B4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2B236420" w14:textId="77777777" w:rsidTr="00DA1387">
        <w:tc>
          <w:tcPr>
            <w:tcW w:w="2808" w:type="dxa"/>
          </w:tcPr>
          <w:p w14:paraId="71F7C39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9178B64" w14:textId="233576AB" w:rsidR="008A2139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74B47D5" w14:textId="64C1BB11" w:rsidR="008A2139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0F7B51" w14:textId="6EEBDA4D" w:rsidR="008A2139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2FA8A1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0B95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71170882" w14:textId="77777777" w:rsidTr="00DA1387">
        <w:tc>
          <w:tcPr>
            <w:tcW w:w="2808" w:type="dxa"/>
          </w:tcPr>
          <w:p w14:paraId="07C4F37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9BD2640" w14:textId="34881E38" w:rsidR="007B455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58712F0E" w14:textId="68F58831" w:rsidR="007B455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710" w:type="dxa"/>
          </w:tcPr>
          <w:p w14:paraId="092702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F8C5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D763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3AC30CF6" w14:textId="77777777" w:rsidTr="0002006F">
        <w:trPr>
          <w:trHeight w:val="1007"/>
        </w:trPr>
        <w:tc>
          <w:tcPr>
            <w:tcW w:w="2808" w:type="dxa"/>
          </w:tcPr>
          <w:p w14:paraId="1BAE53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9BF40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917E5C1" w14:textId="125962F6" w:rsidR="00226740" w:rsidRPr="00C03D07" w:rsidRDefault="00D6598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3312 170</w:t>
            </w:r>
            <w:r w:rsidRPr="00D6598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SE Bothell WA 98012</w:t>
            </w:r>
          </w:p>
        </w:tc>
        <w:tc>
          <w:tcPr>
            <w:tcW w:w="1530" w:type="dxa"/>
          </w:tcPr>
          <w:p w14:paraId="74D5C127" w14:textId="5EF065C8" w:rsidR="007B455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3312 170</w:t>
            </w:r>
            <w:r w:rsidRPr="00D6598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SE Bothell WA 98012</w:t>
            </w:r>
          </w:p>
        </w:tc>
        <w:tc>
          <w:tcPr>
            <w:tcW w:w="1710" w:type="dxa"/>
          </w:tcPr>
          <w:p w14:paraId="475FDD2B" w14:textId="477D88F7" w:rsidR="007B455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3312 170</w:t>
            </w:r>
            <w:r w:rsidRPr="00D6598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SE Bothell WA 98012</w:t>
            </w:r>
          </w:p>
        </w:tc>
        <w:tc>
          <w:tcPr>
            <w:tcW w:w="1440" w:type="dxa"/>
          </w:tcPr>
          <w:p w14:paraId="43B498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CBC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35E7D398" w14:textId="77777777" w:rsidTr="00DA1387">
        <w:tc>
          <w:tcPr>
            <w:tcW w:w="2808" w:type="dxa"/>
          </w:tcPr>
          <w:p w14:paraId="67D51E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EF8E2C" w14:textId="4C1EDA88" w:rsidR="007B455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303-885-6341</w:t>
            </w:r>
          </w:p>
        </w:tc>
        <w:tc>
          <w:tcPr>
            <w:tcW w:w="1530" w:type="dxa"/>
          </w:tcPr>
          <w:p w14:paraId="022E34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B16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45A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D45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1C9213C9" w14:textId="77777777" w:rsidTr="00DA1387">
        <w:tc>
          <w:tcPr>
            <w:tcW w:w="2808" w:type="dxa"/>
          </w:tcPr>
          <w:p w14:paraId="19AD50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90289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7498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1903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C9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14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630EB618" w14:textId="77777777" w:rsidTr="00DA1387">
        <w:tc>
          <w:tcPr>
            <w:tcW w:w="2808" w:type="dxa"/>
          </w:tcPr>
          <w:p w14:paraId="2B0DBF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7DC4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DCD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7BC3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FD4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632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694E2984" w14:textId="77777777" w:rsidTr="00DA1387">
        <w:tc>
          <w:tcPr>
            <w:tcW w:w="2808" w:type="dxa"/>
          </w:tcPr>
          <w:p w14:paraId="466C99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F59DF74" w14:textId="74BFE465" w:rsidR="007B455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A16F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Naik.preetham@gmail.com</w:t>
              </w:r>
            </w:hyperlink>
          </w:p>
        </w:tc>
        <w:tc>
          <w:tcPr>
            <w:tcW w:w="1530" w:type="dxa"/>
          </w:tcPr>
          <w:p w14:paraId="45DE547C" w14:textId="446BA977" w:rsidR="00D65982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A16F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Ankitha.hasan@gmail.com</w:t>
              </w:r>
            </w:hyperlink>
          </w:p>
        </w:tc>
        <w:tc>
          <w:tcPr>
            <w:tcW w:w="1710" w:type="dxa"/>
          </w:tcPr>
          <w:p w14:paraId="7D5BEF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905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778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1FB540FC" w14:textId="77777777" w:rsidTr="00DA1387">
        <w:tc>
          <w:tcPr>
            <w:tcW w:w="2808" w:type="dxa"/>
          </w:tcPr>
          <w:p w14:paraId="769B99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A5D8B16" w14:textId="21808BBB" w:rsidR="007B455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Denver, Colorado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01-19-2014</w:t>
            </w:r>
          </w:p>
        </w:tc>
        <w:tc>
          <w:tcPr>
            <w:tcW w:w="1530" w:type="dxa"/>
          </w:tcPr>
          <w:p w14:paraId="01ADA9EE" w14:textId="2EAE1791" w:rsidR="007B455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Denver, Colorado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01-19-2014</w:t>
            </w:r>
          </w:p>
        </w:tc>
        <w:tc>
          <w:tcPr>
            <w:tcW w:w="1710" w:type="dxa"/>
          </w:tcPr>
          <w:p w14:paraId="7E5CC8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7B59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C40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14710CBD" w14:textId="77777777" w:rsidTr="00DA1387">
        <w:tc>
          <w:tcPr>
            <w:tcW w:w="2808" w:type="dxa"/>
          </w:tcPr>
          <w:p w14:paraId="078ABC4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06569CC" w14:textId="1A447AA2" w:rsidR="001A2598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D98A2EE" w14:textId="170E3B4E" w:rsidR="001A2598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63AF6CFC" w14:textId="3239E547" w:rsidR="001A2598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5BF4E85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8362C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65F80119" w14:textId="77777777" w:rsidTr="00DA1387">
        <w:tc>
          <w:tcPr>
            <w:tcW w:w="2808" w:type="dxa"/>
          </w:tcPr>
          <w:p w14:paraId="50027B1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38DF53" w14:textId="73C4DC6E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2DC2EF2" w14:textId="35E5DCBB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401D1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AA8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18B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43D6CEA8" w14:textId="77777777" w:rsidTr="00DA1387">
        <w:tc>
          <w:tcPr>
            <w:tcW w:w="2808" w:type="dxa"/>
          </w:tcPr>
          <w:p w14:paraId="764EF6D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5FAE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C3D602" w14:textId="5CFBD6D2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EF5EB62" w14:textId="2FBE9756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B53F4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AB3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2F7C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3047372E" w14:textId="77777777" w:rsidTr="00DA1387">
        <w:tc>
          <w:tcPr>
            <w:tcW w:w="2808" w:type="dxa"/>
          </w:tcPr>
          <w:p w14:paraId="22C2D3B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7417877" w14:textId="5EBCCA1E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12/27/2013</w:t>
            </w:r>
          </w:p>
        </w:tc>
        <w:tc>
          <w:tcPr>
            <w:tcW w:w="1530" w:type="dxa"/>
          </w:tcPr>
          <w:p w14:paraId="15B7244E" w14:textId="519A7441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12/27/2013</w:t>
            </w:r>
          </w:p>
        </w:tc>
        <w:tc>
          <w:tcPr>
            <w:tcW w:w="1710" w:type="dxa"/>
          </w:tcPr>
          <w:p w14:paraId="2DF88B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1B6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CC50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0DBFAB8F" w14:textId="77777777" w:rsidTr="00DA1387">
        <w:tc>
          <w:tcPr>
            <w:tcW w:w="2808" w:type="dxa"/>
          </w:tcPr>
          <w:p w14:paraId="371CB41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3355155" w14:textId="79F97A86" w:rsidR="00D92BD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and filing jointly</w:t>
            </w:r>
          </w:p>
        </w:tc>
        <w:tc>
          <w:tcPr>
            <w:tcW w:w="1530" w:type="dxa"/>
          </w:tcPr>
          <w:p w14:paraId="0F7E2391" w14:textId="27C72720" w:rsidR="00D92BD1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and filing jointly</w:t>
            </w:r>
          </w:p>
        </w:tc>
        <w:tc>
          <w:tcPr>
            <w:tcW w:w="1710" w:type="dxa"/>
          </w:tcPr>
          <w:p w14:paraId="752724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21B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434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444C3D4D" w14:textId="77777777" w:rsidTr="00DA1387">
        <w:tc>
          <w:tcPr>
            <w:tcW w:w="2808" w:type="dxa"/>
          </w:tcPr>
          <w:p w14:paraId="0D254D3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B10F127" w14:textId="6A2E6269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40056C3" w14:textId="709F63E0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C0D3868" w14:textId="59AD14A6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2399E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D56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314E366B" w14:textId="77777777" w:rsidTr="00DA1387">
        <w:tc>
          <w:tcPr>
            <w:tcW w:w="2808" w:type="dxa"/>
          </w:tcPr>
          <w:p w14:paraId="3BD89B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FC6C066" w14:textId="6DD203A9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6D01733" w14:textId="0571347F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816A2AA" w14:textId="62F7A3A8" w:rsidR="00D92BD1" w:rsidRPr="00C03D07" w:rsidRDefault="00D659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76B5B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7A9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4B0CEDDA" w14:textId="77777777" w:rsidTr="00DA1387">
        <w:tc>
          <w:tcPr>
            <w:tcW w:w="2808" w:type="dxa"/>
          </w:tcPr>
          <w:p w14:paraId="208A73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6D6F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54B1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0EA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A60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619E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0DA1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F8CAF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E904DE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09C31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0632D" w14:paraId="41081AC1" w14:textId="77777777" w:rsidTr="00797DEB">
        <w:tc>
          <w:tcPr>
            <w:tcW w:w="2203" w:type="dxa"/>
          </w:tcPr>
          <w:p w14:paraId="5E8EA6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89A4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88322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BC9E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406B9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0632D" w14:paraId="697CE461" w14:textId="77777777" w:rsidTr="00797DEB">
        <w:tc>
          <w:tcPr>
            <w:tcW w:w="2203" w:type="dxa"/>
          </w:tcPr>
          <w:p w14:paraId="6EF72644" w14:textId="2188BBD6" w:rsidR="006D1F7A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Sanskriti Naik</w:t>
            </w:r>
          </w:p>
        </w:tc>
        <w:tc>
          <w:tcPr>
            <w:tcW w:w="2203" w:type="dxa"/>
          </w:tcPr>
          <w:p w14:paraId="1A83FB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610168" w14:textId="764652D9" w:rsidR="006D1F7A" w:rsidRPr="00C03D07" w:rsidRDefault="00D6598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Same as Above </w:t>
            </w:r>
          </w:p>
        </w:tc>
        <w:tc>
          <w:tcPr>
            <w:tcW w:w="2859" w:type="dxa"/>
          </w:tcPr>
          <w:p w14:paraId="287FC3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271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40940819" w14:textId="77777777" w:rsidTr="00797DEB">
        <w:tc>
          <w:tcPr>
            <w:tcW w:w="2203" w:type="dxa"/>
          </w:tcPr>
          <w:p w14:paraId="775249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D52C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147D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0E20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66B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632D" w14:paraId="43D01F9B" w14:textId="77777777" w:rsidTr="00797DEB">
        <w:tc>
          <w:tcPr>
            <w:tcW w:w="2203" w:type="dxa"/>
          </w:tcPr>
          <w:p w14:paraId="0A077D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6B35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E0C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715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2E7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59588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8A4DC2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9E79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5B142F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63E35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163F8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EEDB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0632D" w14:paraId="0680CBB0" w14:textId="77777777" w:rsidTr="00D90155">
        <w:trPr>
          <w:trHeight w:val="324"/>
        </w:trPr>
        <w:tc>
          <w:tcPr>
            <w:tcW w:w="7675" w:type="dxa"/>
            <w:gridSpan w:val="2"/>
          </w:tcPr>
          <w:p w14:paraId="2D43362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0632D" w14:paraId="466A158E" w14:textId="77777777" w:rsidTr="00D90155">
        <w:trPr>
          <w:trHeight w:val="314"/>
        </w:trPr>
        <w:tc>
          <w:tcPr>
            <w:tcW w:w="2545" w:type="dxa"/>
          </w:tcPr>
          <w:p w14:paraId="1612D2C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B2D5D88" w14:textId="15ECCAE9" w:rsidR="00983210" w:rsidRPr="00C03D07" w:rsidRDefault="00D659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50632D" w14:paraId="55B7D584" w14:textId="77777777" w:rsidTr="00D90155">
        <w:trPr>
          <w:trHeight w:val="324"/>
        </w:trPr>
        <w:tc>
          <w:tcPr>
            <w:tcW w:w="2545" w:type="dxa"/>
          </w:tcPr>
          <w:p w14:paraId="6EC9B8D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BC4B1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3E6BB9A" w14:textId="14140262" w:rsidR="00983210" w:rsidRPr="00C03D07" w:rsidRDefault="00D659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102000076</w:t>
            </w:r>
          </w:p>
        </w:tc>
      </w:tr>
      <w:tr w:rsidR="0050632D" w14:paraId="4D022FDB" w14:textId="77777777" w:rsidTr="00D90155">
        <w:trPr>
          <w:trHeight w:val="324"/>
        </w:trPr>
        <w:tc>
          <w:tcPr>
            <w:tcW w:w="2545" w:type="dxa"/>
          </w:tcPr>
          <w:p w14:paraId="088709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F7A2C4C" w14:textId="023DB660" w:rsidR="00983210" w:rsidRPr="00C03D07" w:rsidRDefault="00D659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2174860714</w:t>
            </w:r>
          </w:p>
        </w:tc>
      </w:tr>
      <w:tr w:rsidR="0050632D" w14:paraId="2BBB18E5" w14:textId="77777777" w:rsidTr="00D90155">
        <w:trPr>
          <w:trHeight w:val="340"/>
        </w:trPr>
        <w:tc>
          <w:tcPr>
            <w:tcW w:w="2545" w:type="dxa"/>
          </w:tcPr>
          <w:p w14:paraId="67F2D3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959D29" w14:textId="6CD1C75F" w:rsidR="00983210" w:rsidRPr="00C03D07" w:rsidRDefault="00D659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0632D" w14:paraId="721700B4" w14:textId="77777777" w:rsidTr="00D90155">
        <w:trPr>
          <w:trHeight w:val="340"/>
        </w:trPr>
        <w:tc>
          <w:tcPr>
            <w:tcW w:w="2545" w:type="dxa"/>
          </w:tcPr>
          <w:p w14:paraId="43B6CB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A42472" w14:textId="0FD62EEB" w:rsidR="00983210" w:rsidRPr="00C03D07" w:rsidRDefault="00D659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Preetham Naik</w:t>
            </w:r>
          </w:p>
        </w:tc>
      </w:tr>
    </w:tbl>
    <w:p w14:paraId="7782EAA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7207A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59B6D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B3632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F01B1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4D5E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2CB0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8F1D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64C83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13E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AA2C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8AD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27C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D79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6A6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DC0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D9D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229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574B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ED2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1B84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C3ED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A30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41A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BD8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37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549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14B4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283F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FC8C8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A787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FBD6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524E7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99C2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7B8AE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1B832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834CD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0632D" w14:paraId="1BA132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5273C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D5471D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0632D" w14:paraId="48231151" w14:textId="77777777" w:rsidTr="001D05D6">
        <w:trPr>
          <w:trHeight w:val="383"/>
        </w:trPr>
        <w:tc>
          <w:tcPr>
            <w:tcW w:w="5148" w:type="dxa"/>
            <w:gridSpan w:val="4"/>
          </w:tcPr>
          <w:p w14:paraId="122D9F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B3F581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0632D" w14:paraId="76334AC5" w14:textId="77777777" w:rsidTr="001D05D6">
        <w:trPr>
          <w:trHeight w:val="404"/>
        </w:trPr>
        <w:tc>
          <w:tcPr>
            <w:tcW w:w="918" w:type="dxa"/>
          </w:tcPr>
          <w:p w14:paraId="045C3B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69265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F1E6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33DD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0D759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9DA8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4F6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05C10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CB4A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F57D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DE19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4770C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65982" w14:paraId="786303E6" w14:textId="77777777" w:rsidTr="001D05D6">
        <w:trPr>
          <w:trHeight w:val="622"/>
        </w:trPr>
        <w:tc>
          <w:tcPr>
            <w:tcW w:w="918" w:type="dxa"/>
          </w:tcPr>
          <w:p w14:paraId="28C86526" w14:textId="77777777" w:rsidR="00D65982" w:rsidRPr="00C03D07" w:rsidRDefault="00D65982" w:rsidP="00D659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ADD26C4" w14:textId="7E745A34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Washington</w:t>
            </w:r>
          </w:p>
        </w:tc>
        <w:tc>
          <w:tcPr>
            <w:tcW w:w="1440" w:type="dxa"/>
          </w:tcPr>
          <w:p w14:paraId="0124FD61" w14:textId="065D10F8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04/28/2022</w:t>
            </w:r>
          </w:p>
        </w:tc>
        <w:tc>
          <w:tcPr>
            <w:tcW w:w="1710" w:type="dxa"/>
          </w:tcPr>
          <w:p w14:paraId="61A392C9" w14:textId="77777777" w:rsidR="00D65982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04/28/2022</w:t>
            </w:r>
          </w:p>
          <w:p w14:paraId="4188D5AF" w14:textId="77777777" w:rsidR="00D65982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319335B" w14:textId="4714BCA8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8D3D79D" w14:textId="77777777" w:rsidR="00D65982" w:rsidRPr="00C03D07" w:rsidRDefault="00D65982" w:rsidP="00D659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2039828" w14:textId="2E1FE84C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Washington</w:t>
            </w:r>
          </w:p>
        </w:tc>
        <w:tc>
          <w:tcPr>
            <w:tcW w:w="1530" w:type="dxa"/>
          </w:tcPr>
          <w:p w14:paraId="0EF11A44" w14:textId="6901C1F0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04/28/2022</w:t>
            </w:r>
          </w:p>
        </w:tc>
        <w:tc>
          <w:tcPr>
            <w:tcW w:w="1980" w:type="dxa"/>
          </w:tcPr>
          <w:p w14:paraId="7CC9395E" w14:textId="77777777" w:rsidR="00D65982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04/28/2022</w:t>
            </w:r>
          </w:p>
          <w:p w14:paraId="4EAACF9F" w14:textId="77777777" w:rsidR="00D65982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2894D30" w14:textId="09EBE600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65982" w14:paraId="0C1341E5" w14:textId="77777777" w:rsidTr="001D05D6">
        <w:trPr>
          <w:trHeight w:val="592"/>
        </w:trPr>
        <w:tc>
          <w:tcPr>
            <w:tcW w:w="918" w:type="dxa"/>
          </w:tcPr>
          <w:p w14:paraId="09998A1D" w14:textId="77777777" w:rsidR="00D65982" w:rsidRPr="00C03D07" w:rsidRDefault="00D65982" w:rsidP="00D659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254423D" w14:textId="77777777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E17D8" w14:textId="77777777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6592B5" w14:textId="77777777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BA1069" w14:textId="77777777" w:rsidR="00D65982" w:rsidRPr="00C03D07" w:rsidRDefault="00D65982" w:rsidP="00D659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D1439C7" w14:textId="77777777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95286" w14:textId="77777777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DFA03E" w14:textId="77777777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5982" w14:paraId="4F879266" w14:textId="77777777" w:rsidTr="001D05D6">
        <w:trPr>
          <w:trHeight w:val="592"/>
        </w:trPr>
        <w:tc>
          <w:tcPr>
            <w:tcW w:w="918" w:type="dxa"/>
          </w:tcPr>
          <w:p w14:paraId="59D399B9" w14:textId="77777777" w:rsidR="00D65982" w:rsidRPr="00C03D07" w:rsidRDefault="00D65982" w:rsidP="00D659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5BD3C81" w14:textId="77777777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6E2B9" w14:textId="77777777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F4C672" w14:textId="77777777" w:rsidR="00D65982" w:rsidRPr="00C03D07" w:rsidRDefault="00D65982" w:rsidP="00D6598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6DEB30" w14:textId="77777777" w:rsidR="00D65982" w:rsidRPr="00C03D07" w:rsidRDefault="00D65982" w:rsidP="00D659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3E4803B" w14:textId="77777777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183193" w14:textId="77777777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29B96" w14:textId="77777777" w:rsidR="00D65982" w:rsidRPr="00C03D07" w:rsidRDefault="00D65982" w:rsidP="00D659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F0822C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2B105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0632D" w14:paraId="55B009BC" w14:textId="77777777" w:rsidTr="00B433FE">
        <w:trPr>
          <w:trHeight w:val="683"/>
        </w:trPr>
        <w:tc>
          <w:tcPr>
            <w:tcW w:w="1638" w:type="dxa"/>
          </w:tcPr>
          <w:p w14:paraId="0D1E06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3E9B8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85F85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39E68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F2125C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5B256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0632D" w14:paraId="21740290" w14:textId="77777777" w:rsidTr="00B433FE">
        <w:trPr>
          <w:trHeight w:val="291"/>
        </w:trPr>
        <w:tc>
          <w:tcPr>
            <w:tcW w:w="1638" w:type="dxa"/>
          </w:tcPr>
          <w:p w14:paraId="5D7264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7F23F0" w14:textId="651ACCD6" w:rsidR="007C5320" w:rsidRPr="00C03D07" w:rsidRDefault="00D65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$2500</w:t>
            </w:r>
          </w:p>
        </w:tc>
        <w:tc>
          <w:tcPr>
            <w:tcW w:w="1818" w:type="dxa"/>
          </w:tcPr>
          <w:p w14:paraId="10925D9F" w14:textId="4C75A071" w:rsidR="007C5320" w:rsidRPr="00C03D07" w:rsidRDefault="00D65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$4500</w:t>
            </w:r>
          </w:p>
        </w:tc>
        <w:tc>
          <w:tcPr>
            <w:tcW w:w="1818" w:type="dxa"/>
          </w:tcPr>
          <w:p w14:paraId="5A1E4F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D967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5B0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332C6F5D" w14:textId="77777777" w:rsidTr="00B433FE">
        <w:trPr>
          <w:trHeight w:val="291"/>
        </w:trPr>
        <w:tc>
          <w:tcPr>
            <w:tcW w:w="1638" w:type="dxa"/>
          </w:tcPr>
          <w:p w14:paraId="7A931A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86A29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C72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060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F1C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0FA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B8FEF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0632D" w14:paraId="1251762F" w14:textId="77777777" w:rsidTr="00B433FE">
        <w:trPr>
          <w:trHeight w:val="773"/>
        </w:trPr>
        <w:tc>
          <w:tcPr>
            <w:tcW w:w="2448" w:type="dxa"/>
          </w:tcPr>
          <w:p w14:paraId="3619AB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1C259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FBBA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F2BE7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0632D" w14:paraId="745119E6" w14:textId="77777777" w:rsidTr="00B433FE">
        <w:trPr>
          <w:trHeight w:val="428"/>
        </w:trPr>
        <w:tc>
          <w:tcPr>
            <w:tcW w:w="2448" w:type="dxa"/>
          </w:tcPr>
          <w:p w14:paraId="5A2F96B4" w14:textId="2EB89A1A" w:rsidR="007C5320" w:rsidRPr="00C03D07" w:rsidRDefault="00D65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610" w:type="dxa"/>
          </w:tcPr>
          <w:p w14:paraId="6EB568FB" w14:textId="567CB678" w:rsidR="007C5320" w:rsidRPr="00C03D07" w:rsidRDefault="00D659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Colorado,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Washington</w:t>
            </w:r>
          </w:p>
        </w:tc>
        <w:tc>
          <w:tcPr>
            <w:tcW w:w="2430" w:type="dxa"/>
          </w:tcPr>
          <w:p w14:paraId="40894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E600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5B76E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DEC65F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0632D" w14:paraId="501619ED" w14:textId="77777777" w:rsidTr="004B23E9">
        <w:trPr>
          <w:trHeight w:val="825"/>
        </w:trPr>
        <w:tc>
          <w:tcPr>
            <w:tcW w:w="2538" w:type="dxa"/>
          </w:tcPr>
          <w:p w14:paraId="511162F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0F7A1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CAEF8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B54434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AA67C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0632D" w14:paraId="23117ADB" w14:textId="77777777" w:rsidTr="004B23E9">
        <w:trPr>
          <w:trHeight w:val="275"/>
        </w:trPr>
        <w:tc>
          <w:tcPr>
            <w:tcW w:w="2538" w:type="dxa"/>
          </w:tcPr>
          <w:p w14:paraId="7AED8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E2EA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467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BCE9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5B71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5BECD27B" w14:textId="77777777" w:rsidTr="004B23E9">
        <w:trPr>
          <w:trHeight w:val="275"/>
        </w:trPr>
        <w:tc>
          <w:tcPr>
            <w:tcW w:w="2538" w:type="dxa"/>
          </w:tcPr>
          <w:p w14:paraId="70A2DD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0BF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B5F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3727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EF78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625DEBA6" w14:textId="77777777" w:rsidTr="004B23E9">
        <w:trPr>
          <w:trHeight w:val="292"/>
        </w:trPr>
        <w:tc>
          <w:tcPr>
            <w:tcW w:w="2538" w:type="dxa"/>
          </w:tcPr>
          <w:p w14:paraId="27539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0EE6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9A9D5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92D86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862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4B21DD08" w14:textId="77777777" w:rsidTr="00044B40">
        <w:trPr>
          <w:trHeight w:val="557"/>
        </w:trPr>
        <w:tc>
          <w:tcPr>
            <w:tcW w:w="2538" w:type="dxa"/>
          </w:tcPr>
          <w:p w14:paraId="48262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2F0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251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7F2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1A9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C79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BD4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2949E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5267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2881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AABC50">
          <v:roundrect id="_x0000_s2050" style="position:absolute;margin-left:-6.75pt;margin-top:1.3pt;width:549pt;height:67.3pt;z-index:1" arcsize="10923f">
            <v:textbox>
              <w:txbxContent>
                <w:p w14:paraId="6302FA6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44CBD3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F0406F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A4CA04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E3C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D4F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3FF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D6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40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36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2D4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3C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2C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033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C1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FC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15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956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163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75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70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4A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64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28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A1AA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07099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507354E">
          <v:roundrect id="_x0000_s2052" style="position:absolute;margin-left:244.5pt;margin-top:.35pt;width:63.75pt;height:15pt;z-index:2" arcsize="10923f"/>
        </w:pict>
      </w:r>
    </w:p>
    <w:p w14:paraId="341CB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DE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2C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86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2C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1B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3F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06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A0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2C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EC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0B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21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D2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0F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2A2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B4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399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4E5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4EA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FF5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B8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191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2C3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8A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BE7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F0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EA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6C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C7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66D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8D4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F3F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D09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8BB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318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E1B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EF1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279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6CE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B48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41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6BF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AD0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C9C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604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74A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9DA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4C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5C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532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FE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09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767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53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3D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079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5B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00C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20D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AEA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0632D" w14:paraId="20C4FA8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1445C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0632D" w14:paraId="790DC9AC" w14:textId="77777777" w:rsidTr="0030732B">
        <w:trPr>
          <w:trHeight w:val="533"/>
        </w:trPr>
        <w:tc>
          <w:tcPr>
            <w:tcW w:w="738" w:type="dxa"/>
          </w:tcPr>
          <w:p w14:paraId="3FCC82E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3C5F08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A8DEA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87394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508499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FC8F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0632D" w14:paraId="3BF3AC61" w14:textId="77777777" w:rsidTr="0030732B">
        <w:trPr>
          <w:trHeight w:val="266"/>
        </w:trPr>
        <w:tc>
          <w:tcPr>
            <w:tcW w:w="738" w:type="dxa"/>
          </w:tcPr>
          <w:p w14:paraId="20FED64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B6E3E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5BB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60E2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E8C8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5654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70CB6641" w14:textId="77777777" w:rsidTr="0030732B">
        <w:trPr>
          <w:trHeight w:val="266"/>
        </w:trPr>
        <w:tc>
          <w:tcPr>
            <w:tcW w:w="738" w:type="dxa"/>
          </w:tcPr>
          <w:p w14:paraId="0E28D9D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0399C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4883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DF48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F896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A6DF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57D3632F" w14:textId="77777777" w:rsidTr="0030732B">
        <w:trPr>
          <w:trHeight w:val="266"/>
        </w:trPr>
        <w:tc>
          <w:tcPr>
            <w:tcW w:w="738" w:type="dxa"/>
          </w:tcPr>
          <w:p w14:paraId="461EC75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5D16A6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ECEF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A91C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B3A1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462A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55262DE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390ED8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F4F34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4BBF6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8B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2CF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506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32A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375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F59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F5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99F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C9E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4FFC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0632D" w14:paraId="0CEFF0C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34659C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0632D" w14:paraId="5D061B2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BF3E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4F58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12B9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B6E37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E4F32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4482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257CA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0632D" w14:paraId="0F2C506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E4D2A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16F965A" w14:textId="72E8D47F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E79D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993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A3D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52E5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0E0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3E5343F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214F3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D9F9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4F4B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195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38A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AA2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F80E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72147CA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622C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0589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B9CA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9DE8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E5F6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2672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0AA2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FEAE8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7AD3D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A1E255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0632D" w14:paraId="7F3212A9" w14:textId="77777777" w:rsidTr="00B433FE">
        <w:trPr>
          <w:trHeight w:val="527"/>
        </w:trPr>
        <w:tc>
          <w:tcPr>
            <w:tcW w:w="3135" w:type="dxa"/>
          </w:tcPr>
          <w:p w14:paraId="518C52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F43F4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D0E3D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66301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0632D" w14:paraId="6A53B3CC" w14:textId="77777777" w:rsidTr="00B433FE">
        <w:trPr>
          <w:trHeight w:val="250"/>
        </w:trPr>
        <w:tc>
          <w:tcPr>
            <w:tcW w:w="3135" w:type="dxa"/>
          </w:tcPr>
          <w:p w14:paraId="3F02D7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0D72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012A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B81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0DB6D838" w14:textId="77777777" w:rsidTr="00B433FE">
        <w:trPr>
          <w:trHeight w:val="264"/>
        </w:trPr>
        <w:tc>
          <w:tcPr>
            <w:tcW w:w="3135" w:type="dxa"/>
          </w:tcPr>
          <w:p w14:paraId="28257A1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C8B9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8780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5115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5D4FE179" w14:textId="77777777" w:rsidTr="00B433FE">
        <w:trPr>
          <w:trHeight w:val="250"/>
        </w:trPr>
        <w:tc>
          <w:tcPr>
            <w:tcW w:w="3135" w:type="dxa"/>
          </w:tcPr>
          <w:p w14:paraId="3A9187F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196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191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2A35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55BA335" w14:textId="77777777" w:rsidTr="00B433FE">
        <w:trPr>
          <w:trHeight w:val="264"/>
        </w:trPr>
        <w:tc>
          <w:tcPr>
            <w:tcW w:w="3135" w:type="dxa"/>
          </w:tcPr>
          <w:p w14:paraId="5C89C1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C24D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212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77FE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90DC7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67255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0632D" w14:paraId="2528590F" w14:textId="77777777" w:rsidTr="00B433FE">
        <w:tc>
          <w:tcPr>
            <w:tcW w:w="9198" w:type="dxa"/>
          </w:tcPr>
          <w:p w14:paraId="0F0F44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C7C0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0632D" w14:paraId="1BBDA9FB" w14:textId="77777777" w:rsidTr="00B433FE">
        <w:tc>
          <w:tcPr>
            <w:tcW w:w="9198" w:type="dxa"/>
          </w:tcPr>
          <w:p w14:paraId="17ED5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76E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632D" w14:paraId="13A9659A" w14:textId="77777777" w:rsidTr="00B433FE">
        <w:tc>
          <w:tcPr>
            <w:tcW w:w="9198" w:type="dxa"/>
          </w:tcPr>
          <w:p w14:paraId="562EB7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92FA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632D" w14:paraId="026E63F7" w14:textId="77777777" w:rsidTr="00B433FE">
        <w:tc>
          <w:tcPr>
            <w:tcW w:w="9198" w:type="dxa"/>
          </w:tcPr>
          <w:p w14:paraId="64AB738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7CC1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D10F2C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3E98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FDA3F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872AA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C7BE17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0632D" w14:paraId="771A3C27" w14:textId="77777777" w:rsidTr="007C5320">
        <w:tc>
          <w:tcPr>
            <w:tcW w:w="1106" w:type="dxa"/>
            <w:shd w:val="clear" w:color="auto" w:fill="auto"/>
          </w:tcPr>
          <w:p w14:paraId="378597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B0496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9FB47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0160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47D924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06C2F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16B54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0D9A80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B322B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4EABB9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2D0014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0632D" w14:paraId="15437ADE" w14:textId="77777777" w:rsidTr="007C5320">
        <w:tc>
          <w:tcPr>
            <w:tcW w:w="1106" w:type="dxa"/>
            <w:shd w:val="clear" w:color="auto" w:fill="auto"/>
          </w:tcPr>
          <w:p w14:paraId="448294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873D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55ED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85A8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98AF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875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B467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FA8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0CAC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8306F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7CB0FAE3" w14:textId="77777777" w:rsidTr="007C5320">
        <w:tc>
          <w:tcPr>
            <w:tcW w:w="1106" w:type="dxa"/>
            <w:shd w:val="clear" w:color="auto" w:fill="auto"/>
          </w:tcPr>
          <w:p w14:paraId="58CD4E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4330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9624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FC95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066A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F3E34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6048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BF50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75B0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0C08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95C55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8C12DA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01CB6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DE4A61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0632D" w14:paraId="246D2F00" w14:textId="77777777" w:rsidTr="00B433FE">
        <w:tc>
          <w:tcPr>
            <w:tcW w:w="3456" w:type="dxa"/>
            <w:shd w:val="clear" w:color="auto" w:fill="auto"/>
          </w:tcPr>
          <w:p w14:paraId="07C507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AFC5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E43F5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020D5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6A78A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0632D" w14:paraId="180667BC" w14:textId="77777777" w:rsidTr="00B433FE">
        <w:tc>
          <w:tcPr>
            <w:tcW w:w="3456" w:type="dxa"/>
            <w:shd w:val="clear" w:color="auto" w:fill="auto"/>
          </w:tcPr>
          <w:p w14:paraId="0BB0EB7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D47081C" w14:textId="692CF8B5" w:rsidR="007C5320" w:rsidRPr="004B23E9" w:rsidRDefault="00D6598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90ECA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8130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2106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632D" w14:paraId="0103C59C" w14:textId="77777777" w:rsidTr="00B433FE">
        <w:tc>
          <w:tcPr>
            <w:tcW w:w="3456" w:type="dxa"/>
            <w:shd w:val="clear" w:color="auto" w:fill="auto"/>
          </w:tcPr>
          <w:p w14:paraId="48C6567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BEFCB6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95BF7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2A41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1321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C09D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75A10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AF31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16FD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12E03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3049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7E35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C4A0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4E95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B947A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FDA3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7A736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0632D" w14:paraId="6862BAF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CA95D0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0632D" w14:paraId="5E1851E6" w14:textId="77777777" w:rsidTr="00B433FE">
        <w:trPr>
          <w:trHeight w:val="263"/>
        </w:trPr>
        <w:tc>
          <w:tcPr>
            <w:tcW w:w="6880" w:type="dxa"/>
          </w:tcPr>
          <w:p w14:paraId="2EACA03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F8BB7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E19C7F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0632D" w14:paraId="6F66E3B8" w14:textId="77777777" w:rsidTr="00B433FE">
        <w:trPr>
          <w:trHeight w:val="263"/>
        </w:trPr>
        <w:tc>
          <w:tcPr>
            <w:tcW w:w="6880" w:type="dxa"/>
          </w:tcPr>
          <w:p w14:paraId="660ACD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77020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581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65791F5B" w14:textId="77777777" w:rsidTr="00B433FE">
        <w:trPr>
          <w:trHeight w:val="301"/>
        </w:trPr>
        <w:tc>
          <w:tcPr>
            <w:tcW w:w="6880" w:type="dxa"/>
          </w:tcPr>
          <w:p w14:paraId="593AF5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DE24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1A2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5142BBDE" w14:textId="77777777" w:rsidTr="00B433FE">
        <w:trPr>
          <w:trHeight w:val="263"/>
        </w:trPr>
        <w:tc>
          <w:tcPr>
            <w:tcW w:w="6880" w:type="dxa"/>
          </w:tcPr>
          <w:p w14:paraId="72B4C6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242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20C5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04ED28A1" w14:textId="77777777" w:rsidTr="00B433FE">
        <w:trPr>
          <w:trHeight w:val="250"/>
        </w:trPr>
        <w:tc>
          <w:tcPr>
            <w:tcW w:w="6880" w:type="dxa"/>
          </w:tcPr>
          <w:p w14:paraId="082E02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81919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361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04318933" w14:textId="77777777" w:rsidTr="00B433FE">
        <w:trPr>
          <w:trHeight w:val="263"/>
        </w:trPr>
        <w:tc>
          <w:tcPr>
            <w:tcW w:w="6880" w:type="dxa"/>
          </w:tcPr>
          <w:p w14:paraId="193C6B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F10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05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7D6217D3" w14:textId="77777777" w:rsidTr="00B433FE">
        <w:trPr>
          <w:trHeight w:val="275"/>
        </w:trPr>
        <w:tc>
          <w:tcPr>
            <w:tcW w:w="6880" w:type="dxa"/>
          </w:tcPr>
          <w:p w14:paraId="7B6912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8F25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7653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5E975C4C" w14:textId="77777777" w:rsidTr="00B433FE">
        <w:trPr>
          <w:trHeight w:val="275"/>
        </w:trPr>
        <w:tc>
          <w:tcPr>
            <w:tcW w:w="6880" w:type="dxa"/>
          </w:tcPr>
          <w:p w14:paraId="3738ED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DED6E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ACF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BCB2F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52A820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0632D" w14:paraId="28A6C9CB" w14:textId="77777777" w:rsidTr="00B433FE">
        <w:tc>
          <w:tcPr>
            <w:tcW w:w="7196" w:type="dxa"/>
            <w:shd w:val="clear" w:color="auto" w:fill="auto"/>
          </w:tcPr>
          <w:p w14:paraId="3ACB07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E60C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9792C5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0632D" w14:paraId="50247721" w14:textId="77777777" w:rsidTr="00B433FE">
        <w:tc>
          <w:tcPr>
            <w:tcW w:w="7196" w:type="dxa"/>
            <w:shd w:val="clear" w:color="auto" w:fill="auto"/>
          </w:tcPr>
          <w:p w14:paraId="21982F7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6619C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9D01E3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0632D" w14:paraId="32894A19" w14:textId="77777777" w:rsidTr="00B433FE">
        <w:tc>
          <w:tcPr>
            <w:tcW w:w="7196" w:type="dxa"/>
            <w:shd w:val="clear" w:color="auto" w:fill="auto"/>
          </w:tcPr>
          <w:p w14:paraId="21FB019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5788D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E278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480F8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EC6B8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E73BE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8F280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3BC8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8D26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165D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0F53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03ED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C6E5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6069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B283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7481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A108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D8605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0632D" w14:paraId="20F3EBEA" w14:textId="77777777" w:rsidTr="00B433FE">
        <w:trPr>
          <w:trHeight w:val="318"/>
        </w:trPr>
        <w:tc>
          <w:tcPr>
            <w:tcW w:w="6194" w:type="dxa"/>
          </w:tcPr>
          <w:p w14:paraId="09F5FB1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ADC45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533A6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7AF17077" w14:textId="77777777" w:rsidTr="00B433FE">
        <w:trPr>
          <w:trHeight w:val="303"/>
        </w:trPr>
        <w:tc>
          <w:tcPr>
            <w:tcW w:w="6194" w:type="dxa"/>
          </w:tcPr>
          <w:p w14:paraId="48AE44E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096240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45182ED1" w14:textId="77777777" w:rsidTr="00B433FE">
        <w:trPr>
          <w:trHeight w:val="304"/>
        </w:trPr>
        <w:tc>
          <w:tcPr>
            <w:tcW w:w="6194" w:type="dxa"/>
          </w:tcPr>
          <w:p w14:paraId="1B74877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7D61A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6AB5BDFA" w14:textId="77777777" w:rsidTr="00B433FE">
        <w:trPr>
          <w:trHeight w:val="318"/>
        </w:trPr>
        <w:tc>
          <w:tcPr>
            <w:tcW w:w="6194" w:type="dxa"/>
          </w:tcPr>
          <w:p w14:paraId="4BC8D80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143EA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6DB15782" w14:textId="77777777" w:rsidTr="00B433FE">
        <w:trPr>
          <w:trHeight w:val="303"/>
        </w:trPr>
        <w:tc>
          <w:tcPr>
            <w:tcW w:w="6194" w:type="dxa"/>
          </w:tcPr>
          <w:p w14:paraId="59460A2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EFFFD9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2684FBA4" w14:textId="77777777" w:rsidTr="00B433FE">
        <w:trPr>
          <w:trHeight w:val="318"/>
        </w:trPr>
        <w:tc>
          <w:tcPr>
            <w:tcW w:w="6194" w:type="dxa"/>
          </w:tcPr>
          <w:p w14:paraId="4777109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DC415C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F50F582" w14:textId="77777777" w:rsidTr="00B433FE">
        <w:trPr>
          <w:trHeight w:val="303"/>
        </w:trPr>
        <w:tc>
          <w:tcPr>
            <w:tcW w:w="6194" w:type="dxa"/>
          </w:tcPr>
          <w:p w14:paraId="56B695D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59E91E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57DC585F" w14:textId="77777777" w:rsidTr="00B433FE">
        <w:trPr>
          <w:trHeight w:val="318"/>
        </w:trPr>
        <w:tc>
          <w:tcPr>
            <w:tcW w:w="6194" w:type="dxa"/>
          </w:tcPr>
          <w:p w14:paraId="7FE74FD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EF069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046DBDB7" w14:textId="77777777" w:rsidTr="00B433FE">
        <w:trPr>
          <w:trHeight w:val="318"/>
        </w:trPr>
        <w:tc>
          <w:tcPr>
            <w:tcW w:w="6194" w:type="dxa"/>
          </w:tcPr>
          <w:p w14:paraId="3B3710F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92FF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F057C0E" w14:textId="77777777" w:rsidTr="00B433FE">
        <w:trPr>
          <w:trHeight w:val="318"/>
        </w:trPr>
        <w:tc>
          <w:tcPr>
            <w:tcW w:w="6194" w:type="dxa"/>
          </w:tcPr>
          <w:p w14:paraId="0113CA7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4AAE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C664301" w14:textId="77777777" w:rsidTr="00B433FE">
        <w:trPr>
          <w:trHeight w:val="318"/>
        </w:trPr>
        <w:tc>
          <w:tcPr>
            <w:tcW w:w="6194" w:type="dxa"/>
          </w:tcPr>
          <w:p w14:paraId="3074E00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C451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26454F7" w14:textId="77777777" w:rsidTr="00B433FE">
        <w:trPr>
          <w:trHeight w:val="318"/>
        </w:trPr>
        <w:tc>
          <w:tcPr>
            <w:tcW w:w="6194" w:type="dxa"/>
          </w:tcPr>
          <w:p w14:paraId="1A254AB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AF2D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3C9A3AC5" w14:textId="77777777" w:rsidTr="00B433FE">
        <w:trPr>
          <w:trHeight w:val="318"/>
        </w:trPr>
        <w:tc>
          <w:tcPr>
            <w:tcW w:w="6194" w:type="dxa"/>
          </w:tcPr>
          <w:p w14:paraId="2E1C3DC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C79ED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73FA65AC" w14:textId="77777777" w:rsidTr="00B433FE">
        <w:trPr>
          <w:trHeight w:val="318"/>
        </w:trPr>
        <w:tc>
          <w:tcPr>
            <w:tcW w:w="6194" w:type="dxa"/>
          </w:tcPr>
          <w:p w14:paraId="03CD728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BAF928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9493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784C9D75" w14:textId="77777777" w:rsidTr="00B433FE">
        <w:trPr>
          <w:trHeight w:val="318"/>
        </w:trPr>
        <w:tc>
          <w:tcPr>
            <w:tcW w:w="6194" w:type="dxa"/>
          </w:tcPr>
          <w:p w14:paraId="681B5B2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843E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DEED1FB" w14:textId="77777777" w:rsidTr="00B433FE">
        <w:trPr>
          <w:trHeight w:val="318"/>
        </w:trPr>
        <w:tc>
          <w:tcPr>
            <w:tcW w:w="6194" w:type="dxa"/>
          </w:tcPr>
          <w:p w14:paraId="2E4188B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26AE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6BC8402A" w14:textId="77777777" w:rsidTr="00B433FE">
        <w:trPr>
          <w:trHeight w:val="318"/>
        </w:trPr>
        <w:tc>
          <w:tcPr>
            <w:tcW w:w="6194" w:type="dxa"/>
          </w:tcPr>
          <w:p w14:paraId="6DFA4DB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68372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4AAED442" w14:textId="77777777" w:rsidTr="00B433FE">
        <w:trPr>
          <w:trHeight w:val="318"/>
        </w:trPr>
        <w:tc>
          <w:tcPr>
            <w:tcW w:w="6194" w:type="dxa"/>
          </w:tcPr>
          <w:p w14:paraId="7C52834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83AD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11693B64" w14:textId="77777777" w:rsidTr="00B433FE">
        <w:trPr>
          <w:trHeight w:val="318"/>
        </w:trPr>
        <w:tc>
          <w:tcPr>
            <w:tcW w:w="6194" w:type="dxa"/>
          </w:tcPr>
          <w:p w14:paraId="3011B27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F7FB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3B4C4BAC" w14:textId="77777777" w:rsidTr="00B433FE">
        <w:trPr>
          <w:trHeight w:val="318"/>
        </w:trPr>
        <w:tc>
          <w:tcPr>
            <w:tcW w:w="6194" w:type="dxa"/>
          </w:tcPr>
          <w:p w14:paraId="0D18131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FA22A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632D" w14:paraId="41496634" w14:textId="77777777" w:rsidTr="00B433FE">
        <w:trPr>
          <w:trHeight w:val="318"/>
        </w:trPr>
        <w:tc>
          <w:tcPr>
            <w:tcW w:w="6194" w:type="dxa"/>
          </w:tcPr>
          <w:p w14:paraId="78FFE6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C29F9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E2A27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0632D" w14:paraId="1B9C2E6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C7FBDA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0632D" w14:paraId="14E6F76F" w14:textId="77777777" w:rsidTr="00B433FE">
        <w:trPr>
          <w:trHeight w:val="269"/>
        </w:trPr>
        <w:tc>
          <w:tcPr>
            <w:tcW w:w="738" w:type="dxa"/>
          </w:tcPr>
          <w:p w14:paraId="51ADD5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4DAE7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CE809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CBE8A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0632D" w14:paraId="5CE3BF90" w14:textId="77777777" w:rsidTr="00B433FE">
        <w:trPr>
          <w:trHeight w:val="269"/>
        </w:trPr>
        <w:tc>
          <w:tcPr>
            <w:tcW w:w="738" w:type="dxa"/>
          </w:tcPr>
          <w:p w14:paraId="7BAF29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9E74E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C7A8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8F8B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33D280F6" w14:textId="77777777" w:rsidTr="00B433FE">
        <w:trPr>
          <w:trHeight w:val="269"/>
        </w:trPr>
        <w:tc>
          <w:tcPr>
            <w:tcW w:w="738" w:type="dxa"/>
          </w:tcPr>
          <w:p w14:paraId="2838EC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ADB87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E55D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3BC3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0C574DE2" w14:textId="77777777" w:rsidTr="00B433FE">
        <w:trPr>
          <w:trHeight w:val="269"/>
        </w:trPr>
        <w:tc>
          <w:tcPr>
            <w:tcW w:w="738" w:type="dxa"/>
          </w:tcPr>
          <w:p w14:paraId="2DAA24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575D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AA19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9446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350BA05C" w14:textId="77777777" w:rsidTr="00B433FE">
        <w:trPr>
          <w:trHeight w:val="269"/>
        </w:trPr>
        <w:tc>
          <w:tcPr>
            <w:tcW w:w="738" w:type="dxa"/>
          </w:tcPr>
          <w:p w14:paraId="0C5381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AA210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6C66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9548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7CCEE148" w14:textId="77777777" w:rsidTr="00B433FE">
        <w:trPr>
          <w:trHeight w:val="269"/>
        </w:trPr>
        <w:tc>
          <w:tcPr>
            <w:tcW w:w="738" w:type="dxa"/>
          </w:tcPr>
          <w:p w14:paraId="1A13AA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F70DE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1358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2C1F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32D" w14:paraId="54BA2515" w14:textId="77777777" w:rsidTr="00B433FE">
        <w:trPr>
          <w:trHeight w:val="269"/>
        </w:trPr>
        <w:tc>
          <w:tcPr>
            <w:tcW w:w="738" w:type="dxa"/>
          </w:tcPr>
          <w:p w14:paraId="27A587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46A6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619F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32A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2D8C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70AD0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33863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4582" w14:textId="77777777" w:rsidR="00033863" w:rsidRDefault="00033863">
      <w:r>
        <w:separator/>
      </w:r>
    </w:p>
  </w:endnote>
  <w:endnote w:type="continuationSeparator" w:id="0">
    <w:p w14:paraId="445C33DE" w14:textId="77777777" w:rsidR="00033863" w:rsidRDefault="0003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9A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A604A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0CA2E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3D3436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ACD90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1CF19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D78EC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3FF4D7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86F7" w14:textId="77777777" w:rsidR="00033863" w:rsidRDefault="00033863">
      <w:r>
        <w:separator/>
      </w:r>
    </w:p>
  </w:footnote>
  <w:footnote w:type="continuationSeparator" w:id="0">
    <w:p w14:paraId="45A57310" w14:textId="77777777" w:rsidR="00033863" w:rsidRDefault="0003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6E02" w14:textId="77777777" w:rsidR="00C8092E" w:rsidRDefault="00C8092E">
    <w:pPr>
      <w:pStyle w:val="Header"/>
    </w:pPr>
  </w:p>
  <w:p w14:paraId="4EADF035" w14:textId="77777777" w:rsidR="00C8092E" w:rsidRDefault="00C8092E">
    <w:pPr>
      <w:pStyle w:val="Header"/>
    </w:pPr>
  </w:p>
  <w:p w14:paraId="01E504EA" w14:textId="77777777" w:rsidR="00C8092E" w:rsidRDefault="00000000">
    <w:pPr>
      <w:pStyle w:val="Header"/>
    </w:pPr>
    <w:r>
      <w:rPr>
        <w:noProof/>
        <w:lang w:eastAsia="zh-TW"/>
      </w:rPr>
      <w:pict w14:anchorId="2BC8A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65982">
      <w:rPr>
        <w:noProof/>
      </w:rPr>
      <w:pict w14:anchorId="4CDC6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AC62C2A">
      <w:start w:val="1"/>
      <w:numFmt w:val="decimal"/>
      <w:lvlText w:val="%1."/>
      <w:lvlJc w:val="left"/>
      <w:pPr>
        <w:ind w:left="1440" w:hanging="360"/>
      </w:pPr>
    </w:lvl>
    <w:lvl w:ilvl="1" w:tplc="C79C2CDA" w:tentative="1">
      <w:start w:val="1"/>
      <w:numFmt w:val="lowerLetter"/>
      <w:lvlText w:val="%2."/>
      <w:lvlJc w:val="left"/>
      <w:pPr>
        <w:ind w:left="2160" w:hanging="360"/>
      </w:pPr>
    </w:lvl>
    <w:lvl w:ilvl="2" w:tplc="16FAFC76" w:tentative="1">
      <w:start w:val="1"/>
      <w:numFmt w:val="lowerRoman"/>
      <w:lvlText w:val="%3."/>
      <w:lvlJc w:val="right"/>
      <w:pPr>
        <w:ind w:left="2880" w:hanging="180"/>
      </w:pPr>
    </w:lvl>
    <w:lvl w:ilvl="3" w:tplc="C7AA43B2" w:tentative="1">
      <w:start w:val="1"/>
      <w:numFmt w:val="decimal"/>
      <w:lvlText w:val="%4."/>
      <w:lvlJc w:val="left"/>
      <w:pPr>
        <w:ind w:left="3600" w:hanging="360"/>
      </w:pPr>
    </w:lvl>
    <w:lvl w:ilvl="4" w:tplc="71C29A88" w:tentative="1">
      <w:start w:val="1"/>
      <w:numFmt w:val="lowerLetter"/>
      <w:lvlText w:val="%5."/>
      <w:lvlJc w:val="left"/>
      <w:pPr>
        <w:ind w:left="4320" w:hanging="360"/>
      </w:pPr>
    </w:lvl>
    <w:lvl w:ilvl="5" w:tplc="FAE826B0" w:tentative="1">
      <w:start w:val="1"/>
      <w:numFmt w:val="lowerRoman"/>
      <w:lvlText w:val="%6."/>
      <w:lvlJc w:val="right"/>
      <w:pPr>
        <w:ind w:left="5040" w:hanging="180"/>
      </w:pPr>
    </w:lvl>
    <w:lvl w:ilvl="6" w:tplc="BB0EA7BA" w:tentative="1">
      <w:start w:val="1"/>
      <w:numFmt w:val="decimal"/>
      <w:lvlText w:val="%7."/>
      <w:lvlJc w:val="left"/>
      <w:pPr>
        <w:ind w:left="5760" w:hanging="360"/>
      </w:pPr>
    </w:lvl>
    <w:lvl w:ilvl="7" w:tplc="154696CE" w:tentative="1">
      <w:start w:val="1"/>
      <w:numFmt w:val="lowerLetter"/>
      <w:lvlText w:val="%8."/>
      <w:lvlJc w:val="left"/>
      <w:pPr>
        <w:ind w:left="6480" w:hanging="360"/>
      </w:pPr>
    </w:lvl>
    <w:lvl w:ilvl="8" w:tplc="E4EA90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3389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6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80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48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1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6B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EC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0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8C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C7C9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B004D2" w:tentative="1">
      <w:start w:val="1"/>
      <w:numFmt w:val="lowerLetter"/>
      <w:lvlText w:val="%2."/>
      <w:lvlJc w:val="left"/>
      <w:pPr>
        <w:ind w:left="1440" w:hanging="360"/>
      </w:pPr>
    </w:lvl>
    <w:lvl w:ilvl="2" w:tplc="24820628" w:tentative="1">
      <w:start w:val="1"/>
      <w:numFmt w:val="lowerRoman"/>
      <w:lvlText w:val="%3."/>
      <w:lvlJc w:val="right"/>
      <w:pPr>
        <w:ind w:left="2160" w:hanging="180"/>
      </w:pPr>
    </w:lvl>
    <w:lvl w:ilvl="3" w:tplc="8BA8196C" w:tentative="1">
      <w:start w:val="1"/>
      <w:numFmt w:val="decimal"/>
      <w:lvlText w:val="%4."/>
      <w:lvlJc w:val="left"/>
      <w:pPr>
        <w:ind w:left="2880" w:hanging="360"/>
      </w:pPr>
    </w:lvl>
    <w:lvl w:ilvl="4" w:tplc="AD8E9490" w:tentative="1">
      <w:start w:val="1"/>
      <w:numFmt w:val="lowerLetter"/>
      <w:lvlText w:val="%5."/>
      <w:lvlJc w:val="left"/>
      <w:pPr>
        <w:ind w:left="3600" w:hanging="360"/>
      </w:pPr>
    </w:lvl>
    <w:lvl w:ilvl="5" w:tplc="FF3AE59E" w:tentative="1">
      <w:start w:val="1"/>
      <w:numFmt w:val="lowerRoman"/>
      <w:lvlText w:val="%6."/>
      <w:lvlJc w:val="right"/>
      <w:pPr>
        <w:ind w:left="4320" w:hanging="180"/>
      </w:pPr>
    </w:lvl>
    <w:lvl w:ilvl="6" w:tplc="9F38CE02" w:tentative="1">
      <w:start w:val="1"/>
      <w:numFmt w:val="decimal"/>
      <w:lvlText w:val="%7."/>
      <w:lvlJc w:val="left"/>
      <w:pPr>
        <w:ind w:left="5040" w:hanging="360"/>
      </w:pPr>
    </w:lvl>
    <w:lvl w:ilvl="7" w:tplc="D05AB870" w:tentative="1">
      <w:start w:val="1"/>
      <w:numFmt w:val="lowerLetter"/>
      <w:lvlText w:val="%8."/>
      <w:lvlJc w:val="left"/>
      <w:pPr>
        <w:ind w:left="5760" w:hanging="360"/>
      </w:pPr>
    </w:lvl>
    <w:lvl w:ilvl="8" w:tplc="3D846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4583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A9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AF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C8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F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EA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CF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A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AF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4EF372">
      <w:start w:val="1"/>
      <w:numFmt w:val="decimal"/>
      <w:lvlText w:val="%1."/>
      <w:lvlJc w:val="left"/>
      <w:pPr>
        <w:ind w:left="1440" w:hanging="360"/>
      </w:pPr>
    </w:lvl>
    <w:lvl w:ilvl="1" w:tplc="F4ACEC08" w:tentative="1">
      <w:start w:val="1"/>
      <w:numFmt w:val="lowerLetter"/>
      <w:lvlText w:val="%2."/>
      <w:lvlJc w:val="left"/>
      <w:pPr>
        <w:ind w:left="2160" w:hanging="360"/>
      </w:pPr>
    </w:lvl>
    <w:lvl w:ilvl="2" w:tplc="728CE276" w:tentative="1">
      <w:start w:val="1"/>
      <w:numFmt w:val="lowerRoman"/>
      <w:lvlText w:val="%3."/>
      <w:lvlJc w:val="right"/>
      <w:pPr>
        <w:ind w:left="2880" w:hanging="180"/>
      </w:pPr>
    </w:lvl>
    <w:lvl w:ilvl="3" w:tplc="4BC64D36" w:tentative="1">
      <w:start w:val="1"/>
      <w:numFmt w:val="decimal"/>
      <w:lvlText w:val="%4."/>
      <w:lvlJc w:val="left"/>
      <w:pPr>
        <w:ind w:left="3600" w:hanging="360"/>
      </w:pPr>
    </w:lvl>
    <w:lvl w:ilvl="4" w:tplc="92401D2E" w:tentative="1">
      <w:start w:val="1"/>
      <w:numFmt w:val="lowerLetter"/>
      <w:lvlText w:val="%5."/>
      <w:lvlJc w:val="left"/>
      <w:pPr>
        <w:ind w:left="4320" w:hanging="360"/>
      </w:pPr>
    </w:lvl>
    <w:lvl w:ilvl="5" w:tplc="B68CC1AA" w:tentative="1">
      <w:start w:val="1"/>
      <w:numFmt w:val="lowerRoman"/>
      <w:lvlText w:val="%6."/>
      <w:lvlJc w:val="right"/>
      <w:pPr>
        <w:ind w:left="5040" w:hanging="180"/>
      </w:pPr>
    </w:lvl>
    <w:lvl w:ilvl="6" w:tplc="17546AB2" w:tentative="1">
      <w:start w:val="1"/>
      <w:numFmt w:val="decimal"/>
      <w:lvlText w:val="%7."/>
      <w:lvlJc w:val="left"/>
      <w:pPr>
        <w:ind w:left="5760" w:hanging="360"/>
      </w:pPr>
    </w:lvl>
    <w:lvl w:ilvl="7" w:tplc="8E4ECBA6" w:tentative="1">
      <w:start w:val="1"/>
      <w:numFmt w:val="lowerLetter"/>
      <w:lvlText w:val="%8."/>
      <w:lvlJc w:val="left"/>
      <w:pPr>
        <w:ind w:left="6480" w:hanging="360"/>
      </w:pPr>
    </w:lvl>
    <w:lvl w:ilvl="8" w:tplc="28F0D1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4F6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C8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23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D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6E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EA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5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EE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262B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8A08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C3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85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05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CE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C1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0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07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87EC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4A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0A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8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22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EE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A4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9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E1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BB8B3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C2C9BE" w:tentative="1">
      <w:start w:val="1"/>
      <w:numFmt w:val="lowerLetter"/>
      <w:lvlText w:val="%2."/>
      <w:lvlJc w:val="left"/>
      <w:pPr>
        <w:ind w:left="1440" w:hanging="360"/>
      </w:pPr>
    </w:lvl>
    <w:lvl w:ilvl="2" w:tplc="1CC28F98" w:tentative="1">
      <w:start w:val="1"/>
      <w:numFmt w:val="lowerRoman"/>
      <w:lvlText w:val="%3."/>
      <w:lvlJc w:val="right"/>
      <w:pPr>
        <w:ind w:left="2160" w:hanging="180"/>
      </w:pPr>
    </w:lvl>
    <w:lvl w:ilvl="3" w:tplc="2040BD58" w:tentative="1">
      <w:start w:val="1"/>
      <w:numFmt w:val="decimal"/>
      <w:lvlText w:val="%4."/>
      <w:lvlJc w:val="left"/>
      <w:pPr>
        <w:ind w:left="2880" w:hanging="360"/>
      </w:pPr>
    </w:lvl>
    <w:lvl w:ilvl="4" w:tplc="7ED8C49E" w:tentative="1">
      <w:start w:val="1"/>
      <w:numFmt w:val="lowerLetter"/>
      <w:lvlText w:val="%5."/>
      <w:lvlJc w:val="left"/>
      <w:pPr>
        <w:ind w:left="3600" w:hanging="360"/>
      </w:pPr>
    </w:lvl>
    <w:lvl w:ilvl="5" w:tplc="53E4DBD8" w:tentative="1">
      <w:start w:val="1"/>
      <w:numFmt w:val="lowerRoman"/>
      <w:lvlText w:val="%6."/>
      <w:lvlJc w:val="right"/>
      <w:pPr>
        <w:ind w:left="4320" w:hanging="180"/>
      </w:pPr>
    </w:lvl>
    <w:lvl w:ilvl="6" w:tplc="69185DEE" w:tentative="1">
      <w:start w:val="1"/>
      <w:numFmt w:val="decimal"/>
      <w:lvlText w:val="%7."/>
      <w:lvlJc w:val="left"/>
      <w:pPr>
        <w:ind w:left="5040" w:hanging="360"/>
      </w:pPr>
    </w:lvl>
    <w:lvl w:ilvl="7" w:tplc="CD804418" w:tentative="1">
      <w:start w:val="1"/>
      <w:numFmt w:val="lowerLetter"/>
      <w:lvlText w:val="%8."/>
      <w:lvlJc w:val="left"/>
      <w:pPr>
        <w:ind w:left="5760" w:hanging="360"/>
      </w:pPr>
    </w:lvl>
    <w:lvl w:ilvl="8" w:tplc="9DF4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A62A5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D42A1DC" w:tentative="1">
      <w:start w:val="1"/>
      <w:numFmt w:val="lowerLetter"/>
      <w:lvlText w:val="%2."/>
      <w:lvlJc w:val="left"/>
      <w:pPr>
        <w:ind w:left="1440" w:hanging="360"/>
      </w:pPr>
    </w:lvl>
    <w:lvl w:ilvl="2" w:tplc="090A34FC" w:tentative="1">
      <w:start w:val="1"/>
      <w:numFmt w:val="lowerRoman"/>
      <w:lvlText w:val="%3."/>
      <w:lvlJc w:val="right"/>
      <w:pPr>
        <w:ind w:left="2160" w:hanging="180"/>
      </w:pPr>
    </w:lvl>
    <w:lvl w:ilvl="3" w:tplc="116A9654" w:tentative="1">
      <w:start w:val="1"/>
      <w:numFmt w:val="decimal"/>
      <w:lvlText w:val="%4."/>
      <w:lvlJc w:val="left"/>
      <w:pPr>
        <w:ind w:left="2880" w:hanging="360"/>
      </w:pPr>
    </w:lvl>
    <w:lvl w:ilvl="4" w:tplc="9F284C34" w:tentative="1">
      <w:start w:val="1"/>
      <w:numFmt w:val="lowerLetter"/>
      <w:lvlText w:val="%5."/>
      <w:lvlJc w:val="left"/>
      <w:pPr>
        <w:ind w:left="3600" w:hanging="360"/>
      </w:pPr>
    </w:lvl>
    <w:lvl w:ilvl="5" w:tplc="FA320BE4" w:tentative="1">
      <w:start w:val="1"/>
      <w:numFmt w:val="lowerRoman"/>
      <w:lvlText w:val="%6."/>
      <w:lvlJc w:val="right"/>
      <w:pPr>
        <w:ind w:left="4320" w:hanging="180"/>
      </w:pPr>
    </w:lvl>
    <w:lvl w:ilvl="6" w:tplc="98241082" w:tentative="1">
      <w:start w:val="1"/>
      <w:numFmt w:val="decimal"/>
      <w:lvlText w:val="%7."/>
      <w:lvlJc w:val="left"/>
      <w:pPr>
        <w:ind w:left="5040" w:hanging="360"/>
      </w:pPr>
    </w:lvl>
    <w:lvl w:ilvl="7" w:tplc="B6CAE40A" w:tentative="1">
      <w:start w:val="1"/>
      <w:numFmt w:val="lowerLetter"/>
      <w:lvlText w:val="%8."/>
      <w:lvlJc w:val="left"/>
      <w:pPr>
        <w:ind w:left="5760" w:hanging="360"/>
      </w:pPr>
    </w:lvl>
    <w:lvl w:ilvl="8" w:tplc="0C20A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334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09552" w:tentative="1">
      <w:start w:val="1"/>
      <w:numFmt w:val="lowerLetter"/>
      <w:lvlText w:val="%2."/>
      <w:lvlJc w:val="left"/>
      <w:pPr>
        <w:ind w:left="1440" w:hanging="360"/>
      </w:pPr>
    </w:lvl>
    <w:lvl w:ilvl="2" w:tplc="EB9EB072" w:tentative="1">
      <w:start w:val="1"/>
      <w:numFmt w:val="lowerRoman"/>
      <w:lvlText w:val="%3."/>
      <w:lvlJc w:val="right"/>
      <w:pPr>
        <w:ind w:left="2160" w:hanging="180"/>
      </w:pPr>
    </w:lvl>
    <w:lvl w:ilvl="3" w:tplc="AE267C14" w:tentative="1">
      <w:start w:val="1"/>
      <w:numFmt w:val="decimal"/>
      <w:lvlText w:val="%4."/>
      <w:lvlJc w:val="left"/>
      <w:pPr>
        <w:ind w:left="2880" w:hanging="360"/>
      </w:pPr>
    </w:lvl>
    <w:lvl w:ilvl="4" w:tplc="8B666B76" w:tentative="1">
      <w:start w:val="1"/>
      <w:numFmt w:val="lowerLetter"/>
      <w:lvlText w:val="%5."/>
      <w:lvlJc w:val="left"/>
      <w:pPr>
        <w:ind w:left="3600" w:hanging="360"/>
      </w:pPr>
    </w:lvl>
    <w:lvl w:ilvl="5" w:tplc="2D403728" w:tentative="1">
      <w:start w:val="1"/>
      <w:numFmt w:val="lowerRoman"/>
      <w:lvlText w:val="%6."/>
      <w:lvlJc w:val="right"/>
      <w:pPr>
        <w:ind w:left="4320" w:hanging="180"/>
      </w:pPr>
    </w:lvl>
    <w:lvl w:ilvl="6" w:tplc="40A8DBD0" w:tentative="1">
      <w:start w:val="1"/>
      <w:numFmt w:val="decimal"/>
      <w:lvlText w:val="%7."/>
      <w:lvlJc w:val="left"/>
      <w:pPr>
        <w:ind w:left="5040" w:hanging="360"/>
      </w:pPr>
    </w:lvl>
    <w:lvl w:ilvl="7" w:tplc="6EC84F50" w:tentative="1">
      <w:start w:val="1"/>
      <w:numFmt w:val="lowerLetter"/>
      <w:lvlText w:val="%8."/>
      <w:lvlJc w:val="left"/>
      <w:pPr>
        <w:ind w:left="5760" w:hanging="360"/>
      </w:pPr>
    </w:lvl>
    <w:lvl w:ilvl="8" w:tplc="2C3C7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B7A9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FEC6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4A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1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5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0F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4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64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C2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7C04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C66720" w:tentative="1">
      <w:start w:val="1"/>
      <w:numFmt w:val="lowerLetter"/>
      <w:lvlText w:val="%2."/>
      <w:lvlJc w:val="left"/>
      <w:pPr>
        <w:ind w:left="1440" w:hanging="360"/>
      </w:pPr>
    </w:lvl>
    <w:lvl w:ilvl="2" w:tplc="C1AC7D72" w:tentative="1">
      <w:start w:val="1"/>
      <w:numFmt w:val="lowerRoman"/>
      <w:lvlText w:val="%3."/>
      <w:lvlJc w:val="right"/>
      <w:pPr>
        <w:ind w:left="2160" w:hanging="180"/>
      </w:pPr>
    </w:lvl>
    <w:lvl w:ilvl="3" w:tplc="0A64DEB2" w:tentative="1">
      <w:start w:val="1"/>
      <w:numFmt w:val="decimal"/>
      <w:lvlText w:val="%4."/>
      <w:lvlJc w:val="left"/>
      <w:pPr>
        <w:ind w:left="2880" w:hanging="360"/>
      </w:pPr>
    </w:lvl>
    <w:lvl w:ilvl="4" w:tplc="FB2A4674" w:tentative="1">
      <w:start w:val="1"/>
      <w:numFmt w:val="lowerLetter"/>
      <w:lvlText w:val="%5."/>
      <w:lvlJc w:val="left"/>
      <w:pPr>
        <w:ind w:left="3600" w:hanging="360"/>
      </w:pPr>
    </w:lvl>
    <w:lvl w:ilvl="5" w:tplc="2BA0F1C2" w:tentative="1">
      <w:start w:val="1"/>
      <w:numFmt w:val="lowerRoman"/>
      <w:lvlText w:val="%6."/>
      <w:lvlJc w:val="right"/>
      <w:pPr>
        <w:ind w:left="4320" w:hanging="180"/>
      </w:pPr>
    </w:lvl>
    <w:lvl w:ilvl="6" w:tplc="1E56352E" w:tentative="1">
      <w:start w:val="1"/>
      <w:numFmt w:val="decimal"/>
      <w:lvlText w:val="%7."/>
      <w:lvlJc w:val="left"/>
      <w:pPr>
        <w:ind w:left="5040" w:hanging="360"/>
      </w:pPr>
    </w:lvl>
    <w:lvl w:ilvl="7" w:tplc="A5460E22" w:tentative="1">
      <w:start w:val="1"/>
      <w:numFmt w:val="lowerLetter"/>
      <w:lvlText w:val="%8."/>
      <w:lvlJc w:val="left"/>
      <w:pPr>
        <w:ind w:left="5760" w:hanging="360"/>
      </w:pPr>
    </w:lvl>
    <w:lvl w:ilvl="8" w:tplc="90D01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0306E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21C084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4008F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9CA4C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14688D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4622F6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02AB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C56330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610744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38921908">
    <w:abstractNumId w:val="9"/>
  </w:num>
  <w:num w:numId="2" w16cid:durableId="1286811259">
    <w:abstractNumId w:val="8"/>
  </w:num>
  <w:num w:numId="3" w16cid:durableId="560287547">
    <w:abstractNumId w:val="14"/>
  </w:num>
  <w:num w:numId="4" w16cid:durableId="151874940">
    <w:abstractNumId w:val="10"/>
  </w:num>
  <w:num w:numId="5" w16cid:durableId="2024083852">
    <w:abstractNumId w:val="6"/>
  </w:num>
  <w:num w:numId="6" w16cid:durableId="1056734464">
    <w:abstractNumId w:val="1"/>
  </w:num>
  <w:num w:numId="7" w16cid:durableId="1059859242">
    <w:abstractNumId w:val="7"/>
  </w:num>
  <w:num w:numId="8" w16cid:durableId="2001731851">
    <w:abstractNumId w:val="2"/>
  </w:num>
  <w:num w:numId="9" w16cid:durableId="1551772050">
    <w:abstractNumId w:val="16"/>
  </w:num>
  <w:num w:numId="10" w16cid:durableId="1948854054">
    <w:abstractNumId w:val="5"/>
  </w:num>
  <w:num w:numId="11" w16cid:durableId="761687783">
    <w:abstractNumId w:val="15"/>
  </w:num>
  <w:num w:numId="12" w16cid:durableId="249704232">
    <w:abstractNumId w:val="4"/>
  </w:num>
  <w:num w:numId="13" w16cid:durableId="1297638325">
    <w:abstractNumId w:val="12"/>
  </w:num>
  <w:num w:numId="14" w16cid:durableId="437725646">
    <w:abstractNumId w:val="11"/>
  </w:num>
  <w:num w:numId="15" w16cid:durableId="1966694828">
    <w:abstractNumId w:val="13"/>
  </w:num>
  <w:num w:numId="16" w16cid:durableId="1453479904">
    <w:abstractNumId w:val="0"/>
  </w:num>
  <w:num w:numId="17" w16cid:durableId="192914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3863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632D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5982"/>
    <w:rsid w:val="00D8044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A100CA8"/>
  <w15:docId w15:val="{0EFA1953-DC8B-4588-9D1F-C7EB4F5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D6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kitha.has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k.preetham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Preetham Anand Naik</cp:lastModifiedBy>
  <cp:revision>3</cp:revision>
  <cp:lastPrinted>2017-11-30T17:51:00Z</cp:lastPrinted>
  <dcterms:created xsi:type="dcterms:W3CDTF">2023-01-27T18:43:00Z</dcterms:created>
  <dcterms:modified xsi:type="dcterms:W3CDTF">2024-04-12T21:30:00Z</dcterms:modified>
</cp:coreProperties>
</file>