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F20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CD7949F" w14:textId="77777777" w:rsidR="009439A7" w:rsidRPr="00C03D07" w:rsidRDefault="00DD06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6D5E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D1DEF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639CAD" w14:textId="77777777" w:rsidR="009439A7" w:rsidRPr="00C03D07" w:rsidRDefault="00DD068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57E3E6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72C35E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D0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D0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D0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D0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D0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D0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61BDCD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F417B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3ED21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326"/>
        <w:gridCol w:w="1380"/>
        <w:gridCol w:w="1585"/>
        <w:gridCol w:w="1367"/>
        <w:gridCol w:w="1454"/>
      </w:tblGrid>
      <w:tr w:rsidR="00E5472E" w14:paraId="3A72C335" w14:textId="77777777" w:rsidTr="00DA1387">
        <w:tc>
          <w:tcPr>
            <w:tcW w:w="2808" w:type="dxa"/>
          </w:tcPr>
          <w:p w14:paraId="650EE445" w14:textId="77777777" w:rsidR="00ED0124" w:rsidRPr="00C1676B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758071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D06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7146634" w14:textId="77777777" w:rsidR="00ED0124" w:rsidRPr="00C1676B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4A1ADDC" w14:textId="77777777" w:rsidR="00ED0124" w:rsidRPr="00C1676B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997AA04" w14:textId="77777777" w:rsidR="00ED0124" w:rsidRPr="00C1676B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A620DC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D06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EB87413" w14:textId="77777777" w:rsidR="00ED0124" w:rsidRPr="00C1676B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549C762" w14:textId="77777777" w:rsidR="00636620" w:rsidRPr="00C1676B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5472E" w14:paraId="76551D5C" w14:textId="77777777" w:rsidTr="00DA1387">
        <w:tc>
          <w:tcPr>
            <w:tcW w:w="2808" w:type="dxa"/>
          </w:tcPr>
          <w:p w14:paraId="5FB7A27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2E0A3BF" w14:textId="5A57126D" w:rsidR="00ED0124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Shazli</w:t>
            </w:r>
          </w:p>
        </w:tc>
        <w:tc>
          <w:tcPr>
            <w:tcW w:w="1530" w:type="dxa"/>
          </w:tcPr>
          <w:p w14:paraId="1EF69B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BB7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B81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5F3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5AB8BA7C" w14:textId="77777777" w:rsidTr="00DA1387">
        <w:tc>
          <w:tcPr>
            <w:tcW w:w="2808" w:type="dxa"/>
          </w:tcPr>
          <w:p w14:paraId="3A5441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D747295" w14:textId="7251F909" w:rsidR="00ED0124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75C98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58B5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BAF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CCC5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71207CC9" w14:textId="77777777" w:rsidTr="00DA1387">
        <w:tc>
          <w:tcPr>
            <w:tcW w:w="2808" w:type="dxa"/>
          </w:tcPr>
          <w:p w14:paraId="7BD71FC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EA20DC" w14:textId="21EF3F09" w:rsidR="00ED0124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Ahmed</w:t>
            </w:r>
          </w:p>
        </w:tc>
        <w:tc>
          <w:tcPr>
            <w:tcW w:w="1530" w:type="dxa"/>
          </w:tcPr>
          <w:p w14:paraId="5EFB41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016B5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ECC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4C9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77B23DC1" w14:textId="77777777" w:rsidTr="00DA1387">
        <w:tc>
          <w:tcPr>
            <w:tcW w:w="2808" w:type="dxa"/>
          </w:tcPr>
          <w:p w14:paraId="06601F2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098305A" w14:textId="3E8531BC" w:rsidR="00ED0124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441714851</w:t>
            </w:r>
          </w:p>
        </w:tc>
        <w:tc>
          <w:tcPr>
            <w:tcW w:w="1530" w:type="dxa"/>
          </w:tcPr>
          <w:p w14:paraId="5983B8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5BFE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CB5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16F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2A210E86" w14:textId="77777777" w:rsidTr="00DA1387">
        <w:tc>
          <w:tcPr>
            <w:tcW w:w="2808" w:type="dxa"/>
          </w:tcPr>
          <w:p w14:paraId="0BF80F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681DFBE" w14:textId="1D500191" w:rsidR="00ED0124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09/21/1993</w:t>
            </w:r>
          </w:p>
        </w:tc>
        <w:tc>
          <w:tcPr>
            <w:tcW w:w="1530" w:type="dxa"/>
          </w:tcPr>
          <w:p w14:paraId="7F715A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729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F5B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D18D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452F401F" w14:textId="77777777" w:rsidTr="00DA1387">
        <w:tc>
          <w:tcPr>
            <w:tcW w:w="2808" w:type="dxa"/>
          </w:tcPr>
          <w:p w14:paraId="5137001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60B9B9E" w14:textId="1548D99D" w:rsidR="008A2139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65DE2C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D0BE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EDF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164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0F14073F" w14:textId="77777777" w:rsidTr="00DA1387">
        <w:tc>
          <w:tcPr>
            <w:tcW w:w="2808" w:type="dxa"/>
          </w:tcPr>
          <w:p w14:paraId="40BBBCD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48DDFE" w14:textId="3DCB4606" w:rsidR="007B4551" w:rsidRPr="00C03D07" w:rsidRDefault="00DD06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14:paraId="6F7961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A0E1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E86B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7C6AA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302F126E" w14:textId="77777777" w:rsidTr="0002006F">
        <w:trPr>
          <w:trHeight w:val="1007"/>
        </w:trPr>
        <w:tc>
          <w:tcPr>
            <w:tcW w:w="2808" w:type="dxa"/>
          </w:tcPr>
          <w:p w14:paraId="0E66C4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8A10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699212C" w14:textId="7E14695A" w:rsidR="00226740" w:rsidRPr="00C03D07" w:rsidRDefault="00DD06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 Wall Street, Apt 718 New York, NY 10005</w:t>
            </w:r>
          </w:p>
        </w:tc>
        <w:tc>
          <w:tcPr>
            <w:tcW w:w="1530" w:type="dxa"/>
          </w:tcPr>
          <w:p w14:paraId="5B9A59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644B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AA0A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6DA3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6D46F81B" w14:textId="77777777" w:rsidTr="00DA1387">
        <w:tc>
          <w:tcPr>
            <w:tcW w:w="2808" w:type="dxa"/>
          </w:tcPr>
          <w:p w14:paraId="18E2C3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E639EAD" w14:textId="3B63A732" w:rsidR="007B4551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3159560413</w:t>
            </w:r>
          </w:p>
        </w:tc>
        <w:tc>
          <w:tcPr>
            <w:tcW w:w="1530" w:type="dxa"/>
          </w:tcPr>
          <w:p w14:paraId="5ECB31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EC4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1649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1798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5EDAE019" w14:textId="77777777" w:rsidTr="00DA1387">
        <w:tc>
          <w:tcPr>
            <w:tcW w:w="2808" w:type="dxa"/>
          </w:tcPr>
          <w:p w14:paraId="56A916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FD7AF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8249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4CE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E7A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F4DD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0B140842" w14:textId="77777777" w:rsidTr="00DA1387">
        <w:tc>
          <w:tcPr>
            <w:tcW w:w="2808" w:type="dxa"/>
          </w:tcPr>
          <w:p w14:paraId="0DD410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B907E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E59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CCC8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42B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6F90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4F8A574D" w14:textId="77777777" w:rsidTr="00DA1387">
        <w:tc>
          <w:tcPr>
            <w:tcW w:w="2808" w:type="dxa"/>
          </w:tcPr>
          <w:p w14:paraId="1A8D8D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375FEC2" w14:textId="15757A33" w:rsidR="007B4551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Shazli17ahmed@gmail.com</w:t>
            </w:r>
          </w:p>
        </w:tc>
        <w:tc>
          <w:tcPr>
            <w:tcW w:w="1530" w:type="dxa"/>
          </w:tcPr>
          <w:p w14:paraId="20BB32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919E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D83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18BF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21E85154" w14:textId="77777777" w:rsidTr="00DA1387">
        <w:tc>
          <w:tcPr>
            <w:tcW w:w="2808" w:type="dxa"/>
          </w:tcPr>
          <w:p w14:paraId="094411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81CE00D" w14:textId="77777777" w:rsidR="007B4551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</w:t>
            </w:r>
          </w:p>
          <w:p w14:paraId="1364C2C7" w14:textId="40C2F373" w:rsidR="00DD0681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01/08/2018</w:t>
            </w:r>
          </w:p>
        </w:tc>
        <w:tc>
          <w:tcPr>
            <w:tcW w:w="1530" w:type="dxa"/>
          </w:tcPr>
          <w:p w14:paraId="1B9100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D65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030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1335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3AA97AF3" w14:textId="77777777" w:rsidTr="00DA1387">
        <w:tc>
          <w:tcPr>
            <w:tcW w:w="2808" w:type="dxa"/>
          </w:tcPr>
          <w:p w14:paraId="6884D02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32D47E" w14:textId="66385E70" w:rsidR="001A2598" w:rsidRPr="00C03D07" w:rsidRDefault="00DD06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B0EBB9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3E82B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892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77B6B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45A9C545" w14:textId="77777777" w:rsidTr="00DA1387">
        <w:tc>
          <w:tcPr>
            <w:tcW w:w="2808" w:type="dxa"/>
          </w:tcPr>
          <w:p w14:paraId="12DE887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E26A61B" w14:textId="12024E4F" w:rsidR="00D92BD1" w:rsidRPr="00C03D07" w:rsidRDefault="00DD06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BBF48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4695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DCB1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1CF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6C00DD79" w14:textId="77777777" w:rsidTr="00DA1387">
        <w:tc>
          <w:tcPr>
            <w:tcW w:w="2808" w:type="dxa"/>
          </w:tcPr>
          <w:p w14:paraId="1D01BE3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6EBD9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FBCF64" w14:textId="1181B695" w:rsidR="00D92BD1" w:rsidRPr="00C03D07" w:rsidRDefault="00DD06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74FEB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FEBC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015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D27C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333EE7AC" w14:textId="77777777" w:rsidTr="00DA1387">
        <w:tc>
          <w:tcPr>
            <w:tcW w:w="2808" w:type="dxa"/>
          </w:tcPr>
          <w:p w14:paraId="783D6A4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7225731" w14:textId="78176637" w:rsidR="00D92BD1" w:rsidRPr="00C03D07" w:rsidRDefault="00DD06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2B77DE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98E2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EEB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EA4A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6D7B49ED" w14:textId="77777777" w:rsidTr="00DA1387">
        <w:tc>
          <w:tcPr>
            <w:tcW w:w="2808" w:type="dxa"/>
          </w:tcPr>
          <w:p w14:paraId="0F4A86C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92068B7" w14:textId="5F33D1F4" w:rsidR="00D92BD1" w:rsidRPr="00C03D07" w:rsidRDefault="00DD06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2B5DFC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B4AF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CB20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BBF3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0843B88E" w14:textId="77777777" w:rsidTr="00DA1387">
        <w:tc>
          <w:tcPr>
            <w:tcW w:w="2808" w:type="dxa"/>
          </w:tcPr>
          <w:p w14:paraId="2DD003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032AA08" w14:textId="45CD0D30" w:rsidR="00D92BD1" w:rsidRPr="00C03D07" w:rsidRDefault="00DD06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2B1CB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C86D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99F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FD23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1CFF216A" w14:textId="77777777" w:rsidTr="00DA1387">
        <w:tc>
          <w:tcPr>
            <w:tcW w:w="2808" w:type="dxa"/>
          </w:tcPr>
          <w:p w14:paraId="290BD16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56DA154" w14:textId="47248DD9" w:rsidR="00D92BD1" w:rsidRPr="00C03D07" w:rsidRDefault="00DD06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9D2FA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DF6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148C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45A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429FDE10" w14:textId="77777777" w:rsidTr="00DA1387">
        <w:tc>
          <w:tcPr>
            <w:tcW w:w="2808" w:type="dxa"/>
          </w:tcPr>
          <w:p w14:paraId="02B1916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12441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251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EB7D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45F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4E01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A16EE5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CC27A5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BDC235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43876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5472E" w14:paraId="3DAD465E" w14:textId="77777777" w:rsidTr="00797DEB">
        <w:tc>
          <w:tcPr>
            <w:tcW w:w="2203" w:type="dxa"/>
          </w:tcPr>
          <w:p w14:paraId="44AD93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0D85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BD137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49E8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5D3B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5472E" w14:paraId="4AF41025" w14:textId="77777777" w:rsidTr="00797DEB">
        <w:tc>
          <w:tcPr>
            <w:tcW w:w="2203" w:type="dxa"/>
          </w:tcPr>
          <w:p w14:paraId="3B715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FED2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D649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BF84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39A8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1F23344A" w14:textId="77777777" w:rsidTr="00797DEB">
        <w:tc>
          <w:tcPr>
            <w:tcW w:w="2203" w:type="dxa"/>
          </w:tcPr>
          <w:p w14:paraId="101C35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405C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2231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E3C6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F23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472E" w14:paraId="57BA63C4" w14:textId="77777777" w:rsidTr="00797DEB">
        <w:tc>
          <w:tcPr>
            <w:tcW w:w="2203" w:type="dxa"/>
          </w:tcPr>
          <w:p w14:paraId="2499B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F078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389D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0E4A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5E1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92412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9D94A2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FFFB39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F99320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21C4C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8819D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4CC8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5472E" w14:paraId="0213F8B7" w14:textId="77777777" w:rsidTr="00D90155">
        <w:trPr>
          <w:trHeight w:val="324"/>
        </w:trPr>
        <w:tc>
          <w:tcPr>
            <w:tcW w:w="7675" w:type="dxa"/>
            <w:gridSpan w:val="2"/>
          </w:tcPr>
          <w:p w14:paraId="193785C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5472E" w14:paraId="76C3584D" w14:textId="77777777" w:rsidTr="00D90155">
        <w:trPr>
          <w:trHeight w:val="314"/>
        </w:trPr>
        <w:tc>
          <w:tcPr>
            <w:tcW w:w="2545" w:type="dxa"/>
          </w:tcPr>
          <w:p w14:paraId="53393A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58BFF0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483D44E7" w14:textId="77777777" w:rsidTr="00D90155">
        <w:trPr>
          <w:trHeight w:val="324"/>
        </w:trPr>
        <w:tc>
          <w:tcPr>
            <w:tcW w:w="2545" w:type="dxa"/>
          </w:tcPr>
          <w:p w14:paraId="3F1F7AF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5BDD6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EDB259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0DAA82CC" w14:textId="77777777" w:rsidTr="00D90155">
        <w:trPr>
          <w:trHeight w:val="324"/>
        </w:trPr>
        <w:tc>
          <w:tcPr>
            <w:tcW w:w="2545" w:type="dxa"/>
          </w:tcPr>
          <w:p w14:paraId="71893D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8FE450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1DB72503" w14:textId="77777777" w:rsidTr="00D90155">
        <w:trPr>
          <w:trHeight w:val="340"/>
        </w:trPr>
        <w:tc>
          <w:tcPr>
            <w:tcW w:w="2545" w:type="dxa"/>
          </w:tcPr>
          <w:p w14:paraId="616885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1D684F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71C158C6" w14:textId="77777777" w:rsidTr="00D90155">
        <w:trPr>
          <w:trHeight w:val="340"/>
        </w:trPr>
        <w:tc>
          <w:tcPr>
            <w:tcW w:w="2545" w:type="dxa"/>
          </w:tcPr>
          <w:p w14:paraId="1613A9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B5C5F5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77A6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3C79F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91FA1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470A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2B2387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2D14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85F7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7180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49D40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6F2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916F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8004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2789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062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EA1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894E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A2DA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A2BB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EBC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97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4F55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8AF8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567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4795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072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864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0671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E120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705C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25EF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5DEDC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78B1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4B027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AB1B2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F3E55C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6E8C1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02166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5472E" w14:paraId="6C78092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421DCB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21CF88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5472E" w14:paraId="06467FE5" w14:textId="77777777" w:rsidTr="001D05D6">
        <w:trPr>
          <w:trHeight w:val="383"/>
        </w:trPr>
        <w:tc>
          <w:tcPr>
            <w:tcW w:w="5148" w:type="dxa"/>
            <w:gridSpan w:val="4"/>
          </w:tcPr>
          <w:p w14:paraId="5404AF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CFBB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5472E" w14:paraId="1BBF44FB" w14:textId="77777777" w:rsidTr="001D05D6">
        <w:trPr>
          <w:trHeight w:val="404"/>
        </w:trPr>
        <w:tc>
          <w:tcPr>
            <w:tcW w:w="918" w:type="dxa"/>
          </w:tcPr>
          <w:p w14:paraId="59A515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D437B9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0E87F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6309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C7744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8B0E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FBB33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BA76FB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765B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9122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D321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B982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472E" w14:paraId="7B78F924" w14:textId="77777777" w:rsidTr="001D05D6">
        <w:trPr>
          <w:trHeight w:val="622"/>
        </w:trPr>
        <w:tc>
          <w:tcPr>
            <w:tcW w:w="918" w:type="dxa"/>
          </w:tcPr>
          <w:p w14:paraId="13C60842" w14:textId="77777777" w:rsidR="008F53D7" w:rsidRPr="00C03D07" w:rsidRDefault="00DD0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F3792DC" w14:textId="40C07A66" w:rsidR="008F53D7" w:rsidRPr="00C03D07" w:rsidRDefault="00DD068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0209D55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4964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A67D62" w14:textId="77777777" w:rsidR="008F53D7" w:rsidRPr="00C03D07" w:rsidRDefault="00DD0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E2503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164C8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82FE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705566EC" w14:textId="77777777" w:rsidTr="001D05D6">
        <w:trPr>
          <w:trHeight w:val="592"/>
        </w:trPr>
        <w:tc>
          <w:tcPr>
            <w:tcW w:w="918" w:type="dxa"/>
          </w:tcPr>
          <w:p w14:paraId="6AFAE07F" w14:textId="77777777" w:rsidR="008F53D7" w:rsidRPr="00C03D07" w:rsidRDefault="00DD0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583633F" w14:textId="7A7E4AFA" w:rsidR="008F53D7" w:rsidRPr="00C03D07" w:rsidRDefault="00DD068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NY/NJ</w:t>
            </w:r>
          </w:p>
        </w:tc>
        <w:tc>
          <w:tcPr>
            <w:tcW w:w="1440" w:type="dxa"/>
          </w:tcPr>
          <w:p w14:paraId="0C832C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173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F85967" w14:textId="77777777" w:rsidR="008F53D7" w:rsidRPr="00C03D07" w:rsidRDefault="00DD0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E8A99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3C83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8521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56AC2DCB" w14:textId="77777777" w:rsidTr="001D05D6">
        <w:trPr>
          <w:trHeight w:val="592"/>
        </w:trPr>
        <w:tc>
          <w:tcPr>
            <w:tcW w:w="918" w:type="dxa"/>
          </w:tcPr>
          <w:p w14:paraId="175A6DD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33384A1" w14:textId="256C9EA4" w:rsidR="008F53D7" w:rsidRPr="00C03D07" w:rsidRDefault="00DD068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A73D3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88AC5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491CDD" w14:textId="77777777" w:rsidR="008F53D7" w:rsidRPr="00C03D07" w:rsidRDefault="00DD0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5E523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8532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FC93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665AB6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56D3C0D" w14:textId="77777777" w:rsidR="007C5320" w:rsidRPr="00C1676B" w:rsidRDefault="00DD068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E5472E" w14:paraId="58D49A7C" w14:textId="77777777" w:rsidTr="00B433FE">
        <w:trPr>
          <w:trHeight w:val="683"/>
        </w:trPr>
        <w:tc>
          <w:tcPr>
            <w:tcW w:w="1638" w:type="dxa"/>
          </w:tcPr>
          <w:p w14:paraId="6AA589F3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BAA1733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748FD41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6289F06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F697F20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D3EAF37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5472E" w14:paraId="6A6094C3" w14:textId="77777777" w:rsidTr="00B433FE">
        <w:trPr>
          <w:trHeight w:val="291"/>
        </w:trPr>
        <w:tc>
          <w:tcPr>
            <w:tcW w:w="1638" w:type="dxa"/>
          </w:tcPr>
          <w:p w14:paraId="6F3768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A38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E25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F9BB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9DC1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1D0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7ECBEF13" w14:textId="77777777" w:rsidTr="00B433FE">
        <w:trPr>
          <w:trHeight w:val="291"/>
        </w:trPr>
        <w:tc>
          <w:tcPr>
            <w:tcW w:w="1638" w:type="dxa"/>
          </w:tcPr>
          <w:p w14:paraId="1637F5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D3ED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4EFC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377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E81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D393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9F9F84" w14:textId="77777777" w:rsidR="007C5320" w:rsidRPr="00C1676B" w:rsidRDefault="00DD068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E5472E" w14:paraId="3FBD5D4A" w14:textId="77777777" w:rsidTr="00B433FE">
        <w:trPr>
          <w:trHeight w:val="773"/>
        </w:trPr>
        <w:tc>
          <w:tcPr>
            <w:tcW w:w="2448" w:type="dxa"/>
          </w:tcPr>
          <w:p w14:paraId="36B76F48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634FF63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A3657D3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1D411D9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5472E" w14:paraId="1290FA68" w14:textId="77777777" w:rsidTr="00B433FE">
        <w:trPr>
          <w:trHeight w:val="428"/>
        </w:trPr>
        <w:tc>
          <w:tcPr>
            <w:tcW w:w="2448" w:type="dxa"/>
          </w:tcPr>
          <w:p w14:paraId="5EB0C7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D73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2AFE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4DC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E312B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851D364" w14:textId="77777777" w:rsidR="00B95496" w:rsidRPr="00C1676B" w:rsidRDefault="00DD068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5472E" w14:paraId="7DFFC695" w14:textId="77777777" w:rsidTr="004B23E9">
        <w:trPr>
          <w:trHeight w:val="825"/>
        </w:trPr>
        <w:tc>
          <w:tcPr>
            <w:tcW w:w="2538" w:type="dxa"/>
          </w:tcPr>
          <w:p w14:paraId="0627862A" w14:textId="77777777" w:rsidR="00B95496" w:rsidRPr="00C03D07" w:rsidRDefault="00DD068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5529CC6" w14:textId="77777777" w:rsidR="00B95496" w:rsidRPr="00C03D07" w:rsidRDefault="00DD0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D553584" w14:textId="77777777" w:rsidR="00B95496" w:rsidRPr="00C03D07" w:rsidRDefault="00DD0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8F2DDC7" w14:textId="77777777" w:rsidR="00B95496" w:rsidRPr="00C03D07" w:rsidRDefault="00DD0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832C015" w14:textId="77777777" w:rsidR="00B95496" w:rsidRPr="00C03D07" w:rsidRDefault="00DD0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5472E" w14:paraId="120A6103" w14:textId="77777777" w:rsidTr="004B23E9">
        <w:trPr>
          <w:trHeight w:val="275"/>
        </w:trPr>
        <w:tc>
          <w:tcPr>
            <w:tcW w:w="2538" w:type="dxa"/>
          </w:tcPr>
          <w:p w14:paraId="58724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A6C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FE5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1F3D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8B7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3E1D3E9F" w14:textId="77777777" w:rsidTr="004B23E9">
        <w:trPr>
          <w:trHeight w:val="275"/>
        </w:trPr>
        <w:tc>
          <w:tcPr>
            <w:tcW w:w="2538" w:type="dxa"/>
          </w:tcPr>
          <w:p w14:paraId="33385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B575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76A0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F2A8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34A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6180D92F" w14:textId="77777777" w:rsidTr="004B23E9">
        <w:trPr>
          <w:trHeight w:val="292"/>
        </w:trPr>
        <w:tc>
          <w:tcPr>
            <w:tcW w:w="2538" w:type="dxa"/>
          </w:tcPr>
          <w:p w14:paraId="02F83B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087F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085D87" w14:textId="77777777" w:rsidR="00B95496" w:rsidRPr="00C1676B" w:rsidRDefault="00DD06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0F8E97C" w14:textId="77777777" w:rsidR="00B95496" w:rsidRPr="00C1676B" w:rsidRDefault="00DD06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8222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69E2B60C" w14:textId="77777777" w:rsidTr="00044B40">
        <w:trPr>
          <w:trHeight w:val="557"/>
        </w:trPr>
        <w:tc>
          <w:tcPr>
            <w:tcW w:w="2538" w:type="dxa"/>
          </w:tcPr>
          <w:p w14:paraId="2718B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590F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B0C0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1D9BA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C9F4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AB0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59AA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ED6A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CCA6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D0106" w14:textId="6F12FDFD" w:rsidR="008A20BA" w:rsidRPr="00E059E1" w:rsidRDefault="00DD06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08871" wp14:editId="445AEBC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B90B48" w14:textId="77777777" w:rsidR="00C8092E" w:rsidRPr="004A10AC" w:rsidRDefault="00DD068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5F28373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3A9B8C1" w14:textId="77777777" w:rsidR="00C8092E" w:rsidRPr="004A10AC" w:rsidRDefault="00DD068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0887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0B90B48" w14:textId="77777777" w:rsidR="00C8092E" w:rsidRPr="004A10AC" w:rsidRDefault="00DD068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5F28373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3A9B8C1" w14:textId="77777777" w:rsidR="00C8092E" w:rsidRPr="004A10AC" w:rsidRDefault="00DD068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FCFA8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4D5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1C1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997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305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54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EA6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D6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5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40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6E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66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E8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C42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01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E86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81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AB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53E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2B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CD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6C6E1" w14:textId="4D924498" w:rsidR="004F2E9A" w:rsidRDefault="00DD06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F615E" wp14:editId="3682A8C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E7203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738FA" wp14:editId="6FDD6A73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9DAE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4B89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AC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D15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32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49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E0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16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2C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D1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7CA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33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F5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9F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07A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9D3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4DF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3A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C88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973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15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3CD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80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75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C95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4B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7E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0C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4D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CFF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E9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422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117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635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2A9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E2C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00D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A89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566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C2E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89D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BEA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19B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929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6F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E34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F89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039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955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BB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3B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4F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23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078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F0B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AB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DD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0E4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9A1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AE6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783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8AD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5472E" w14:paraId="1A32268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D3BCCF2" w14:textId="77777777" w:rsidR="008F53D7" w:rsidRPr="00C1676B" w:rsidRDefault="00DD068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5472E" w14:paraId="4B31B3C8" w14:textId="77777777" w:rsidTr="0030732B">
        <w:trPr>
          <w:trHeight w:val="533"/>
        </w:trPr>
        <w:tc>
          <w:tcPr>
            <w:tcW w:w="738" w:type="dxa"/>
          </w:tcPr>
          <w:p w14:paraId="10FBB40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3361483" w14:textId="77777777" w:rsidR="008F53D7" w:rsidRPr="00C03D07" w:rsidRDefault="00DD0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BDA042" w14:textId="77777777" w:rsidR="008F53D7" w:rsidRPr="00C03D07" w:rsidRDefault="00DD0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1B9E66F" w14:textId="77777777" w:rsidR="008F53D7" w:rsidRPr="00C03D07" w:rsidRDefault="00DD0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3C9FDE1" w14:textId="77777777" w:rsidR="008F53D7" w:rsidRPr="00C03D07" w:rsidRDefault="00DD0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1D5424" w14:textId="77777777" w:rsidR="008F53D7" w:rsidRPr="00C03D07" w:rsidRDefault="00DD0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5472E" w14:paraId="3E4D3D37" w14:textId="77777777" w:rsidTr="0030732B">
        <w:trPr>
          <w:trHeight w:val="266"/>
        </w:trPr>
        <w:tc>
          <w:tcPr>
            <w:tcW w:w="738" w:type="dxa"/>
          </w:tcPr>
          <w:p w14:paraId="4CCADD2B" w14:textId="77777777" w:rsidR="008F53D7" w:rsidRPr="00C03D07" w:rsidRDefault="00DD0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938879" w14:textId="369ECAFE" w:rsidR="008F53D7" w:rsidRPr="00C03D07" w:rsidRDefault="00DD0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</w:t>
            </w:r>
          </w:p>
        </w:tc>
        <w:tc>
          <w:tcPr>
            <w:tcW w:w="1625" w:type="dxa"/>
          </w:tcPr>
          <w:p w14:paraId="3FE7593B" w14:textId="0BCA7784" w:rsidR="008F53D7" w:rsidRPr="00C03D07" w:rsidRDefault="00DD0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29570D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9B31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C561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77E69A19" w14:textId="77777777" w:rsidTr="0030732B">
        <w:trPr>
          <w:trHeight w:val="266"/>
        </w:trPr>
        <w:tc>
          <w:tcPr>
            <w:tcW w:w="738" w:type="dxa"/>
          </w:tcPr>
          <w:p w14:paraId="34324F0F" w14:textId="77777777" w:rsidR="008F53D7" w:rsidRPr="00C03D07" w:rsidRDefault="00DD0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90FB165" w14:textId="1B1BEB23" w:rsidR="008F53D7" w:rsidRPr="00C03D07" w:rsidRDefault="00DD0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</w:t>
            </w:r>
          </w:p>
        </w:tc>
        <w:tc>
          <w:tcPr>
            <w:tcW w:w="1625" w:type="dxa"/>
          </w:tcPr>
          <w:p w14:paraId="3A1512FC" w14:textId="3F6703CD" w:rsidR="008F53D7" w:rsidRPr="00C03D07" w:rsidRDefault="00DD0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443" w:type="dxa"/>
          </w:tcPr>
          <w:p w14:paraId="558616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0F90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1DD7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6FB252D9" w14:textId="77777777" w:rsidTr="0030732B">
        <w:trPr>
          <w:trHeight w:val="266"/>
        </w:trPr>
        <w:tc>
          <w:tcPr>
            <w:tcW w:w="738" w:type="dxa"/>
          </w:tcPr>
          <w:p w14:paraId="64B2A405" w14:textId="77777777" w:rsidR="008F53D7" w:rsidRPr="00C03D07" w:rsidRDefault="00DD0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44B463C" w14:textId="77777777" w:rsidR="008F53D7" w:rsidRPr="00C03D07" w:rsidRDefault="00DD0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6D22D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2019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8F22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271D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2E4988A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7213051" w14:textId="77777777" w:rsidR="008F53D7" w:rsidRPr="00C03D07" w:rsidRDefault="00DD068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F47530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D068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DD068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60BC5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5D6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46C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293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93D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5B4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C8E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FEA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50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E68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392B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5472E" w14:paraId="6E4474A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9F10473" w14:textId="77777777" w:rsidR="007C5320" w:rsidRPr="00C1676B" w:rsidRDefault="00DD068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5472E" w14:paraId="65BEC9D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3B68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91C6EB2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2CF62A7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9087F27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602D6E1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5FA5C2A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0AE9CB7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5472E" w14:paraId="50239F2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352CB4C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A4DF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D4D9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CB0D6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71D61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2FFE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5099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7C89BE0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9E05FF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658C5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9047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2258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A9C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9865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8CCC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44AC16A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B4B874E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B928B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0D4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7859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B574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3CE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AAB3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ED4A6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4B1293" w14:textId="77777777" w:rsidR="007C5320" w:rsidRPr="00C1676B" w:rsidRDefault="00DD068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51479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5472E" w14:paraId="375B6F4C" w14:textId="77777777" w:rsidTr="00B433FE">
        <w:trPr>
          <w:trHeight w:val="527"/>
        </w:trPr>
        <w:tc>
          <w:tcPr>
            <w:tcW w:w="3135" w:type="dxa"/>
          </w:tcPr>
          <w:p w14:paraId="2D76C345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02E0C67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19E9932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C67DB77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5472E" w14:paraId="2F175934" w14:textId="77777777" w:rsidTr="00B433FE">
        <w:trPr>
          <w:trHeight w:val="250"/>
        </w:trPr>
        <w:tc>
          <w:tcPr>
            <w:tcW w:w="3135" w:type="dxa"/>
          </w:tcPr>
          <w:p w14:paraId="49C995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6F55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2357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D3F2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00724342" w14:textId="77777777" w:rsidTr="00B433FE">
        <w:trPr>
          <w:trHeight w:val="264"/>
        </w:trPr>
        <w:tc>
          <w:tcPr>
            <w:tcW w:w="3135" w:type="dxa"/>
          </w:tcPr>
          <w:p w14:paraId="2DC5DD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CE9D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77BE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E417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57BE771A" w14:textId="77777777" w:rsidTr="00B433FE">
        <w:trPr>
          <w:trHeight w:val="250"/>
        </w:trPr>
        <w:tc>
          <w:tcPr>
            <w:tcW w:w="3135" w:type="dxa"/>
          </w:tcPr>
          <w:p w14:paraId="3A8AF36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A86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A8C2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2EFD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0EF4F6EA" w14:textId="77777777" w:rsidTr="00B433FE">
        <w:trPr>
          <w:trHeight w:val="264"/>
        </w:trPr>
        <w:tc>
          <w:tcPr>
            <w:tcW w:w="3135" w:type="dxa"/>
          </w:tcPr>
          <w:p w14:paraId="40EBF5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273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606A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EB89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B11D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D5689C" w14:textId="77777777" w:rsidR="007C5320" w:rsidRDefault="00DD068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E5472E" w14:paraId="54FE086C" w14:textId="77777777" w:rsidTr="00B433FE">
        <w:tc>
          <w:tcPr>
            <w:tcW w:w="9198" w:type="dxa"/>
          </w:tcPr>
          <w:p w14:paraId="1D1AF0E8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2D98ABA8" w14:textId="185D23EA" w:rsidR="007C5320" w:rsidRPr="00C03D07" w:rsidRDefault="00DD068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5472E" w14:paraId="27601145" w14:textId="77777777" w:rsidTr="00B433FE">
        <w:tc>
          <w:tcPr>
            <w:tcW w:w="9198" w:type="dxa"/>
          </w:tcPr>
          <w:p w14:paraId="309600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9E5C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472E" w14:paraId="6569EE52" w14:textId="77777777" w:rsidTr="00B433FE">
        <w:tc>
          <w:tcPr>
            <w:tcW w:w="9198" w:type="dxa"/>
          </w:tcPr>
          <w:p w14:paraId="2B8352BE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80A12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472E" w14:paraId="6191D3E5" w14:textId="77777777" w:rsidTr="00B433FE">
        <w:tc>
          <w:tcPr>
            <w:tcW w:w="9198" w:type="dxa"/>
          </w:tcPr>
          <w:p w14:paraId="2BE8A2E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BEF720" w14:textId="77777777" w:rsidR="007C5320" w:rsidRPr="00C03D07" w:rsidRDefault="00DD0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71B53B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E67D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7AD37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0EEC1F" w14:textId="77777777" w:rsidR="007C5320" w:rsidRDefault="00DD068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85391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5472E" w14:paraId="46C649F7" w14:textId="77777777" w:rsidTr="007C5320">
        <w:tc>
          <w:tcPr>
            <w:tcW w:w="1106" w:type="dxa"/>
            <w:shd w:val="clear" w:color="auto" w:fill="auto"/>
          </w:tcPr>
          <w:p w14:paraId="01EB899D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40AFB3D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4553DA2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52A64F8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6702DF9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8A085EB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13E67C2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21F39B7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2F6232F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7B085BC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A0757F6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5472E" w14:paraId="67D5A344" w14:textId="77777777" w:rsidTr="007C5320">
        <w:tc>
          <w:tcPr>
            <w:tcW w:w="1106" w:type="dxa"/>
            <w:shd w:val="clear" w:color="auto" w:fill="auto"/>
          </w:tcPr>
          <w:p w14:paraId="40105B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85B9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2AC8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5434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06A3C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69D6E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9D63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0EFC2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F9EB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D155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50A71625" w14:textId="77777777" w:rsidTr="007C5320">
        <w:tc>
          <w:tcPr>
            <w:tcW w:w="1106" w:type="dxa"/>
            <w:shd w:val="clear" w:color="auto" w:fill="auto"/>
          </w:tcPr>
          <w:p w14:paraId="09E542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46E0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277D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170F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EADBA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9CCAE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3E61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31FB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9D5D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81109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0979AF" w14:textId="77777777" w:rsidR="007C5320" w:rsidRPr="00C27558" w:rsidRDefault="00DD068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78E0C2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7555B7" w14:textId="77777777" w:rsidR="007C5320" w:rsidRDefault="00DD068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36618A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5472E" w14:paraId="4A766121" w14:textId="77777777" w:rsidTr="00B433FE">
        <w:tc>
          <w:tcPr>
            <w:tcW w:w="3456" w:type="dxa"/>
            <w:shd w:val="clear" w:color="auto" w:fill="auto"/>
          </w:tcPr>
          <w:p w14:paraId="3ECBDFCF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E55E3B0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00CA876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0A78251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53F5A41" w14:textId="77777777" w:rsidR="007C5320" w:rsidRPr="004B23E9" w:rsidRDefault="00DD0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5472E" w14:paraId="13EFA589" w14:textId="77777777" w:rsidTr="00B433FE">
        <w:tc>
          <w:tcPr>
            <w:tcW w:w="3456" w:type="dxa"/>
            <w:shd w:val="clear" w:color="auto" w:fill="auto"/>
          </w:tcPr>
          <w:p w14:paraId="3A790FF2" w14:textId="77777777" w:rsidR="007C5320" w:rsidRPr="004B23E9" w:rsidRDefault="00DD068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16592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AE4A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7DCB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9E1BB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472E" w14:paraId="692A53A4" w14:textId="77777777" w:rsidTr="00B433FE">
        <w:tc>
          <w:tcPr>
            <w:tcW w:w="3456" w:type="dxa"/>
            <w:shd w:val="clear" w:color="auto" w:fill="auto"/>
          </w:tcPr>
          <w:p w14:paraId="6BAE335C" w14:textId="77777777" w:rsidR="007C5320" w:rsidRPr="004B23E9" w:rsidRDefault="00DD068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4F5524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26219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66F3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AA1D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D7B07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98AE2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5EC6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04E5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E62B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0EAF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5F30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D300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C41C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770EB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7CC4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78D47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5472E" w14:paraId="07E2B1E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E7C0BEF" w14:textId="77777777" w:rsidR="007C5320" w:rsidRPr="00C1676B" w:rsidRDefault="00DD068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5472E" w14:paraId="1600C314" w14:textId="77777777" w:rsidTr="00B433FE">
        <w:trPr>
          <w:trHeight w:val="263"/>
        </w:trPr>
        <w:tc>
          <w:tcPr>
            <w:tcW w:w="6880" w:type="dxa"/>
          </w:tcPr>
          <w:p w14:paraId="1ECFE235" w14:textId="77777777" w:rsidR="007C5320" w:rsidRPr="00C03D07" w:rsidRDefault="00DD0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825C553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C0FD239" w14:textId="77777777" w:rsidR="007C5320" w:rsidRPr="00C03D07" w:rsidRDefault="00DD0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5472E" w14:paraId="2CC3A61A" w14:textId="77777777" w:rsidTr="00B433FE">
        <w:trPr>
          <w:trHeight w:val="263"/>
        </w:trPr>
        <w:tc>
          <w:tcPr>
            <w:tcW w:w="6880" w:type="dxa"/>
          </w:tcPr>
          <w:p w14:paraId="36489F19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B0C4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9FDB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0DD89F14" w14:textId="77777777" w:rsidTr="00B433FE">
        <w:trPr>
          <w:trHeight w:val="301"/>
        </w:trPr>
        <w:tc>
          <w:tcPr>
            <w:tcW w:w="6880" w:type="dxa"/>
          </w:tcPr>
          <w:p w14:paraId="68C7F8FA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AA77E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A2C7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0E5ABD3D" w14:textId="77777777" w:rsidTr="00B433FE">
        <w:trPr>
          <w:trHeight w:val="263"/>
        </w:trPr>
        <w:tc>
          <w:tcPr>
            <w:tcW w:w="6880" w:type="dxa"/>
          </w:tcPr>
          <w:p w14:paraId="4A5B894C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4AF09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1D3A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00C1C513" w14:textId="77777777" w:rsidTr="00B433FE">
        <w:trPr>
          <w:trHeight w:val="250"/>
        </w:trPr>
        <w:tc>
          <w:tcPr>
            <w:tcW w:w="6880" w:type="dxa"/>
          </w:tcPr>
          <w:p w14:paraId="4A1A741F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3E5B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49D0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20102478" w14:textId="77777777" w:rsidTr="00B433FE">
        <w:trPr>
          <w:trHeight w:val="263"/>
        </w:trPr>
        <w:tc>
          <w:tcPr>
            <w:tcW w:w="6880" w:type="dxa"/>
          </w:tcPr>
          <w:p w14:paraId="24B229E5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FDEE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AC5A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6A58060C" w14:textId="77777777" w:rsidTr="00B433FE">
        <w:trPr>
          <w:trHeight w:val="275"/>
        </w:trPr>
        <w:tc>
          <w:tcPr>
            <w:tcW w:w="6880" w:type="dxa"/>
          </w:tcPr>
          <w:p w14:paraId="2653DECB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A96E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D00B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464A80CD" w14:textId="77777777" w:rsidTr="00B433FE">
        <w:trPr>
          <w:trHeight w:val="275"/>
        </w:trPr>
        <w:tc>
          <w:tcPr>
            <w:tcW w:w="6880" w:type="dxa"/>
          </w:tcPr>
          <w:p w14:paraId="4DECF4CB" w14:textId="77777777" w:rsidR="007C5320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77E1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23BE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3C06D9" w14:textId="77777777" w:rsidR="00594FF4" w:rsidRDefault="00DD068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0DF8C8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5472E" w14:paraId="66ADAC61" w14:textId="77777777" w:rsidTr="00B433FE">
        <w:tc>
          <w:tcPr>
            <w:tcW w:w="7196" w:type="dxa"/>
            <w:shd w:val="clear" w:color="auto" w:fill="auto"/>
          </w:tcPr>
          <w:p w14:paraId="3B1EB46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FC2824" w14:textId="77777777" w:rsidR="00594FF4" w:rsidRPr="005A2CD3" w:rsidRDefault="00DD0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1B9CBA8E" w14:textId="77777777" w:rsidR="00594FF4" w:rsidRPr="005A2CD3" w:rsidRDefault="00DD0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5472E" w14:paraId="44659100" w14:textId="77777777" w:rsidTr="00B433FE">
        <w:tc>
          <w:tcPr>
            <w:tcW w:w="7196" w:type="dxa"/>
            <w:shd w:val="clear" w:color="auto" w:fill="auto"/>
          </w:tcPr>
          <w:p w14:paraId="2FBAFA6D" w14:textId="77777777" w:rsidR="00594FF4" w:rsidRPr="005A2CD3" w:rsidRDefault="00DD0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32604B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9071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5472E" w14:paraId="55319449" w14:textId="77777777" w:rsidTr="00B433FE">
        <w:tc>
          <w:tcPr>
            <w:tcW w:w="7196" w:type="dxa"/>
            <w:shd w:val="clear" w:color="auto" w:fill="auto"/>
          </w:tcPr>
          <w:p w14:paraId="07788BB7" w14:textId="77777777" w:rsidR="00594FF4" w:rsidRPr="005A2CD3" w:rsidRDefault="00DD0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948F5F" w14:textId="77777777" w:rsidR="00594FF4" w:rsidRPr="005A2CD3" w:rsidRDefault="00DD0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C4D099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7532F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A128AD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465172C" w14:textId="77777777" w:rsidR="00594FF4" w:rsidRDefault="00DD068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536CE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9329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BA01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D707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4A67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837F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C1BB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4DED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93AB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21AC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E79B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410015" w14:textId="77777777" w:rsidR="00594FF4" w:rsidRPr="00C1676B" w:rsidRDefault="00DD068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5472E" w14:paraId="665D43E4" w14:textId="77777777" w:rsidTr="00B433FE">
        <w:trPr>
          <w:trHeight w:val="318"/>
        </w:trPr>
        <w:tc>
          <w:tcPr>
            <w:tcW w:w="6194" w:type="dxa"/>
          </w:tcPr>
          <w:p w14:paraId="6DACD44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59BAC3" w14:textId="77777777" w:rsidR="00594FF4" w:rsidRPr="00BC75A1" w:rsidRDefault="00DD068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F5E793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45BFA484" w14:textId="77777777" w:rsidTr="00B433FE">
        <w:trPr>
          <w:trHeight w:val="303"/>
        </w:trPr>
        <w:tc>
          <w:tcPr>
            <w:tcW w:w="6194" w:type="dxa"/>
          </w:tcPr>
          <w:p w14:paraId="2302670F" w14:textId="77777777" w:rsidR="00594FF4" w:rsidRPr="00C03D07" w:rsidRDefault="00DD068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E386D2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37CE2018" w14:textId="77777777" w:rsidTr="00B433FE">
        <w:trPr>
          <w:trHeight w:val="304"/>
        </w:trPr>
        <w:tc>
          <w:tcPr>
            <w:tcW w:w="6194" w:type="dxa"/>
          </w:tcPr>
          <w:p w14:paraId="64173CC2" w14:textId="77777777" w:rsidR="00594FF4" w:rsidRPr="00C03D07" w:rsidRDefault="00DD068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A82D26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7A7A243C" w14:textId="77777777" w:rsidTr="00B433FE">
        <w:trPr>
          <w:trHeight w:val="318"/>
        </w:trPr>
        <w:tc>
          <w:tcPr>
            <w:tcW w:w="6194" w:type="dxa"/>
          </w:tcPr>
          <w:p w14:paraId="79B2036B" w14:textId="77777777" w:rsidR="00594FF4" w:rsidRPr="00C03D07" w:rsidRDefault="00DD068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3A23B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185F1C09" w14:textId="77777777" w:rsidTr="00B433FE">
        <w:trPr>
          <w:trHeight w:val="303"/>
        </w:trPr>
        <w:tc>
          <w:tcPr>
            <w:tcW w:w="6194" w:type="dxa"/>
          </w:tcPr>
          <w:p w14:paraId="3ACD076F" w14:textId="77777777" w:rsidR="00594FF4" w:rsidRPr="00C03D07" w:rsidRDefault="00DD068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6A30E0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4F5C73EF" w14:textId="77777777" w:rsidTr="00B433FE">
        <w:trPr>
          <w:trHeight w:val="318"/>
        </w:trPr>
        <w:tc>
          <w:tcPr>
            <w:tcW w:w="6194" w:type="dxa"/>
          </w:tcPr>
          <w:p w14:paraId="13C33CCB" w14:textId="77777777" w:rsidR="00594FF4" w:rsidRPr="00C03D07" w:rsidRDefault="00DD068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400021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5D27DEC6" w14:textId="77777777" w:rsidTr="00B433FE">
        <w:trPr>
          <w:trHeight w:val="303"/>
        </w:trPr>
        <w:tc>
          <w:tcPr>
            <w:tcW w:w="6194" w:type="dxa"/>
          </w:tcPr>
          <w:p w14:paraId="28D87A48" w14:textId="77777777" w:rsidR="00594FF4" w:rsidRPr="00C03D07" w:rsidRDefault="00DD068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3D7E98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12B215A2" w14:textId="77777777" w:rsidTr="00B433FE">
        <w:trPr>
          <w:trHeight w:val="318"/>
        </w:trPr>
        <w:tc>
          <w:tcPr>
            <w:tcW w:w="6194" w:type="dxa"/>
          </w:tcPr>
          <w:p w14:paraId="5D9A4B3D" w14:textId="77777777" w:rsidR="00594FF4" w:rsidRPr="00C03D07" w:rsidRDefault="00DD068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3453FE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4D596363" w14:textId="77777777" w:rsidTr="00B433FE">
        <w:trPr>
          <w:trHeight w:val="318"/>
        </w:trPr>
        <w:tc>
          <w:tcPr>
            <w:tcW w:w="6194" w:type="dxa"/>
          </w:tcPr>
          <w:p w14:paraId="54F4939C" w14:textId="77777777" w:rsidR="00594FF4" w:rsidRPr="00C03D07" w:rsidRDefault="00DD0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5CFBB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5EB6CCC3" w14:textId="77777777" w:rsidTr="00B433FE">
        <w:trPr>
          <w:trHeight w:val="318"/>
        </w:trPr>
        <w:tc>
          <w:tcPr>
            <w:tcW w:w="6194" w:type="dxa"/>
          </w:tcPr>
          <w:p w14:paraId="79469BC9" w14:textId="77777777" w:rsidR="00594FF4" w:rsidRPr="00C03D07" w:rsidRDefault="00DD068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D371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24DB8EAC" w14:textId="77777777" w:rsidTr="00B433FE">
        <w:trPr>
          <w:trHeight w:val="318"/>
        </w:trPr>
        <w:tc>
          <w:tcPr>
            <w:tcW w:w="6194" w:type="dxa"/>
          </w:tcPr>
          <w:p w14:paraId="25DA3FB1" w14:textId="77777777" w:rsidR="00594FF4" w:rsidRPr="00C03D07" w:rsidRDefault="00DD068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40CA1D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3D9247DA" w14:textId="77777777" w:rsidTr="00B433FE">
        <w:trPr>
          <w:trHeight w:val="318"/>
        </w:trPr>
        <w:tc>
          <w:tcPr>
            <w:tcW w:w="6194" w:type="dxa"/>
          </w:tcPr>
          <w:p w14:paraId="15FD3308" w14:textId="77777777" w:rsidR="00594FF4" w:rsidRPr="00C03D07" w:rsidRDefault="00DD068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9B65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3A82B3F6" w14:textId="77777777" w:rsidTr="00B433FE">
        <w:trPr>
          <w:trHeight w:val="318"/>
        </w:trPr>
        <w:tc>
          <w:tcPr>
            <w:tcW w:w="6194" w:type="dxa"/>
          </w:tcPr>
          <w:p w14:paraId="2FDB5A4D" w14:textId="77777777" w:rsidR="00594FF4" w:rsidRPr="00C03D07" w:rsidRDefault="00DD068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D2409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280CFE49" w14:textId="77777777" w:rsidTr="00B433FE">
        <w:trPr>
          <w:trHeight w:val="318"/>
        </w:trPr>
        <w:tc>
          <w:tcPr>
            <w:tcW w:w="6194" w:type="dxa"/>
          </w:tcPr>
          <w:p w14:paraId="433EBF8E" w14:textId="77777777" w:rsidR="00594FF4" w:rsidRPr="00C03D07" w:rsidRDefault="00DD068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478699" w14:textId="77777777" w:rsidR="00594FF4" w:rsidRPr="00C03D07" w:rsidRDefault="00DD068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0377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6C7D2E33" w14:textId="77777777" w:rsidTr="00B433FE">
        <w:trPr>
          <w:trHeight w:val="318"/>
        </w:trPr>
        <w:tc>
          <w:tcPr>
            <w:tcW w:w="6194" w:type="dxa"/>
          </w:tcPr>
          <w:p w14:paraId="15840F9D" w14:textId="77777777" w:rsidR="00594FF4" w:rsidRPr="00C03D07" w:rsidRDefault="00DD068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657AC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6B31CCDA" w14:textId="77777777" w:rsidTr="00B433FE">
        <w:trPr>
          <w:trHeight w:val="318"/>
        </w:trPr>
        <w:tc>
          <w:tcPr>
            <w:tcW w:w="6194" w:type="dxa"/>
          </w:tcPr>
          <w:p w14:paraId="19624B5F" w14:textId="77777777" w:rsidR="00594FF4" w:rsidRPr="00C03D07" w:rsidRDefault="00DD068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AF244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2E1316C6" w14:textId="77777777" w:rsidTr="00B433FE">
        <w:trPr>
          <w:trHeight w:val="318"/>
        </w:trPr>
        <w:tc>
          <w:tcPr>
            <w:tcW w:w="6194" w:type="dxa"/>
          </w:tcPr>
          <w:p w14:paraId="708CB39D" w14:textId="77777777" w:rsidR="00594FF4" w:rsidRPr="00C03D07" w:rsidRDefault="00DD068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60D387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3FEB9EB5" w14:textId="77777777" w:rsidTr="00B433FE">
        <w:trPr>
          <w:trHeight w:val="318"/>
        </w:trPr>
        <w:tc>
          <w:tcPr>
            <w:tcW w:w="6194" w:type="dxa"/>
          </w:tcPr>
          <w:p w14:paraId="2D5D64D3" w14:textId="77777777" w:rsidR="00594FF4" w:rsidRPr="00C03D07" w:rsidRDefault="00DD068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F1C3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519FAE06" w14:textId="77777777" w:rsidTr="00B433FE">
        <w:trPr>
          <w:trHeight w:val="318"/>
        </w:trPr>
        <w:tc>
          <w:tcPr>
            <w:tcW w:w="6194" w:type="dxa"/>
          </w:tcPr>
          <w:p w14:paraId="4D3452B4" w14:textId="77777777" w:rsidR="00594FF4" w:rsidRPr="00C03D07" w:rsidRDefault="00DD0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B55B2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27ED8AB5" w14:textId="77777777" w:rsidTr="00B433FE">
        <w:trPr>
          <w:trHeight w:val="318"/>
        </w:trPr>
        <w:tc>
          <w:tcPr>
            <w:tcW w:w="6194" w:type="dxa"/>
          </w:tcPr>
          <w:p w14:paraId="75E3F6C4" w14:textId="77777777" w:rsidR="00594FF4" w:rsidRPr="00C03D07" w:rsidRDefault="00DD0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57EAE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472E" w14:paraId="3A7700B3" w14:textId="77777777" w:rsidTr="00B433FE">
        <w:trPr>
          <w:trHeight w:val="318"/>
        </w:trPr>
        <w:tc>
          <w:tcPr>
            <w:tcW w:w="6194" w:type="dxa"/>
          </w:tcPr>
          <w:p w14:paraId="5EEF13B9" w14:textId="77777777" w:rsidR="00594FF4" w:rsidRPr="00C03D07" w:rsidRDefault="00DD0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14D495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262A04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5472E" w14:paraId="005AAF8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CABA80D" w14:textId="77777777" w:rsidR="00594FF4" w:rsidRPr="00C1676B" w:rsidRDefault="00DD0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5472E" w14:paraId="61C913D3" w14:textId="77777777" w:rsidTr="00B433FE">
        <w:trPr>
          <w:trHeight w:val="269"/>
        </w:trPr>
        <w:tc>
          <w:tcPr>
            <w:tcW w:w="738" w:type="dxa"/>
          </w:tcPr>
          <w:p w14:paraId="320D80E0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15E43F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E22911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C4E4564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5472E" w14:paraId="699BDB12" w14:textId="77777777" w:rsidTr="00B433FE">
        <w:trPr>
          <w:trHeight w:val="269"/>
        </w:trPr>
        <w:tc>
          <w:tcPr>
            <w:tcW w:w="738" w:type="dxa"/>
          </w:tcPr>
          <w:p w14:paraId="7A0A6149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433357" w14:textId="11DC1E86" w:rsidR="00594FF4" w:rsidRPr="00C03D07" w:rsidRDefault="00DD0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Sehrish Ahmed</w:t>
            </w:r>
          </w:p>
        </w:tc>
        <w:tc>
          <w:tcPr>
            <w:tcW w:w="4532" w:type="dxa"/>
          </w:tcPr>
          <w:p w14:paraId="5C157A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02CD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229B0A9D" w14:textId="77777777" w:rsidTr="00B433FE">
        <w:trPr>
          <w:trHeight w:val="269"/>
        </w:trPr>
        <w:tc>
          <w:tcPr>
            <w:tcW w:w="738" w:type="dxa"/>
          </w:tcPr>
          <w:p w14:paraId="1B3034B5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62BE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2778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3671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329FFAF8" w14:textId="77777777" w:rsidTr="00B433FE">
        <w:trPr>
          <w:trHeight w:val="269"/>
        </w:trPr>
        <w:tc>
          <w:tcPr>
            <w:tcW w:w="738" w:type="dxa"/>
          </w:tcPr>
          <w:p w14:paraId="30F2E042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9218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CE15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128C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4A857891" w14:textId="77777777" w:rsidTr="00B433FE">
        <w:trPr>
          <w:trHeight w:val="269"/>
        </w:trPr>
        <w:tc>
          <w:tcPr>
            <w:tcW w:w="738" w:type="dxa"/>
          </w:tcPr>
          <w:p w14:paraId="3E6BC97F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81DD8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194E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EC1F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39108559" w14:textId="77777777" w:rsidTr="00B433FE">
        <w:trPr>
          <w:trHeight w:val="269"/>
        </w:trPr>
        <w:tc>
          <w:tcPr>
            <w:tcW w:w="738" w:type="dxa"/>
          </w:tcPr>
          <w:p w14:paraId="7D6F24CB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BE382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2359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3AD5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72E" w14:paraId="7E21D928" w14:textId="77777777" w:rsidTr="00B433FE">
        <w:trPr>
          <w:trHeight w:val="269"/>
        </w:trPr>
        <w:tc>
          <w:tcPr>
            <w:tcW w:w="738" w:type="dxa"/>
          </w:tcPr>
          <w:p w14:paraId="49D8800C" w14:textId="77777777" w:rsidR="00594FF4" w:rsidRPr="00C03D07" w:rsidRDefault="00DD0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B528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E340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1D6E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94CF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D68D1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0479" w14:textId="77777777" w:rsidR="00DD0681" w:rsidRDefault="00DD0681">
      <w:r>
        <w:separator/>
      </w:r>
    </w:p>
  </w:endnote>
  <w:endnote w:type="continuationSeparator" w:id="0">
    <w:p w14:paraId="6B40F3E1" w14:textId="77777777" w:rsidR="00DD0681" w:rsidRDefault="00D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82B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5AB69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1ABDE7" w14:textId="77777777" w:rsidR="00C8092E" w:rsidRPr="00A000E0" w:rsidRDefault="00DD06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F42FF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0E10A0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4B36BE" w14:textId="19C4F5A3" w:rsidR="00C8092E" w:rsidRPr="002B2F01" w:rsidRDefault="00DD068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AD3AE4" wp14:editId="2E19404F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314CF" w14:textId="77777777" w:rsidR="00C8092E" w:rsidRDefault="00DD068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D3A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3F314CF" w14:textId="77777777" w:rsidR="00C8092E" w:rsidRDefault="00DD068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A2E5" w14:textId="77777777" w:rsidR="00DD0681" w:rsidRDefault="00DD0681">
      <w:r>
        <w:separator/>
      </w:r>
    </w:p>
  </w:footnote>
  <w:footnote w:type="continuationSeparator" w:id="0">
    <w:p w14:paraId="129FE4FD" w14:textId="77777777" w:rsidR="00DD0681" w:rsidRDefault="00DD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2CE8" w14:textId="77777777" w:rsidR="00C8092E" w:rsidRDefault="00C8092E">
    <w:pPr>
      <w:pStyle w:val="Header"/>
    </w:pPr>
  </w:p>
  <w:p w14:paraId="01F8A7FC" w14:textId="77777777" w:rsidR="00C8092E" w:rsidRDefault="00C8092E">
    <w:pPr>
      <w:pStyle w:val="Header"/>
    </w:pPr>
  </w:p>
  <w:p w14:paraId="3B513102" w14:textId="1EF8BE7B" w:rsidR="00C8092E" w:rsidRDefault="00DD0681">
    <w:pPr>
      <w:pStyle w:val="Header"/>
    </w:pPr>
    <w:r>
      <w:rPr>
        <w:noProof/>
        <w:lang w:eastAsia="zh-TW"/>
      </w:rPr>
      <w:pict w14:anchorId="11A17D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7B52C06E" wp14:editId="54320BBA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EB047D8">
      <w:start w:val="1"/>
      <w:numFmt w:val="decimal"/>
      <w:lvlText w:val="%1."/>
      <w:lvlJc w:val="left"/>
      <w:pPr>
        <w:ind w:left="1440" w:hanging="360"/>
      </w:pPr>
    </w:lvl>
    <w:lvl w:ilvl="1" w:tplc="78FE48A4" w:tentative="1">
      <w:start w:val="1"/>
      <w:numFmt w:val="lowerLetter"/>
      <w:lvlText w:val="%2."/>
      <w:lvlJc w:val="left"/>
      <w:pPr>
        <w:ind w:left="2160" w:hanging="360"/>
      </w:pPr>
    </w:lvl>
    <w:lvl w:ilvl="2" w:tplc="14DC9EC2" w:tentative="1">
      <w:start w:val="1"/>
      <w:numFmt w:val="lowerRoman"/>
      <w:lvlText w:val="%3."/>
      <w:lvlJc w:val="right"/>
      <w:pPr>
        <w:ind w:left="2880" w:hanging="180"/>
      </w:pPr>
    </w:lvl>
    <w:lvl w:ilvl="3" w:tplc="EDD491FC" w:tentative="1">
      <w:start w:val="1"/>
      <w:numFmt w:val="decimal"/>
      <w:lvlText w:val="%4."/>
      <w:lvlJc w:val="left"/>
      <w:pPr>
        <w:ind w:left="3600" w:hanging="360"/>
      </w:pPr>
    </w:lvl>
    <w:lvl w:ilvl="4" w:tplc="066A55D2" w:tentative="1">
      <w:start w:val="1"/>
      <w:numFmt w:val="lowerLetter"/>
      <w:lvlText w:val="%5."/>
      <w:lvlJc w:val="left"/>
      <w:pPr>
        <w:ind w:left="4320" w:hanging="360"/>
      </w:pPr>
    </w:lvl>
    <w:lvl w:ilvl="5" w:tplc="CA769EE4" w:tentative="1">
      <w:start w:val="1"/>
      <w:numFmt w:val="lowerRoman"/>
      <w:lvlText w:val="%6."/>
      <w:lvlJc w:val="right"/>
      <w:pPr>
        <w:ind w:left="5040" w:hanging="180"/>
      </w:pPr>
    </w:lvl>
    <w:lvl w:ilvl="6" w:tplc="11AC42EA" w:tentative="1">
      <w:start w:val="1"/>
      <w:numFmt w:val="decimal"/>
      <w:lvlText w:val="%7."/>
      <w:lvlJc w:val="left"/>
      <w:pPr>
        <w:ind w:left="5760" w:hanging="360"/>
      </w:pPr>
    </w:lvl>
    <w:lvl w:ilvl="7" w:tplc="80140394" w:tentative="1">
      <w:start w:val="1"/>
      <w:numFmt w:val="lowerLetter"/>
      <w:lvlText w:val="%8."/>
      <w:lvlJc w:val="left"/>
      <w:pPr>
        <w:ind w:left="6480" w:hanging="360"/>
      </w:pPr>
    </w:lvl>
    <w:lvl w:ilvl="8" w:tplc="9DDC8E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BAB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0D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2A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65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EB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CE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25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6E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A8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B6A7F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88A0EA" w:tentative="1">
      <w:start w:val="1"/>
      <w:numFmt w:val="lowerLetter"/>
      <w:lvlText w:val="%2."/>
      <w:lvlJc w:val="left"/>
      <w:pPr>
        <w:ind w:left="1440" w:hanging="360"/>
      </w:pPr>
    </w:lvl>
    <w:lvl w:ilvl="2" w:tplc="97866608" w:tentative="1">
      <w:start w:val="1"/>
      <w:numFmt w:val="lowerRoman"/>
      <w:lvlText w:val="%3."/>
      <w:lvlJc w:val="right"/>
      <w:pPr>
        <w:ind w:left="2160" w:hanging="180"/>
      </w:pPr>
    </w:lvl>
    <w:lvl w:ilvl="3" w:tplc="BB3C6574" w:tentative="1">
      <w:start w:val="1"/>
      <w:numFmt w:val="decimal"/>
      <w:lvlText w:val="%4."/>
      <w:lvlJc w:val="left"/>
      <w:pPr>
        <w:ind w:left="2880" w:hanging="360"/>
      </w:pPr>
    </w:lvl>
    <w:lvl w:ilvl="4" w:tplc="6F7C7454" w:tentative="1">
      <w:start w:val="1"/>
      <w:numFmt w:val="lowerLetter"/>
      <w:lvlText w:val="%5."/>
      <w:lvlJc w:val="left"/>
      <w:pPr>
        <w:ind w:left="3600" w:hanging="360"/>
      </w:pPr>
    </w:lvl>
    <w:lvl w:ilvl="5" w:tplc="4AEA75FE" w:tentative="1">
      <w:start w:val="1"/>
      <w:numFmt w:val="lowerRoman"/>
      <w:lvlText w:val="%6."/>
      <w:lvlJc w:val="right"/>
      <w:pPr>
        <w:ind w:left="4320" w:hanging="180"/>
      </w:pPr>
    </w:lvl>
    <w:lvl w:ilvl="6" w:tplc="070223CE" w:tentative="1">
      <w:start w:val="1"/>
      <w:numFmt w:val="decimal"/>
      <w:lvlText w:val="%7."/>
      <w:lvlJc w:val="left"/>
      <w:pPr>
        <w:ind w:left="5040" w:hanging="360"/>
      </w:pPr>
    </w:lvl>
    <w:lvl w:ilvl="7" w:tplc="FCC4A100" w:tentative="1">
      <w:start w:val="1"/>
      <w:numFmt w:val="lowerLetter"/>
      <w:lvlText w:val="%8."/>
      <w:lvlJc w:val="left"/>
      <w:pPr>
        <w:ind w:left="5760" w:hanging="360"/>
      </w:pPr>
    </w:lvl>
    <w:lvl w:ilvl="8" w:tplc="EE221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EFE3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87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6E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6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0E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87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EA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4B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0CC2806">
      <w:start w:val="1"/>
      <w:numFmt w:val="decimal"/>
      <w:lvlText w:val="%1."/>
      <w:lvlJc w:val="left"/>
      <w:pPr>
        <w:ind w:left="1440" w:hanging="360"/>
      </w:pPr>
    </w:lvl>
    <w:lvl w:ilvl="1" w:tplc="C8A4CFA4" w:tentative="1">
      <w:start w:val="1"/>
      <w:numFmt w:val="lowerLetter"/>
      <w:lvlText w:val="%2."/>
      <w:lvlJc w:val="left"/>
      <w:pPr>
        <w:ind w:left="2160" w:hanging="360"/>
      </w:pPr>
    </w:lvl>
    <w:lvl w:ilvl="2" w:tplc="8064EA5E" w:tentative="1">
      <w:start w:val="1"/>
      <w:numFmt w:val="lowerRoman"/>
      <w:lvlText w:val="%3."/>
      <w:lvlJc w:val="right"/>
      <w:pPr>
        <w:ind w:left="2880" w:hanging="180"/>
      </w:pPr>
    </w:lvl>
    <w:lvl w:ilvl="3" w:tplc="C51C5460" w:tentative="1">
      <w:start w:val="1"/>
      <w:numFmt w:val="decimal"/>
      <w:lvlText w:val="%4."/>
      <w:lvlJc w:val="left"/>
      <w:pPr>
        <w:ind w:left="3600" w:hanging="360"/>
      </w:pPr>
    </w:lvl>
    <w:lvl w:ilvl="4" w:tplc="58201C50" w:tentative="1">
      <w:start w:val="1"/>
      <w:numFmt w:val="lowerLetter"/>
      <w:lvlText w:val="%5."/>
      <w:lvlJc w:val="left"/>
      <w:pPr>
        <w:ind w:left="4320" w:hanging="360"/>
      </w:pPr>
    </w:lvl>
    <w:lvl w:ilvl="5" w:tplc="A7FCDDAC" w:tentative="1">
      <w:start w:val="1"/>
      <w:numFmt w:val="lowerRoman"/>
      <w:lvlText w:val="%6."/>
      <w:lvlJc w:val="right"/>
      <w:pPr>
        <w:ind w:left="5040" w:hanging="180"/>
      </w:pPr>
    </w:lvl>
    <w:lvl w:ilvl="6" w:tplc="C834000A" w:tentative="1">
      <w:start w:val="1"/>
      <w:numFmt w:val="decimal"/>
      <w:lvlText w:val="%7."/>
      <w:lvlJc w:val="left"/>
      <w:pPr>
        <w:ind w:left="5760" w:hanging="360"/>
      </w:pPr>
    </w:lvl>
    <w:lvl w:ilvl="7" w:tplc="F80EBA1E" w:tentative="1">
      <w:start w:val="1"/>
      <w:numFmt w:val="lowerLetter"/>
      <w:lvlText w:val="%8."/>
      <w:lvlJc w:val="left"/>
      <w:pPr>
        <w:ind w:left="6480" w:hanging="360"/>
      </w:pPr>
    </w:lvl>
    <w:lvl w:ilvl="8" w:tplc="B23EA2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C9A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E3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0C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A2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42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AB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E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AF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6D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98C13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766C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87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4F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CD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F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81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AB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43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01E7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8D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5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4E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07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21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5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63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05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F0EC5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40F47E" w:tentative="1">
      <w:start w:val="1"/>
      <w:numFmt w:val="lowerLetter"/>
      <w:lvlText w:val="%2."/>
      <w:lvlJc w:val="left"/>
      <w:pPr>
        <w:ind w:left="1440" w:hanging="360"/>
      </w:pPr>
    </w:lvl>
    <w:lvl w:ilvl="2" w:tplc="2A2641C4" w:tentative="1">
      <w:start w:val="1"/>
      <w:numFmt w:val="lowerRoman"/>
      <w:lvlText w:val="%3."/>
      <w:lvlJc w:val="right"/>
      <w:pPr>
        <w:ind w:left="2160" w:hanging="180"/>
      </w:pPr>
    </w:lvl>
    <w:lvl w:ilvl="3" w:tplc="778A4E76" w:tentative="1">
      <w:start w:val="1"/>
      <w:numFmt w:val="decimal"/>
      <w:lvlText w:val="%4."/>
      <w:lvlJc w:val="left"/>
      <w:pPr>
        <w:ind w:left="2880" w:hanging="360"/>
      </w:pPr>
    </w:lvl>
    <w:lvl w:ilvl="4" w:tplc="9390A2CE" w:tentative="1">
      <w:start w:val="1"/>
      <w:numFmt w:val="lowerLetter"/>
      <w:lvlText w:val="%5."/>
      <w:lvlJc w:val="left"/>
      <w:pPr>
        <w:ind w:left="3600" w:hanging="360"/>
      </w:pPr>
    </w:lvl>
    <w:lvl w:ilvl="5" w:tplc="5A587FAE" w:tentative="1">
      <w:start w:val="1"/>
      <w:numFmt w:val="lowerRoman"/>
      <w:lvlText w:val="%6."/>
      <w:lvlJc w:val="right"/>
      <w:pPr>
        <w:ind w:left="4320" w:hanging="180"/>
      </w:pPr>
    </w:lvl>
    <w:lvl w:ilvl="6" w:tplc="C65428EE" w:tentative="1">
      <w:start w:val="1"/>
      <w:numFmt w:val="decimal"/>
      <w:lvlText w:val="%7."/>
      <w:lvlJc w:val="left"/>
      <w:pPr>
        <w:ind w:left="5040" w:hanging="360"/>
      </w:pPr>
    </w:lvl>
    <w:lvl w:ilvl="7" w:tplc="A8DEC4E8" w:tentative="1">
      <w:start w:val="1"/>
      <w:numFmt w:val="lowerLetter"/>
      <w:lvlText w:val="%8."/>
      <w:lvlJc w:val="left"/>
      <w:pPr>
        <w:ind w:left="5760" w:hanging="360"/>
      </w:pPr>
    </w:lvl>
    <w:lvl w:ilvl="8" w:tplc="6E38D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2886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B06776" w:tentative="1">
      <w:start w:val="1"/>
      <w:numFmt w:val="lowerLetter"/>
      <w:lvlText w:val="%2."/>
      <w:lvlJc w:val="left"/>
      <w:pPr>
        <w:ind w:left="1440" w:hanging="360"/>
      </w:pPr>
    </w:lvl>
    <w:lvl w:ilvl="2" w:tplc="B6207D26" w:tentative="1">
      <w:start w:val="1"/>
      <w:numFmt w:val="lowerRoman"/>
      <w:lvlText w:val="%3."/>
      <w:lvlJc w:val="right"/>
      <w:pPr>
        <w:ind w:left="2160" w:hanging="180"/>
      </w:pPr>
    </w:lvl>
    <w:lvl w:ilvl="3" w:tplc="BC081E92" w:tentative="1">
      <w:start w:val="1"/>
      <w:numFmt w:val="decimal"/>
      <w:lvlText w:val="%4."/>
      <w:lvlJc w:val="left"/>
      <w:pPr>
        <w:ind w:left="2880" w:hanging="360"/>
      </w:pPr>
    </w:lvl>
    <w:lvl w:ilvl="4" w:tplc="07EAD986" w:tentative="1">
      <w:start w:val="1"/>
      <w:numFmt w:val="lowerLetter"/>
      <w:lvlText w:val="%5."/>
      <w:lvlJc w:val="left"/>
      <w:pPr>
        <w:ind w:left="3600" w:hanging="360"/>
      </w:pPr>
    </w:lvl>
    <w:lvl w:ilvl="5" w:tplc="A9C093D6" w:tentative="1">
      <w:start w:val="1"/>
      <w:numFmt w:val="lowerRoman"/>
      <w:lvlText w:val="%6."/>
      <w:lvlJc w:val="right"/>
      <w:pPr>
        <w:ind w:left="4320" w:hanging="180"/>
      </w:pPr>
    </w:lvl>
    <w:lvl w:ilvl="6" w:tplc="DFDA50D8" w:tentative="1">
      <w:start w:val="1"/>
      <w:numFmt w:val="decimal"/>
      <w:lvlText w:val="%7."/>
      <w:lvlJc w:val="left"/>
      <w:pPr>
        <w:ind w:left="5040" w:hanging="360"/>
      </w:pPr>
    </w:lvl>
    <w:lvl w:ilvl="7" w:tplc="C1848CD2" w:tentative="1">
      <w:start w:val="1"/>
      <w:numFmt w:val="lowerLetter"/>
      <w:lvlText w:val="%8."/>
      <w:lvlJc w:val="left"/>
      <w:pPr>
        <w:ind w:left="5760" w:hanging="360"/>
      </w:pPr>
    </w:lvl>
    <w:lvl w:ilvl="8" w:tplc="E996A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3E4F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1A0F84" w:tentative="1">
      <w:start w:val="1"/>
      <w:numFmt w:val="lowerLetter"/>
      <w:lvlText w:val="%2."/>
      <w:lvlJc w:val="left"/>
      <w:pPr>
        <w:ind w:left="1440" w:hanging="360"/>
      </w:pPr>
    </w:lvl>
    <w:lvl w:ilvl="2" w:tplc="B3241180" w:tentative="1">
      <w:start w:val="1"/>
      <w:numFmt w:val="lowerRoman"/>
      <w:lvlText w:val="%3."/>
      <w:lvlJc w:val="right"/>
      <w:pPr>
        <w:ind w:left="2160" w:hanging="180"/>
      </w:pPr>
    </w:lvl>
    <w:lvl w:ilvl="3" w:tplc="CE24E798" w:tentative="1">
      <w:start w:val="1"/>
      <w:numFmt w:val="decimal"/>
      <w:lvlText w:val="%4."/>
      <w:lvlJc w:val="left"/>
      <w:pPr>
        <w:ind w:left="2880" w:hanging="360"/>
      </w:pPr>
    </w:lvl>
    <w:lvl w:ilvl="4" w:tplc="75304AF6" w:tentative="1">
      <w:start w:val="1"/>
      <w:numFmt w:val="lowerLetter"/>
      <w:lvlText w:val="%5."/>
      <w:lvlJc w:val="left"/>
      <w:pPr>
        <w:ind w:left="3600" w:hanging="360"/>
      </w:pPr>
    </w:lvl>
    <w:lvl w:ilvl="5" w:tplc="107E07C8" w:tentative="1">
      <w:start w:val="1"/>
      <w:numFmt w:val="lowerRoman"/>
      <w:lvlText w:val="%6."/>
      <w:lvlJc w:val="right"/>
      <w:pPr>
        <w:ind w:left="4320" w:hanging="180"/>
      </w:pPr>
    </w:lvl>
    <w:lvl w:ilvl="6" w:tplc="F74CC8D2" w:tentative="1">
      <w:start w:val="1"/>
      <w:numFmt w:val="decimal"/>
      <w:lvlText w:val="%7."/>
      <w:lvlJc w:val="left"/>
      <w:pPr>
        <w:ind w:left="5040" w:hanging="360"/>
      </w:pPr>
    </w:lvl>
    <w:lvl w:ilvl="7" w:tplc="B346F676" w:tentative="1">
      <w:start w:val="1"/>
      <w:numFmt w:val="lowerLetter"/>
      <w:lvlText w:val="%8."/>
      <w:lvlJc w:val="left"/>
      <w:pPr>
        <w:ind w:left="5760" w:hanging="360"/>
      </w:pPr>
    </w:lvl>
    <w:lvl w:ilvl="8" w:tplc="AEDA7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97C9E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82EC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E2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6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2B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A1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0E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6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4C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EAEF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3E5FA2" w:tentative="1">
      <w:start w:val="1"/>
      <w:numFmt w:val="lowerLetter"/>
      <w:lvlText w:val="%2."/>
      <w:lvlJc w:val="left"/>
      <w:pPr>
        <w:ind w:left="1440" w:hanging="360"/>
      </w:pPr>
    </w:lvl>
    <w:lvl w:ilvl="2" w:tplc="60F05EC8" w:tentative="1">
      <w:start w:val="1"/>
      <w:numFmt w:val="lowerRoman"/>
      <w:lvlText w:val="%3."/>
      <w:lvlJc w:val="right"/>
      <w:pPr>
        <w:ind w:left="2160" w:hanging="180"/>
      </w:pPr>
    </w:lvl>
    <w:lvl w:ilvl="3" w:tplc="73589226" w:tentative="1">
      <w:start w:val="1"/>
      <w:numFmt w:val="decimal"/>
      <w:lvlText w:val="%4."/>
      <w:lvlJc w:val="left"/>
      <w:pPr>
        <w:ind w:left="2880" w:hanging="360"/>
      </w:pPr>
    </w:lvl>
    <w:lvl w:ilvl="4" w:tplc="3A321786" w:tentative="1">
      <w:start w:val="1"/>
      <w:numFmt w:val="lowerLetter"/>
      <w:lvlText w:val="%5."/>
      <w:lvlJc w:val="left"/>
      <w:pPr>
        <w:ind w:left="3600" w:hanging="360"/>
      </w:pPr>
    </w:lvl>
    <w:lvl w:ilvl="5" w:tplc="E140D30E" w:tentative="1">
      <w:start w:val="1"/>
      <w:numFmt w:val="lowerRoman"/>
      <w:lvlText w:val="%6."/>
      <w:lvlJc w:val="right"/>
      <w:pPr>
        <w:ind w:left="4320" w:hanging="180"/>
      </w:pPr>
    </w:lvl>
    <w:lvl w:ilvl="6" w:tplc="48BA956C" w:tentative="1">
      <w:start w:val="1"/>
      <w:numFmt w:val="decimal"/>
      <w:lvlText w:val="%7."/>
      <w:lvlJc w:val="left"/>
      <w:pPr>
        <w:ind w:left="5040" w:hanging="360"/>
      </w:pPr>
    </w:lvl>
    <w:lvl w:ilvl="7" w:tplc="F9468A2C" w:tentative="1">
      <w:start w:val="1"/>
      <w:numFmt w:val="lowerLetter"/>
      <w:lvlText w:val="%8."/>
      <w:lvlJc w:val="left"/>
      <w:pPr>
        <w:ind w:left="5760" w:hanging="360"/>
      </w:pPr>
    </w:lvl>
    <w:lvl w:ilvl="8" w:tplc="55983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F1076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9167C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D6EA11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03AA9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ABE61C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E5C20C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F70C9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78EBA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95AE2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95876666">
    <w:abstractNumId w:val="9"/>
  </w:num>
  <w:num w:numId="2" w16cid:durableId="1544753332">
    <w:abstractNumId w:val="8"/>
  </w:num>
  <w:num w:numId="3" w16cid:durableId="893545879">
    <w:abstractNumId w:val="14"/>
  </w:num>
  <w:num w:numId="4" w16cid:durableId="347174619">
    <w:abstractNumId w:val="10"/>
  </w:num>
  <w:num w:numId="5" w16cid:durableId="325018718">
    <w:abstractNumId w:val="6"/>
  </w:num>
  <w:num w:numId="6" w16cid:durableId="230309148">
    <w:abstractNumId w:val="1"/>
  </w:num>
  <w:num w:numId="7" w16cid:durableId="182398882">
    <w:abstractNumId w:val="7"/>
  </w:num>
  <w:num w:numId="8" w16cid:durableId="294335445">
    <w:abstractNumId w:val="2"/>
  </w:num>
  <w:num w:numId="9" w16cid:durableId="308949792">
    <w:abstractNumId w:val="16"/>
  </w:num>
  <w:num w:numId="10" w16cid:durableId="1305353510">
    <w:abstractNumId w:val="5"/>
  </w:num>
  <w:num w:numId="11" w16cid:durableId="354353789">
    <w:abstractNumId w:val="15"/>
  </w:num>
  <w:num w:numId="12" w16cid:durableId="494687851">
    <w:abstractNumId w:val="4"/>
  </w:num>
  <w:num w:numId="13" w16cid:durableId="1322542804">
    <w:abstractNumId w:val="12"/>
  </w:num>
  <w:num w:numId="14" w16cid:durableId="1283267927">
    <w:abstractNumId w:val="11"/>
  </w:num>
  <w:num w:numId="15" w16cid:durableId="46343898">
    <w:abstractNumId w:val="13"/>
  </w:num>
  <w:num w:numId="16" w16cid:durableId="911937691">
    <w:abstractNumId w:val="0"/>
  </w:num>
  <w:num w:numId="17" w16cid:durableId="441345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0681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72E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2BEADBF"/>
  <w15:docId w15:val="{20AA0953-1306-452A-81FA-8073BFFA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Ahmed, Shaz [Compl]</dc:creator>
  <cp:lastModifiedBy>Ahmed, Shaz [Compl]</cp:lastModifiedBy>
  <cp:revision>2</cp:revision>
  <cp:lastPrinted>2017-11-30T17:51:00Z</cp:lastPrinted>
  <dcterms:created xsi:type="dcterms:W3CDTF">2024-04-11T17:28:00Z</dcterms:created>
  <dcterms:modified xsi:type="dcterms:W3CDTF">2024-04-11T17:28:00Z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4f962c5c-194b-46b5-b99c-180e00d4bdcd</vt:lpwstr>
  </property>
  <property fmtid="{D5CDD505-2E9C-101B-9397-08002B2CF9AE}" pid="3" name="Classification">
    <vt:lpwstr>I</vt:lpwstr>
  </property>
</Properties>
</file>