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B7A3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4BECB44C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2CDAE6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7A8D41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2DCC640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AAE6DE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0BBED6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6490174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6DA173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7B8C48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3"/>
        <w:gridCol w:w="2000"/>
        <w:gridCol w:w="1525"/>
        <w:gridCol w:w="1706"/>
        <w:gridCol w:w="1437"/>
        <w:gridCol w:w="1545"/>
      </w:tblGrid>
      <w:tr w:rsidR="00D30073" w14:paraId="2D90A574" w14:textId="77777777" w:rsidTr="00DA1387">
        <w:tc>
          <w:tcPr>
            <w:tcW w:w="2808" w:type="dxa"/>
          </w:tcPr>
          <w:p w14:paraId="0658A0C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11CA014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1235D21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5C8B5D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6FF5910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AC9F77D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1283B9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F821C9E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D30073" w14:paraId="1CA0D474" w14:textId="77777777" w:rsidTr="00DA1387">
        <w:tc>
          <w:tcPr>
            <w:tcW w:w="2808" w:type="dxa"/>
          </w:tcPr>
          <w:p w14:paraId="212814A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9AC34E4" w14:textId="76710BE2" w:rsidR="00ED0124" w:rsidRPr="00C03D07" w:rsidRDefault="004F29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Minu</w:t>
            </w:r>
          </w:p>
        </w:tc>
        <w:tc>
          <w:tcPr>
            <w:tcW w:w="1530" w:type="dxa"/>
          </w:tcPr>
          <w:p w14:paraId="7E75BE7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19629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E899C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5FDCA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0073" w14:paraId="515F1FCD" w14:textId="77777777" w:rsidTr="00DA1387">
        <w:tc>
          <w:tcPr>
            <w:tcW w:w="2808" w:type="dxa"/>
          </w:tcPr>
          <w:p w14:paraId="61031B4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F39D13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1C698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09102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BD4CF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3E340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0073" w14:paraId="6BF911C8" w14:textId="77777777" w:rsidTr="00DA1387">
        <w:tc>
          <w:tcPr>
            <w:tcW w:w="2808" w:type="dxa"/>
          </w:tcPr>
          <w:p w14:paraId="4953CFD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F59592D" w14:textId="75B83AFF" w:rsidR="00ED0124" w:rsidRPr="00C03D07" w:rsidRDefault="004F29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Marisarla</w:t>
            </w:r>
          </w:p>
        </w:tc>
        <w:tc>
          <w:tcPr>
            <w:tcW w:w="1530" w:type="dxa"/>
          </w:tcPr>
          <w:p w14:paraId="11BEE6A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A4075C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BB3B1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D61BE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0073" w14:paraId="7F9AF57B" w14:textId="77777777" w:rsidTr="00DA1387">
        <w:tc>
          <w:tcPr>
            <w:tcW w:w="2808" w:type="dxa"/>
          </w:tcPr>
          <w:p w14:paraId="4D2C0D9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E11E492" w14:textId="544EF467" w:rsidR="00ED0124" w:rsidRPr="00C03D07" w:rsidRDefault="004F29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779619347</w:t>
            </w:r>
          </w:p>
        </w:tc>
        <w:tc>
          <w:tcPr>
            <w:tcW w:w="1530" w:type="dxa"/>
          </w:tcPr>
          <w:p w14:paraId="7F7A8D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A2C11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D6780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C79B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0073" w14:paraId="7796B5EF" w14:textId="77777777" w:rsidTr="00DA1387">
        <w:tc>
          <w:tcPr>
            <w:tcW w:w="2808" w:type="dxa"/>
          </w:tcPr>
          <w:p w14:paraId="76C861B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059E1BC" w14:textId="1BCC4964" w:rsidR="00ED0124" w:rsidRPr="00C03D07" w:rsidRDefault="004F29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07/01/1991</w:t>
            </w:r>
          </w:p>
        </w:tc>
        <w:tc>
          <w:tcPr>
            <w:tcW w:w="1530" w:type="dxa"/>
          </w:tcPr>
          <w:p w14:paraId="13358F9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D2405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FC13F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9606F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0073" w14:paraId="6163E8CE" w14:textId="77777777" w:rsidTr="00DA1387">
        <w:tc>
          <w:tcPr>
            <w:tcW w:w="2808" w:type="dxa"/>
          </w:tcPr>
          <w:p w14:paraId="6BCE93AC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F042571" w14:textId="16103C1C" w:rsidR="008A2139" w:rsidRPr="00C03D07" w:rsidRDefault="004F29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0D1D58E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E8BC0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82737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959AE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0073" w14:paraId="2A6E37A9" w14:textId="77777777" w:rsidTr="00DA1387">
        <w:tc>
          <w:tcPr>
            <w:tcW w:w="2808" w:type="dxa"/>
          </w:tcPr>
          <w:p w14:paraId="50E707B8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A1FF25D" w14:textId="2F1EDAB6" w:rsidR="007B4551" w:rsidRPr="00C03D07" w:rsidRDefault="004F290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Data analyst</w:t>
            </w:r>
          </w:p>
        </w:tc>
        <w:tc>
          <w:tcPr>
            <w:tcW w:w="1530" w:type="dxa"/>
          </w:tcPr>
          <w:p w14:paraId="46A1AF6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D3DA0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608B9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D9325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0073" w14:paraId="5EDF0C7A" w14:textId="77777777" w:rsidTr="0002006F">
        <w:trPr>
          <w:trHeight w:val="1007"/>
        </w:trPr>
        <w:tc>
          <w:tcPr>
            <w:tcW w:w="2808" w:type="dxa"/>
          </w:tcPr>
          <w:p w14:paraId="615A1D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9258A3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3094749" w14:textId="77777777" w:rsidR="00226740" w:rsidRDefault="004F290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55 w chestnut st,</w:t>
            </w:r>
          </w:p>
          <w:p w14:paraId="103475D7" w14:textId="3011D72A" w:rsidR="004F290E" w:rsidRPr="00C03D07" w:rsidRDefault="004F290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Chicago,il-60610</w:t>
            </w:r>
          </w:p>
        </w:tc>
        <w:tc>
          <w:tcPr>
            <w:tcW w:w="1530" w:type="dxa"/>
          </w:tcPr>
          <w:p w14:paraId="479977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854F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3B5F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BCDF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0073" w14:paraId="3A40A199" w14:textId="77777777" w:rsidTr="00DA1387">
        <w:tc>
          <w:tcPr>
            <w:tcW w:w="2808" w:type="dxa"/>
          </w:tcPr>
          <w:p w14:paraId="2DEE898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31FA8E9" w14:textId="679AE549" w:rsidR="007B4551" w:rsidRPr="00C03D07" w:rsidRDefault="004F29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8473375087</w:t>
            </w:r>
          </w:p>
        </w:tc>
        <w:tc>
          <w:tcPr>
            <w:tcW w:w="1530" w:type="dxa"/>
          </w:tcPr>
          <w:p w14:paraId="609FBF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8059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EBAD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6296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0073" w14:paraId="65F4F5DD" w14:textId="77777777" w:rsidTr="00DA1387">
        <w:tc>
          <w:tcPr>
            <w:tcW w:w="2808" w:type="dxa"/>
          </w:tcPr>
          <w:p w14:paraId="5C8443F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93075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1F86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7110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9292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110B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0073" w14:paraId="2FBA1CAA" w14:textId="77777777" w:rsidTr="00DA1387">
        <w:tc>
          <w:tcPr>
            <w:tcW w:w="2808" w:type="dxa"/>
          </w:tcPr>
          <w:p w14:paraId="018910B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25389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D112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C1D4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05B8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79E1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0073" w14:paraId="0F924EB5" w14:textId="77777777" w:rsidTr="00DA1387">
        <w:tc>
          <w:tcPr>
            <w:tcW w:w="2808" w:type="dxa"/>
          </w:tcPr>
          <w:p w14:paraId="11EA60C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7907768" w14:textId="5E960FFB" w:rsidR="007B4551" w:rsidRPr="00C03D07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4F290E" w:rsidRPr="00140D8E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minushivan@gmail.com</w:t>
              </w:r>
            </w:hyperlink>
          </w:p>
        </w:tc>
        <w:tc>
          <w:tcPr>
            <w:tcW w:w="1530" w:type="dxa"/>
          </w:tcPr>
          <w:p w14:paraId="2C41AF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077E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8344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F907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0073" w14:paraId="6B64D5E7" w14:textId="77777777" w:rsidTr="00DA1387">
        <w:tc>
          <w:tcPr>
            <w:tcW w:w="2808" w:type="dxa"/>
          </w:tcPr>
          <w:p w14:paraId="7AE23CB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543FEC7B" w14:textId="6D88B600" w:rsidR="007B4551" w:rsidRPr="00C03D07" w:rsidRDefault="004F29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08/04/2024</w:t>
            </w:r>
          </w:p>
        </w:tc>
        <w:tc>
          <w:tcPr>
            <w:tcW w:w="1530" w:type="dxa"/>
          </w:tcPr>
          <w:p w14:paraId="336006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F656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5644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9208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0073" w14:paraId="4213BCAF" w14:textId="77777777" w:rsidTr="00DA1387">
        <w:tc>
          <w:tcPr>
            <w:tcW w:w="2808" w:type="dxa"/>
          </w:tcPr>
          <w:p w14:paraId="166EEA11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8165E6D" w14:textId="7CBEA256" w:rsidR="001A2598" w:rsidRPr="00C03D07" w:rsidRDefault="004F290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visa</w:t>
            </w:r>
          </w:p>
        </w:tc>
        <w:tc>
          <w:tcPr>
            <w:tcW w:w="1530" w:type="dxa"/>
          </w:tcPr>
          <w:p w14:paraId="4D3143A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FE3A0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0449B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8D26B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0073" w14:paraId="0F7AF109" w14:textId="77777777" w:rsidTr="00DA1387">
        <w:tc>
          <w:tcPr>
            <w:tcW w:w="2808" w:type="dxa"/>
          </w:tcPr>
          <w:p w14:paraId="0A3A5CDF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C09870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8E750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2C8B0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DF2EB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0FF6C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0073" w14:paraId="4E06A36C" w14:textId="77777777" w:rsidTr="00DA1387">
        <w:tc>
          <w:tcPr>
            <w:tcW w:w="2808" w:type="dxa"/>
          </w:tcPr>
          <w:p w14:paraId="7A7D9758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F240A3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4A80A7C" w14:textId="52226707" w:rsidR="00D92BD1" w:rsidRPr="00C03D07" w:rsidRDefault="004F290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1DA72D9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8C949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2DD23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E6E5B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0073" w14:paraId="308B717D" w14:textId="77777777" w:rsidTr="00DA1387">
        <w:tc>
          <w:tcPr>
            <w:tcW w:w="2808" w:type="dxa"/>
          </w:tcPr>
          <w:p w14:paraId="6FB8444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B1FE35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1610C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359F1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2433A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DE7DC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0073" w14:paraId="3BDBDE74" w14:textId="77777777" w:rsidTr="00DA1387">
        <w:tc>
          <w:tcPr>
            <w:tcW w:w="2808" w:type="dxa"/>
          </w:tcPr>
          <w:p w14:paraId="708DA57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511DD5D" w14:textId="79552CC7" w:rsidR="00D92BD1" w:rsidRPr="00C03D07" w:rsidRDefault="004F29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1965FA8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47BF7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881BB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9BB78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0073" w14:paraId="2C100668" w14:textId="77777777" w:rsidTr="00DA1387">
        <w:tc>
          <w:tcPr>
            <w:tcW w:w="2808" w:type="dxa"/>
          </w:tcPr>
          <w:p w14:paraId="7CF1D50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485E23A" w14:textId="4C69C493" w:rsidR="00D92BD1" w:rsidRPr="00C03D07" w:rsidRDefault="004F290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7F44BAE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C46A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2EA8A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0997C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0073" w14:paraId="3BF9F274" w14:textId="77777777" w:rsidTr="00DA1387">
        <w:tc>
          <w:tcPr>
            <w:tcW w:w="2808" w:type="dxa"/>
          </w:tcPr>
          <w:p w14:paraId="7DD2933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266206A" w14:textId="274AB28C" w:rsidR="00D92BD1" w:rsidRPr="00C03D07" w:rsidRDefault="004F290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2F632F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0EDB6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0370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F6612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0073" w14:paraId="19312430" w14:textId="77777777" w:rsidTr="00DA1387">
        <w:tc>
          <w:tcPr>
            <w:tcW w:w="2808" w:type="dxa"/>
          </w:tcPr>
          <w:p w14:paraId="7ED72B7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FAAB66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24E00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B3D02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46219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83967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D45F2C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F7F4549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091D39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56E378B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D30073" w14:paraId="575024FF" w14:textId="77777777" w:rsidTr="00797DEB">
        <w:tc>
          <w:tcPr>
            <w:tcW w:w="2203" w:type="dxa"/>
          </w:tcPr>
          <w:p w14:paraId="0055AF7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239CF4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ED2EA6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C78795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4D4EB3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30073" w14:paraId="21CF9A3D" w14:textId="77777777" w:rsidTr="00797DEB">
        <w:tc>
          <w:tcPr>
            <w:tcW w:w="2203" w:type="dxa"/>
          </w:tcPr>
          <w:p w14:paraId="38A835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80D31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D23804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5FD1F3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A2C79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0073" w14:paraId="7C349D0A" w14:textId="77777777" w:rsidTr="00797DEB">
        <w:tc>
          <w:tcPr>
            <w:tcW w:w="2203" w:type="dxa"/>
          </w:tcPr>
          <w:p w14:paraId="345CDA5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93147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27F727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E57610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311D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0073" w14:paraId="319876A9" w14:textId="77777777" w:rsidTr="00797DEB">
        <w:tc>
          <w:tcPr>
            <w:tcW w:w="2203" w:type="dxa"/>
          </w:tcPr>
          <w:p w14:paraId="09798B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6EDA6A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61E48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2DDAF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9A40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10D0ADC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C666F1E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0C19987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E2BC2C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FDB69E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F7AFCE4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448A5F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D30073" w14:paraId="6DF2A351" w14:textId="77777777" w:rsidTr="00D90155">
        <w:trPr>
          <w:trHeight w:val="324"/>
        </w:trPr>
        <w:tc>
          <w:tcPr>
            <w:tcW w:w="7675" w:type="dxa"/>
            <w:gridSpan w:val="2"/>
          </w:tcPr>
          <w:p w14:paraId="7C7D4CA7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30073" w14:paraId="3F08CCEF" w14:textId="77777777" w:rsidTr="00D90155">
        <w:trPr>
          <w:trHeight w:val="314"/>
        </w:trPr>
        <w:tc>
          <w:tcPr>
            <w:tcW w:w="2545" w:type="dxa"/>
          </w:tcPr>
          <w:p w14:paraId="107055F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09F6C41" w14:textId="307BC050" w:rsidR="00983210" w:rsidRPr="00C03D07" w:rsidRDefault="004F290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D30073" w14:paraId="6B736B4C" w14:textId="77777777" w:rsidTr="00D90155">
        <w:trPr>
          <w:trHeight w:val="324"/>
        </w:trPr>
        <w:tc>
          <w:tcPr>
            <w:tcW w:w="2545" w:type="dxa"/>
          </w:tcPr>
          <w:p w14:paraId="4FAAC610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57D3A7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038BB3A" w14:textId="0E710E0A" w:rsidR="00983210" w:rsidRPr="00C03D07" w:rsidRDefault="004F290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081904808</w:t>
            </w:r>
          </w:p>
        </w:tc>
      </w:tr>
      <w:tr w:rsidR="00D30073" w14:paraId="0A996D7C" w14:textId="77777777" w:rsidTr="00D90155">
        <w:trPr>
          <w:trHeight w:val="324"/>
        </w:trPr>
        <w:tc>
          <w:tcPr>
            <w:tcW w:w="2545" w:type="dxa"/>
          </w:tcPr>
          <w:p w14:paraId="45E82A8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6B4A135" w14:textId="67D8BC94" w:rsidR="00983210" w:rsidRPr="00C03D07" w:rsidRDefault="004F290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291019901938</w:t>
            </w:r>
          </w:p>
        </w:tc>
      </w:tr>
      <w:tr w:rsidR="00D30073" w14:paraId="21938D08" w14:textId="77777777" w:rsidTr="00D90155">
        <w:trPr>
          <w:trHeight w:val="340"/>
        </w:trPr>
        <w:tc>
          <w:tcPr>
            <w:tcW w:w="2545" w:type="dxa"/>
          </w:tcPr>
          <w:p w14:paraId="3B09F20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79606E7" w14:textId="6035AAD2" w:rsidR="00983210" w:rsidRPr="00C03D07" w:rsidRDefault="004F290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D30073" w14:paraId="4E15A57A" w14:textId="77777777" w:rsidTr="00D90155">
        <w:trPr>
          <w:trHeight w:val="340"/>
        </w:trPr>
        <w:tc>
          <w:tcPr>
            <w:tcW w:w="2545" w:type="dxa"/>
          </w:tcPr>
          <w:p w14:paraId="34963FD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31B6C48" w14:textId="4B6E440E" w:rsidR="00983210" w:rsidRPr="00C03D07" w:rsidRDefault="004F290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Minu Marisarla</w:t>
            </w:r>
          </w:p>
        </w:tc>
      </w:tr>
    </w:tbl>
    <w:p w14:paraId="2F7A105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8D0B97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A689D8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A6FB84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AFD6837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93D97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109F7F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67A2A2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7AEE956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3A6EA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B47B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F58DF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5530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222A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D216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BEC6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C82F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C810B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3739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9423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2985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E14D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77B5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74E3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582D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D82D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60DD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20FF4F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EF484D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8B57A3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51DFAA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A24AEE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C55D704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4266FC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19BB98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E2A4B4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79618B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D30073" w14:paraId="7F0C6900" w14:textId="77777777" w:rsidTr="001D05D6">
        <w:trPr>
          <w:trHeight w:val="398"/>
        </w:trPr>
        <w:tc>
          <w:tcPr>
            <w:tcW w:w="5148" w:type="dxa"/>
            <w:gridSpan w:val="4"/>
          </w:tcPr>
          <w:p w14:paraId="143DFF9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982192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30073" w14:paraId="7E050504" w14:textId="77777777" w:rsidTr="001D05D6">
        <w:trPr>
          <w:trHeight w:val="383"/>
        </w:trPr>
        <w:tc>
          <w:tcPr>
            <w:tcW w:w="5148" w:type="dxa"/>
            <w:gridSpan w:val="4"/>
          </w:tcPr>
          <w:p w14:paraId="1A2511C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B288F0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30073" w14:paraId="3F57D772" w14:textId="77777777" w:rsidTr="001D05D6">
        <w:trPr>
          <w:trHeight w:val="404"/>
        </w:trPr>
        <w:tc>
          <w:tcPr>
            <w:tcW w:w="918" w:type="dxa"/>
          </w:tcPr>
          <w:p w14:paraId="219E711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665B5A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6F6C54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3F9EC3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5E7A3C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28363D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59AC2E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D347C9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19CE18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A840FA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759EBF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FBF0CB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30073" w14:paraId="6D0C93C7" w14:textId="77777777" w:rsidTr="001D05D6">
        <w:trPr>
          <w:trHeight w:val="622"/>
        </w:trPr>
        <w:tc>
          <w:tcPr>
            <w:tcW w:w="918" w:type="dxa"/>
          </w:tcPr>
          <w:p w14:paraId="27F0F9C5" w14:textId="2AA47D2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2B7E0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62AACDBC" w14:textId="0BE00506" w:rsidR="008F53D7" w:rsidRPr="00C03D07" w:rsidRDefault="002B7E0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1440" w:type="dxa"/>
          </w:tcPr>
          <w:p w14:paraId="4DA396F6" w14:textId="6473DBC0" w:rsidR="008F53D7" w:rsidRPr="00C03D07" w:rsidRDefault="002B7E0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1710" w:type="dxa"/>
          </w:tcPr>
          <w:p w14:paraId="17E34A44" w14:textId="78C08C21" w:rsidR="008F53D7" w:rsidRPr="00C03D07" w:rsidRDefault="002B7E0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12/31/2023</w:t>
            </w:r>
          </w:p>
        </w:tc>
        <w:tc>
          <w:tcPr>
            <w:tcW w:w="900" w:type="dxa"/>
          </w:tcPr>
          <w:p w14:paraId="05A4BF97" w14:textId="3D8DEA50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C7F1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14:paraId="1C56AFC4" w14:textId="03E6EE50" w:rsidR="008F53D7" w:rsidRPr="00C03D07" w:rsidRDefault="00AC7F1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44A1B69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AE778A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30073" w14:paraId="687E730C" w14:textId="77777777" w:rsidTr="001D05D6">
        <w:trPr>
          <w:trHeight w:val="592"/>
        </w:trPr>
        <w:tc>
          <w:tcPr>
            <w:tcW w:w="918" w:type="dxa"/>
          </w:tcPr>
          <w:p w14:paraId="168E35D4" w14:textId="062429A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C7F1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68B3B54B" w14:textId="53CFF317" w:rsidR="008F53D7" w:rsidRPr="00C03D07" w:rsidRDefault="002B7E0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1440" w:type="dxa"/>
          </w:tcPr>
          <w:p w14:paraId="513EEFB0" w14:textId="45B616DE" w:rsidR="008F53D7" w:rsidRPr="00C03D07" w:rsidRDefault="002B7E0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767E0CEC" w14:textId="41938641" w:rsidR="008F53D7" w:rsidRPr="00C03D07" w:rsidRDefault="002B7E0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5CC2BFB4" w14:textId="53A941C5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C7F1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364153E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3C93E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6027CE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30073" w14:paraId="79E65051" w14:textId="77777777" w:rsidTr="001D05D6">
        <w:trPr>
          <w:trHeight w:val="592"/>
        </w:trPr>
        <w:tc>
          <w:tcPr>
            <w:tcW w:w="918" w:type="dxa"/>
          </w:tcPr>
          <w:p w14:paraId="56108EFD" w14:textId="32FB56DD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AC7F1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544A74DF" w14:textId="2EEF3443" w:rsidR="008F53D7" w:rsidRPr="00C03D07" w:rsidRDefault="002B7E0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1440" w:type="dxa"/>
          </w:tcPr>
          <w:p w14:paraId="47727D9B" w14:textId="305805AF" w:rsidR="008F53D7" w:rsidRPr="00C03D07" w:rsidRDefault="002B7E0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0E49810C" w14:textId="16535925" w:rsidR="008F53D7" w:rsidRPr="00C03D07" w:rsidRDefault="002B7E0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34E865C1" w14:textId="685F093C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C7F1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5294600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34A7E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C1983E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3A4292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BCB0B58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D30073" w14:paraId="2C607FCC" w14:textId="77777777" w:rsidTr="00B433FE">
        <w:trPr>
          <w:trHeight w:val="683"/>
        </w:trPr>
        <w:tc>
          <w:tcPr>
            <w:tcW w:w="1638" w:type="dxa"/>
          </w:tcPr>
          <w:p w14:paraId="577EEA7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AF5934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A1EC4A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096C3D8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1881105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2A5C276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D30073" w14:paraId="0A7164BE" w14:textId="77777777" w:rsidTr="00B433FE">
        <w:trPr>
          <w:trHeight w:val="291"/>
        </w:trPr>
        <w:tc>
          <w:tcPr>
            <w:tcW w:w="1638" w:type="dxa"/>
          </w:tcPr>
          <w:p w14:paraId="0D1385BC" w14:textId="195AD7E5" w:rsidR="007C5320" w:rsidRPr="00C03D07" w:rsidRDefault="0054576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998" w:type="dxa"/>
          </w:tcPr>
          <w:p w14:paraId="40FE41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53150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FDB55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C684D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87C7A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0073" w14:paraId="17BDA633" w14:textId="77777777" w:rsidTr="00B433FE">
        <w:trPr>
          <w:trHeight w:val="291"/>
        </w:trPr>
        <w:tc>
          <w:tcPr>
            <w:tcW w:w="1638" w:type="dxa"/>
          </w:tcPr>
          <w:p w14:paraId="3B3288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CBA71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7A845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D70D4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CA0F0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53831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19D9F08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D30073" w14:paraId="4ABF11A2" w14:textId="77777777" w:rsidTr="00B433FE">
        <w:trPr>
          <w:trHeight w:val="773"/>
        </w:trPr>
        <w:tc>
          <w:tcPr>
            <w:tcW w:w="2448" w:type="dxa"/>
          </w:tcPr>
          <w:p w14:paraId="76EAF20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E5528D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40C1EC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3004FF3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D30073" w14:paraId="14CFFEAE" w14:textId="77777777" w:rsidTr="00B433FE">
        <w:trPr>
          <w:trHeight w:val="428"/>
        </w:trPr>
        <w:tc>
          <w:tcPr>
            <w:tcW w:w="2448" w:type="dxa"/>
          </w:tcPr>
          <w:p w14:paraId="1F143FFB" w14:textId="1189D6B7" w:rsidR="007C5320" w:rsidRPr="00C03D07" w:rsidRDefault="0054576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2610" w:type="dxa"/>
          </w:tcPr>
          <w:p w14:paraId="66E748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1DA87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79AB2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6A09FE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10E1244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D30073" w14:paraId="6859369C" w14:textId="77777777" w:rsidTr="004B23E9">
        <w:trPr>
          <w:trHeight w:val="825"/>
        </w:trPr>
        <w:tc>
          <w:tcPr>
            <w:tcW w:w="2538" w:type="dxa"/>
          </w:tcPr>
          <w:p w14:paraId="33DF8F0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27DB3B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B65311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4198B5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3023FD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D30073" w14:paraId="5E6954DA" w14:textId="77777777" w:rsidTr="004B23E9">
        <w:trPr>
          <w:trHeight w:val="275"/>
        </w:trPr>
        <w:tc>
          <w:tcPr>
            <w:tcW w:w="2538" w:type="dxa"/>
          </w:tcPr>
          <w:p w14:paraId="4190EE64" w14:textId="3BD693A9" w:rsidR="00B95496" w:rsidRPr="00C03D07" w:rsidRDefault="0054576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260" w:type="dxa"/>
          </w:tcPr>
          <w:p w14:paraId="701645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1750A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22C49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80A4E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0073" w14:paraId="6E204DDF" w14:textId="77777777" w:rsidTr="004B23E9">
        <w:trPr>
          <w:trHeight w:val="275"/>
        </w:trPr>
        <w:tc>
          <w:tcPr>
            <w:tcW w:w="2538" w:type="dxa"/>
          </w:tcPr>
          <w:p w14:paraId="09E91A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EA472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5B8D6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F10CF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2F9A4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0073" w14:paraId="18A7D766" w14:textId="77777777" w:rsidTr="004B23E9">
        <w:trPr>
          <w:trHeight w:val="292"/>
        </w:trPr>
        <w:tc>
          <w:tcPr>
            <w:tcW w:w="2538" w:type="dxa"/>
          </w:tcPr>
          <w:p w14:paraId="68585D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10C6F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50F508C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79200B8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73288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0073" w14:paraId="0C845BD8" w14:textId="77777777" w:rsidTr="00044B40">
        <w:trPr>
          <w:trHeight w:val="557"/>
        </w:trPr>
        <w:tc>
          <w:tcPr>
            <w:tcW w:w="2538" w:type="dxa"/>
          </w:tcPr>
          <w:p w14:paraId="79FF20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B9AFE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410B9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09F8A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38362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25DA6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DD196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CC4203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13F6E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F2F1F9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D36ADC9">
          <v:roundrect id="_x0000_s2050" style="position:absolute;margin-left:-6.75pt;margin-top:1.3pt;width:549pt;height:67.3pt;z-index:1" arcsize="10923f">
            <v:textbox>
              <w:txbxContent>
                <w:p w14:paraId="03CC953D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5A85F6E9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05E39DC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E39CE4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C28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9D90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AC3E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DB37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FD02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62F5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6F4C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E796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7E4F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CE3C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E574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B1AE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8909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4EF3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CE78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F5D8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7CD3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B951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68E8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AB53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A4E037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5B5BE4D">
          <v:roundrect id="_x0000_s2051" style="position:absolute;margin-left:352.5pt;margin-top:.35pt;width:63.75pt;height:15pt;z-index:3" arcsize="10923f">
            <v:textbox>
              <w:txbxContent>
                <w:p w14:paraId="09CD8112" w14:textId="64DEE56A" w:rsidR="0054576B" w:rsidRDefault="0054576B">
                  <w:r>
                    <w:t>No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58527859">
          <v:roundrect id="_x0000_s2052" style="position:absolute;margin-left:244.5pt;margin-top:.35pt;width:63.75pt;height:15pt;z-index:2" arcsize="10923f"/>
        </w:pict>
      </w:r>
    </w:p>
    <w:p w14:paraId="6C3A7964" w14:textId="0DF1A181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4FE2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A75A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4916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FDB3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E6E7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5204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8C71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DD71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6A86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B0C7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F535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2309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3B36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A45F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EC97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7A4C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E209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9DE9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2483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D345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0D6D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3A16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6C12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0D25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6D9A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CFEE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F294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3D17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AF94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EC932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623B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254C7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F27BE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87C8C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2F2B5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9DFA9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A3AB8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F9369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B0D83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636BC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2A9B2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8F8D5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2E692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58EA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BE9C6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83A97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08DFA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77A2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AB0D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3362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4409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1DCF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A131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038A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ED50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2D2C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2338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5C4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B16A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46BB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D30073" w14:paraId="523F860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5A05090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lastRenderedPageBreak/>
              <w:t>CHARITY CONTRIBUTIONS</w:t>
            </w:r>
          </w:p>
        </w:tc>
      </w:tr>
      <w:tr w:rsidR="00D30073" w14:paraId="4D017CAE" w14:textId="77777777" w:rsidTr="0030732B">
        <w:trPr>
          <w:trHeight w:val="533"/>
        </w:trPr>
        <w:tc>
          <w:tcPr>
            <w:tcW w:w="738" w:type="dxa"/>
          </w:tcPr>
          <w:p w14:paraId="6A054242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6CBD30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46B0FA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A44534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A3BD44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44BDA4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D30073" w14:paraId="11A33FFD" w14:textId="77777777" w:rsidTr="0030732B">
        <w:trPr>
          <w:trHeight w:val="266"/>
        </w:trPr>
        <w:tc>
          <w:tcPr>
            <w:tcW w:w="738" w:type="dxa"/>
          </w:tcPr>
          <w:p w14:paraId="4D19037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3A6C76B" w14:textId="6277767E" w:rsidR="008F53D7" w:rsidRPr="00C03D07" w:rsidRDefault="0054576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625" w:type="dxa"/>
          </w:tcPr>
          <w:p w14:paraId="403D2FE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662CD0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760CD9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7BC660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0073" w14:paraId="54F37F27" w14:textId="77777777" w:rsidTr="0030732B">
        <w:trPr>
          <w:trHeight w:val="266"/>
        </w:trPr>
        <w:tc>
          <w:tcPr>
            <w:tcW w:w="738" w:type="dxa"/>
          </w:tcPr>
          <w:p w14:paraId="3EDA82C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FD8237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1D6AE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3E21C0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459E05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6FFF8A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0073" w14:paraId="47E3D517" w14:textId="77777777" w:rsidTr="0030732B">
        <w:trPr>
          <w:trHeight w:val="266"/>
        </w:trPr>
        <w:tc>
          <w:tcPr>
            <w:tcW w:w="738" w:type="dxa"/>
          </w:tcPr>
          <w:p w14:paraId="1C61DC8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154F277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2E6A28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4F548F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0FE041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BF02C6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0073" w14:paraId="546FFA2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A72A867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BB3311C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6DBA0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AFDA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68B4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D4D8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806C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E070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49EB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DE21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A66B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864C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37139B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D30073" w14:paraId="123C3205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7F80DF4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D30073" w14:paraId="3EC48414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2A579E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E5F763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2F47CC5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076F8D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1F35957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65B3E12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0D176B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D30073" w14:paraId="1452DD7E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40BCA2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3583B87" w14:textId="168420EC" w:rsidR="007C5320" w:rsidRPr="00C03D07" w:rsidRDefault="0054576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186" w:type="dxa"/>
            <w:shd w:val="clear" w:color="auto" w:fill="auto"/>
          </w:tcPr>
          <w:p w14:paraId="0AF064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3461D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3DBCF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2AE79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A7DB9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0073" w14:paraId="3F0D769B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A07F22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DE2AC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C0154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A01E8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64C49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7A2FB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28839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0073" w14:paraId="3BEF1062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28BFFA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FDAED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CCAA7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5821E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BD05E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3CD58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7B814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544D9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631EA29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43F0D8D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D30073" w14:paraId="0748A8D5" w14:textId="77777777" w:rsidTr="00B433FE">
        <w:trPr>
          <w:trHeight w:val="527"/>
        </w:trPr>
        <w:tc>
          <w:tcPr>
            <w:tcW w:w="3135" w:type="dxa"/>
          </w:tcPr>
          <w:p w14:paraId="09BCC2C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988DEA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2D2736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EA1FBE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D30073" w14:paraId="4DFC5AF6" w14:textId="77777777" w:rsidTr="00B433FE">
        <w:trPr>
          <w:trHeight w:val="250"/>
        </w:trPr>
        <w:tc>
          <w:tcPr>
            <w:tcW w:w="3135" w:type="dxa"/>
          </w:tcPr>
          <w:p w14:paraId="09819F71" w14:textId="13B23CA2" w:rsidR="007C5320" w:rsidRPr="00C03D07" w:rsidRDefault="0054576B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062" w:type="dxa"/>
          </w:tcPr>
          <w:p w14:paraId="4CCE5E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3FA4A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40E91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30073" w14:paraId="0227C28C" w14:textId="77777777" w:rsidTr="00B433FE">
        <w:trPr>
          <w:trHeight w:val="264"/>
        </w:trPr>
        <w:tc>
          <w:tcPr>
            <w:tcW w:w="3135" w:type="dxa"/>
          </w:tcPr>
          <w:p w14:paraId="653A620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BCEF4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D8092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8939E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30073" w14:paraId="50267A59" w14:textId="77777777" w:rsidTr="00B433FE">
        <w:trPr>
          <w:trHeight w:val="250"/>
        </w:trPr>
        <w:tc>
          <w:tcPr>
            <w:tcW w:w="3135" w:type="dxa"/>
          </w:tcPr>
          <w:p w14:paraId="4A5F300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0C34F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FD168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F94F2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30073" w14:paraId="003C24EC" w14:textId="77777777" w:rsidTr="00B433FE">
        <w:trPr>
          <w:trHeight w:val="264"/>
        </w:trPr>
        <w:tc>
          <w:tcPr>
            <w:tcW w:w="3135" w:type="dxa"/>
          </w:tcPr>
          <w:p w14:paraId="6F308E3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4CD6E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821D5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51776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E612BE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0DD2EC9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D30073" w14:paraId="5816B4A1" w14:textId="77777777" w:rsidTr="00B433FE">
        <w:tc>
          <w:tcPr>
            <w:tcW w:w="9198" w:type="dxa"/>
          </w:tcPr>
          <w:p w14:paraId="105880E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E56EEDF" w14:textId="3B0B1212" w:rsidR="007C5320" w:rsidRPr="00C03D07" w:rsidRDefault="0054576B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D30073" w14:paraId="7889312D" w14:textId="77777777" w:rsidTr="00B433FE">
        <w:tc>
          <w:tcPr>
            <w:tcW w:w="9198" w:type="dxa"/>
          </w:tcPr>
          <w:p w14:paraId="7A1C79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171DF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30073" w14:paraId="28027ADD" w14:textId="77777777" w:rsidTr="00B433FE">
        <w:tc>
          <w:tcPr>
            <w:tcW w:w="9198" w:type="dxa"/>
          </w:tcPr>
          <w:p w14:paraId="42307CC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9302B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30073" w14:paraId="550809BA" w14:textId="77777777" w:rsidTr="00B433FE">
        <w:tc>
          <w:tcPr>
            <w:tcW w:w="9198" w:type="dxa"/>
          </w:tcPr>
          <w:p w14:paraId="02303932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F0EDC8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482EE4B6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A08F7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06A0035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D96D0B6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DD1BFB1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D30073" w14:paraId="67C1BAB3" w14:textId="77777777" w:rsidTr="007C5320">
        <w:tc>
          <w:tcPr>
            <w:tcW w:w="1106" w:type="dxa"/>
            <w:shd w:val="clear" w:color="auto" w:fill="auto"/>
          </w:tcPr>
          <w:p w14:paraId="02B3C09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44F0522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28C47D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AAD9B6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212FF8D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86A26F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2B64FFC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5CB49A4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78E953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53FF448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2F40DC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30073" w14:paraId="65412D68" w14:textId="77777777" w:rsidTr="007C5320">
        <w:tc>
          <w:tcPr>
            <w:tcW w:w="1106" w:type="dxa"/>
            <w:shd w:val="clear" w:color="auto" w:fill="auto"/>
          </w:tcPr>
          <w:p w14:paraId="0E244757" w14:textId="69BBFD29" w:rsidR="007C5320" w:rsidRPr="004B23E9" w:rsidRDefault="0054576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332" w:type="dxa"/>
            <w:shd w:val="clear" w:color="auto" w:fill="auto"/>
          </w:tcPr>
          <w:p w14:paraId="20D184B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0DD051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A1A494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D7A32E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3FEFF3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89299A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B1D9B5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9DD6C9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E9BACC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0073" w14:paraId="12421998" w14:textId="77777777" w:rsidTr="007C5320">
        <w:tc>
          <w:tcPr>
            <w:tcW w:w="1106" w:type="dxa"/>
            <w:shd w:val="clear" w:color="auto" w:fill="auto"/>
          </w:tcPr>
          <w:p w14:paraId="1077CF3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F55420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4D3DB1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E88F08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68119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1CE73F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843DD5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E9024A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ADC16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85CFC2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CDCA341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076FAF96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2AFBF18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0B42DF01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D30073" w14:paraId="6AEC7A73" w14:textId="77777777" w:rsidTr="00B433FE">
        <w:tc>
          <w:tcPr>
            <w:tcW w:w="3456" w:type="dxa"/>
            <w:shd w:val="clear" w:color="auto" w:fill="auto"/>
          </w:tcPr>
          <w:p w14:paraId="1F71D05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C51EB5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DBF98F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A5B321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79D5C5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D30073" w14:paraId="06ADD59D" w14:textId="77777777" w:rsidTr="00B433FE">
        <w:tc>
          <w:tcPr>
            <w:tcW w:w="3456" w:type="dxa"/>
            <w:shd w:val="clear" w:color="auto" w:fill="auto"/>
          </w:tcPr>
          <w:p w14:paraId="0D228FEE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1F86492" w14:textId="73CE7427" w:rsidR="007C5320" w:rsidRPr="004B23E9" w:rsidRDefault="0054576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  <w:tc>
          <w:tcPr>
            <w:tcW w:w="1843" w:type="dxa"/>
            <w:shd w:val="clear" w:color="auto" w:fill="auto"/>
          </w:tcPr>
          <w:p w14:paraId="3136F6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4ADA8A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52C7C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30073" w14:paraId="2129C447" w14:textId="77777777" w:rsidTr="00B433FE">
        <w:tc>
          <w:tcPr>
            <w:tcW w:w="3456" w:type="dxa"/>
            <w:shd w:val="clear" w:color="auto" w:fill="auto"/>
          </w:tcPr>
          <w:p w14:paraId="55E8991D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746C666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136213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4A596A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F920DD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A5BA33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8927E5C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706340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4081CD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646FB1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C1C31F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0B4E36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6850C8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93EB1F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53F4F64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8D57B4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0E84039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D30073" w14:paraId="15CD8BEE" w14:textId="77777777" w:rsidTr="00B433FE">
        <w:trPr>
          <w:trHeight w:val="263"/>
        </w:trPr>
        <w:tc>
          <w:tcPr>
            <w:tcW w:w="10736" w:type="dxa"/>
            <w:gridSpan w:val="3"/>
          </w:tcPr>
          <w:p w14:paraId="38F478DD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30073" w14:paraId="42F4BC29" w14:textId="77777777" w:rsidTr="00B433FE">
        <w:trPr>
          <w:trHeight w:val="263"/>
        </w:trPr>
        <w:tc>
          <w:tcPr>
            <w:tcW w:w="6880" w:type="dxa"/>
          </w:tcPr>
          <w:p w14:paraId="097DF48B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01B2C1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D7880DE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30073" w14:paraId="40077413" w14:textId="77777777" w:rsidTr="00B433FE">
        <w:trPr>
          <w:trHeight w:val="263"/>
        </w:trPr>
        <w:tc>
          <w:tcPr>
            <w:tcW w:w="6880" w:type="dxa"/>
          </w:tcPr>
          <w:p w14:paraId="41E33FF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618F2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61F76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0073" w14:paraId="26D9CDA5" w14:textId="77777777" w:rsidTr="00B433FE">
        <w:trPr>
          <w:trHeight w:val="301"/>
        </w:trPr>
        <w:tc>
          <w:tcPr>
            <w:tcW w:w="6880" w:type="dxa"/>
          </w:tcPr>
          <w:p w14:paraId="78FCD10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5EC92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FBDFE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0073" w14:paraId="62179CA6" w14:textId="77777777" w:rsidTr="00B433FE">
        <w:trPr>
          <w:trHeight w:val="263"/>
        </w:trPr>
        <w:tc>
          <w:tcPr>
            <w:tcW w:w="6880" w:type="dxa"/>
          </w:tcPr>
          <w:p w14:paraId="0CB2F58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8830E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CD03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0073" w14:paraId="2C968BA7" w14:textId="77777777" w:rsidTr="00B433FE">
        <w:trPr>
          <w:trHeight w:val="250"/>
        </w:trPr>
        <w:tc>
          <w:tcPr>
            <w:tcW w:w="6880" w:type="dxa"/>
          </w:tcPr>
          <w:p w14:paraId="3EE1699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689CA5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C7917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0073" w14:paraId="0D440BFB" w14:textId="77777777" w:rsidTr="00B433FE">
        <w:trPr>
          <w:trHeight w:val="263"/>
        </w:trPr>
        <w:tc>
          <w:tcPr>
            <w:tcW w:w="6880" w:type="dxa"/>
          </w:tcPr>
          <w:p w14:paraId="267848E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F90B6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DC798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0073" w14:paraId="346BF9AA" w14:textId="77777777" w:rsidTr="00B433FE">
        <w:trPr>
          <w:trHeight w:val="275"/>
        </w:trPr>
        <w:tc>
          <w:tcPr>
            <w:tcW w:w="6880" w:type="dxa"/>
          </w:tcPr>
          <w:p w14:paraId="068C644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2EF54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2899D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0073" w14:paraId="375E9F20" w14:textId="77777777" w:rsidTr="00B433FE">
        <w:trPr>
          <w:trHeight w:val="275"/>
        </w:trPr>
        <w:tc>
          <w:tcPr>
            <w:tcW w:w="6880" w:type="dxa"/>
          </w:tcPr>
          <w:p w14:paraId="2D55B12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B79AF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6578A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40B501D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10D38F0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D30073" w14:paraId="0C6FAA8A" w14:textId="77777777" w:rsidTr="00B433FE">
        <w:tc>
          <w:tcPr>
            <w:tcW w:w="7196" w:type="dxa"/>
            <w:shd w:val="clear" w:color="auto" w:fill="auto"/>
          </w:tcPr>
          <w:p w14:paraId="734DFED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2366C0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4CDB198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D30073" w14:paraId="52F3EAD8" w14:textId="77777777" w:rsidTr="00B433FE">
        <w:tc>
          <w:tcPr>
            <w:tcW w:w="7196" w:type="dxa"/>
            <w:shd w:val="clear" w:color="auto" w:fill="auto"/>
          </w:tcPr>
          <w:p w14:paraId="32EE16B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2EA7F9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92D892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D30073" w14:paraId="015BF0FB" w14:textId="77777777" w:rsidTr="00B433FE">
        <w:tc>
          <w:tcPr>
            <w:tcW w:w="7196" w:type="dxa"/>
            <w:shd w:val="clear" w:color="auto" w:fill="auto"/>
          </w:tcPr>
          <w:p w14:paraId="7285517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F92F26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36A783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691C5B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F387053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33A0142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34F35D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0D246E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DF73A7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08C22E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B22FE9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88E7D9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74D84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69B08F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4B4DE4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9BF1F4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41EF0E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20DBF03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D30073" w14:paraId="53A06ABB" w14:textId="77777777" w:rsidTr="00B433FE">
        <w:trPr>
          <w:trHeight w:val="318"/>
        </w:trPr>
        <w:tc>
          <w:tcPr>
            <w:tcW w:w="6194" w:type="dxa"/>
          </w:tcPr>
          <w:p w14:paraId="4465CD4D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081DC71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0F289E1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0073" w14:paraId="7F1ED308" w14:textId="77777777" w:rsidTr="00B433FE">
        <w:trPr>
          <w:trHeight w:val="303"/>
        </w:trPr>
        <w:tc>
          <w:tcPr>
            <w:tcW w:w="6194" w:type="dxa"/>
          </w:tcPr>
          <w:p w14:paraId="4C2B7AA6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B0D0FAA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0073" w14:paraId="5C85A63F" w14:textId="77777777" w:rsidTr="00B433FE">
        <w:trPr>
          <w:trHeight w:val="304"/>
        </w:trPr>
        <w:tc>
          <w:tcPr>
            <w:tcW w:w="6194" w:type="dxa"/>
          </w:tcPr>
          <w:p w14:paraId="5C92D7C9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86D19DB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0073" w14:paraId="002256D5" w14:textId="77777777" w:rsidTr="00B433FE">
        <w:trPr>
          <w:trHeight w:val="318"/>
        </w:trPr>
        <w:tc>
          <w:tcPr>
            <w:tcW w:w="6194" w:type="dxa"/>
          </w:tcPr>
          <w:p w14:paraId="0E47A7D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DFF8F1E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0073" w14:paraId="41303494" w14:textId="77777777" w:rsidTr="00B433FE">
        <w:trPr>
          <w:trHeight w:val="303"/>
        </w:trPr>
        <w:tc>
          <w:tcPr>
            <w:tcW w:w="6194" w:type="dxa"/>
          </w:tcPr>
          <w:p w14:paraId="4069D044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667A4F6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0073" w14:paraId="6B887E79" w14:textId="77777777" w:rsidTr="00B433FE">
        <w:trPr>
          <w:trHeight w:val="318"/>
        </w:trPr>
        <w:tc>
          <w:tcPr>
            <w:tcW w:w="6194" w:type="dxa"/>
          </w:tcPr>
          <w:p w14:paraId="715DE8FB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ABFCF82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0073" w14:paraId="6605D1CB" w14:textId="77777777" w:rsidTr="00B433FE">
        <w:trPr>
          <w:trHeight w:val="303"/>
        </w:trPr>
        <w:tc>
          <w:tcPr>
            <w:tcW w:w="6194" w:type="dxa"/>
          </w:tcPr>
          <w:p w14:paraId="6E68D666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6F5FD5E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0073" w14:paraId="5DB90D13" w14:textId="77777777" w:rsidTr="00B433FE">
        <w:trPr>
          <w:trHeight w:val="318"/>
        </w:trPr>
        <w:tc>
          <w:tcPr>
            <w:tcW w:w="6194" w:type="dxa"/>
          </w:tcPr>
          <w:p w14:paraId="084E400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CF9FF04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0073" w14:paraId="125BBA21" w14:textId="77777777" w:rsidTr="00B433FE">
        <w:trPr>
          <w:trHeight w:val="318"/>
        </w:trPr>
        <w:tc>
          <w:tcPr>
            <w:tcW w:w="6194" w:type="dxa"/>
          </w:tcPr>
          <w:p w14:paraId="1F377CD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EBC8C3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0073" w14:paraId="6B01D292" w14:textId="77777777" w:rsidTr="00B433FE">
        <w:trPr>
          <w:trHeight w:val="318"/>
        </w:trPr>
        <w:tc>
          <w:tcPr>
            <w:tcW w:w="6194" w:type="dxa"/>
          </w:tcPr>
          <w:p w14:paraId="6400348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6EC86F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0073" w14:paraId="59283479" w14:textId="77777777" w:rsidTr="00B433FE">
        <w:trPr>
          <w:trHeight w:val="318"/>
        </w:trPr>
        <w:tc>
          <w:tcPr>
            <w:tcW w:w="6194" w:type="dxa"/>
          </w:tcPr>
          <w:p w14:paraId="3FF8112B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AB7684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0073" w14:paraId="139F6955" w14:textId="77777777" w:rsidTr="00B433FE">
        <w:trPr>
          <w:trHeight w:val="318"/>
        </w:trPr>
        <w:tc>
          <w:tcPr>
            <w:tcW w:w="6194" w:type="dxa"/>
          </w:tcPr>
          <w:p w14:paraId="7671E723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ABD1A1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0073" w14:paraId="44EF91B2" w14:textId="77777777" w:rsidTr="00B433FE">
        <w:trPr>
          <w:trHeight w:val="318"/>
        </w:trPr>
        <w:tc>
          <w:tcPr>
            <w:tcW w:w="6194" w:type="dxa"/>
          </w:tcPr>
          <w:p w14:paraId="6598AE74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D698A6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0073" w14:paraId="3D8201E0" w14:textId="77777777" w:rsidTr="00B433FE">
        <w:trPr>
          <w:trHeight w:val="318"/>
        </w:trPr>
        <w:tc>
          <w:tcPr>
            <w:tcW w:w="6194" w:type="dxa"/>
          </w:tcPr>
          <w:p w14:paraId="35B5324E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357AF9C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5F89BE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0073" w14:paraId="0116DD60" w14:textId="77777777" w:rsidTr="00B433FE">
        <w:trPr>
          <w:trHeight w:val="318"/>
        </w:trPr>
        <w:tc>
          <w:tcPr>
            <w:tcW w:w="6194" w:type="dxa"/>
          </w:tcPr>
          <w:p w14:paraId="3F8ECC1C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43930E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0073" w14:paraId="50BB5685" w14:textId="77777777" w:rsidTr="00B433FE">
        <w:trPr>
          <w:trHeight w:val="318"/>
        </w:trPr>
        <w:tc>
          <w:tcPr>
            <w:tcW w:w="6194" w:type="dxa"/>
          </w:tcPr>
          <w:p w14:paraId="65376737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97FA3C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0073" w14:paraId="0F5EB387" w14:textId="77777777" w:rsidTr="00B433FE">
        <w:trPr>
          <w:trHeight w:val="318"/>
        </w:trPr>
        <w:tc>
          <w:tcPr>
            <w:tcW w:w="6194" w:type="dxa"/>
          </w:tcPr>
          <w:p w14:paraId="3DF319D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233FC3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0073" w14:paraId="681CC46D" w14:textId="77777777" w:rsidTr="00B433FE">
        <w:trPr>
          <w:trHeight w:val="318"/>
        </w:trPr>
        <w:tc>
          <w:tcPr>
            <w:tcW w:w="6194" w:type="dxa"/>
          </w:tcPr>
          <w:p w14:paraId="3F19FFB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373AF6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0073" w14:paraId="746B7868" w14:textId="77777777" w:rsidTr="00B433FE">
        <w:trPr>
          <w:trHeight w:val="318"/>
        </w:trPr>
        <w:tc>
          <w:tcPr>
            <w:tcW w:w="6194" w:type="dxa"/>
          </w:tcPr>
          <w:p w14:paraId="32A88AC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6E0AD7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0073" w14:paraId="6C205971" w14:textId="77777777" w:rsidTr="00B433FE">
        <w:trPr>
          <w:trHeight w:val="318"/>
        </w:trPr>
        <w:tc>
          <w:tcPr>
            <w:tcW w:w="6194" w:type="dxa"/>
          </w:tcPr>
          <w:p w14:paraId="59F7273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79A939E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0073" w14:paraId="7CEEC8F5" w14:textId="77777777" w:rsidTr="00B433FE">
        <w:trPr>
          <w:trHeight w:val="318"/>
        </w:trPr>
        <w:tc>
          <w:tcPr>
            <w:tcW w:w="6194" w:type="dxa"/>
          </w:tcPr>
          <w:p w14:paraId="3014392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2E1D68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FA064C0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D30073" w14:paraId="52F1EA57" w14:textId="77777777" w:rsidTr="00B433FE">
        <w:trPr>
          <w:trHeight w:val="269"/>
        </w:trPr>
        <w:tc>
          <w:tcPr>
            <w:tcW w:w="10592" w:type="dxa"/>
            <w:gridSpan w:val="4"/>
          </w:tcPr>
          <w:p w14:paraId="7745FC6D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D30073" w14:paraId="139D2E7F" w14:textId="77777777" w:rsidTr="00B433FE">
        <w:trPr>
          <w:trHeight w:val="269"/>
        </w:trPr>
        <w:tc>
          <w:tcPr>
            <w:tcW w:w="738" w:type="dxa"/>
          </w:tcPr>
          <w:p w14:paraId="25B7F87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DC4373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B87ED9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8B35A5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30073" w14:paraId="3743A556" w14:textId="77777777" w:rsidTr="00B433FE">
        <w:trPr>
          <w:trHeight w:val="269"/>
        </w:trPr>
        <w:tc>
          <w:tcPr>
            <w:tcW w:w="738" w:type="dxa"/>
          </w:tcPr>
          <w:p w14:paraId="100D79D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008977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4A82A1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264920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0073" w14:paraId="7029A2C8" w14:textId="77777777" w:rsidTr="00B433FE">
        <w:trPr>
          <w:trHeight w:val="269"/>
        </w:trPr>
        <w:tc>
          <w:tcPr>
            <w:tcW w:w="738" w:type="dxa"/>
          </w:tcPr>
          <w:p w14:paraId="392A98F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23A91C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BF7173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141B0D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0073" w14:paraId="26D98EF1" w14:textId="77777777" w:rsidTr="00B433FE">
        <w:trPr>
          <w:trHeight w:val="269"/>
        </w:trPr>
        <w:tc>
          <w:tcPr>
            <w:tcW w:w="738" w:type="dxa"/>
          </w:tcPr>
          <w:p w14:paraId="0856D6D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67C6CB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E6473D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EBBD4A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0073" w14:paraId="3683FA80" w14:textId="77777777" w:rsidTr="00B433FE">
        <w:trPr>
          <w:trHeight w:val="269"/>
        </w:trPr>
        <w:tc>
          <w:tcPr>
            <w:tcW w:w="738" w:type="dxa"/>
          </w:tcPr>
          <w:p w14:paraId="034D749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D7E91C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BAC7A9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2E7827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0073" w14:paraId="7EB86AF8" w14:textId="77777777" w:rsidTr="00B433FE">
        <w:trPr>
          <w:trHeight w:val="269"/>
        </w:trPr>
        <w:tc>
          <w:tcPr>
            <w:tcW w:w="738" w:type="dxa"/>
          </w:tcPr>
          <w:p w14:paraId="002DC51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6EDB20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7D2BD3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AB28C2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0073" w14:paraId="063CF028" w14:textId="77777777" w:rsidTr="00B433FE">
        <w:trPr>
          <w:trHeight w:val="269"/>
        </w:trPr>
        <w:tc>
          <w:tcPr>
            <w:tcW w:w="738" w:type="dxa"/>
          </w:tcPr>
          <w:p w14:paraId="03EC970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66A561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75577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A9696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D5E54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CAB2B6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5B38C" w14:textId="77777777" w:rsidR="003F566E" w:rsidRDefault="003F566E">
      <w:r>
        <w:separator/>
      </w:r>
    </w:p>
  </w:endnote>
  <w:endnote w:type="continuationSeparator" w:id="0">
    <w:p w14:paraId="7C8871F1" w14:textId="77777777" w:rsidR="003F566E" w:rsidRDefault="003F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04C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CA7898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253CDF7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411795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D68B4B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4E93CC6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072078F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42A874A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BB961" w14:textId="77777777" w:rsidR="003F566E" w:rsidRDefault="003F566E">
      <w:r>
        <w:separator/>
      </w:r>
    </w:p>
  </w:footnote>
  <w:footnote w:type="continuationSeparator" w:id="0">
    <w:p w14:paraId="7B05C67E" w14:textId="77777777" w:rsidR="003F566E" w:rsidRDefault="003F5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D5944" w14:textId="77777777" w:rsidR="00C8092E" w:rsidRDefault="00C8092E">
    <w:pPr>
      <w:pStyle w:val="Header"/>
    </w:pPr>
  </w:p>
  <w:p w14:paraId="2D2660D1" w14:textId="77777777" w:rsidR="00C8092E" w:rsidRDefault="00C8092E">
    <w:pPr>
      <w:pStyle w:val="Header"/>
    </w:pPr>
  </w:p>
  <w:p w14:paraId="345D06F8" w14:textId="77777777" w:rsidR="00C8092E" w:rsidRDefault="00000000">
    <w:pPr>
      <w:pStyle w:val="Header"/>
    </w:pPr>
    <w:r>
      <w:rPr>
        <w:noProof/>
        <w:lang w:eastAsia="zh-TW"/>
      </w:rPr>
      <w:pict w14:anchorId="2DD800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2B7E01">
      <w:rPr>
        <w:noProof/>
      </w:rPr>
      <w:pict w14:anchorId="529DB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1CA5E46">
      <w:start w:val="1"/>
      <w:numFmt w:val="decimal"/>
      <w:lvlText w:val="%1."/>
      <w:lvlJc w:val="left"/>
      <w:pPr>
        <w:ind w:left="1440" w:hanging="360"/>
      </w:pPr>
    </w:lvl>
    <w:lvl w:ilvl="1" w:tplc="262E0466" w:tentative="1">
      <w:start w:val="1"/>
      <w:numFmt w:val="lowerLetter"/>
      <w:lvlText w:val="%2."/>
      <w:lvlJc w:val="left"/>
      <w:pPr>
        <w:ind w:left="2160" w:hanging="360"/>
      </w:pPr>
    </w:lvl>
    <w:lvl w:ilvl="2" w:tplc="2CDC72EC" w:tentative="1">
      <w:start w:val="1"/>
      <w:numFmt w:val="lowerRoman"/>
      <w:lvlText w:val="%3."/>
      <w:lvlJc w:val="right"/>
      <w:pPr>
        <w:ind w:left="2880" w:hanging="180"/>
      </w:pPr>
    </w:lvl>
    <w:lvl w:ilvl="3" w:tplc="4C34C760" w:tentative="1">
      <w:start w:val="1"/>
      <w:numFmt w:val="decimal"/>
      <w:lvlText w:val="%4."/>
      <w:lvlJc w:val="left"/>
      <w:pPr>
        <w:ind w:left="3600" w:hanging="360"/>
      </w:pPr>
    </w:lvl>
    <w:lvl w:ilvl="4" w:tplc="234C7074" w:tentative="1">
      <w:start w:val="1"/>
      <w:numFmt w:val="lowerLetter"/>
      <w:lvlText w:val="%5."/>
      <w:lvlJc w:val="left"/>
      <w:pPr>
        <w:ind w:left="4320" w:hanging="360"/>
      </w:pPr>
    </w:lvl>
    <w:lvl w:ilvl="5" w:tplc="9B385E9A" w:tentative="1">
      <w:start w:val="1"/>
      <w:numFmt w:val="lowerRoman"/>
      <w:lvlText w:val="%6."/>
      <w:lvlJc w:val="right"/>
      <w:pPr>
        <w:ind w:left="5040" w:hanging="180"/>
      </w:pPr>
    </w:lvl>
    <w:lvl w:ilvl="6" w:tplc="D43CB15A" w:tentative="1">
      <w:start w:val="1"/>
      <w:numFmt w:val="decimal"/>
      <w:lvlText w:val="%7."/>
      <w:lvlJc w:val="left"/>
      <w:pPr>
        <w:ind w:left="5760" w:hanging="360"/>
      </w:pPr>
    </w:lvl>
    <w:lvl w:ilvl="7" w:tplc="79E81904" w:tentative="1">
      <w:start w:val="1"/>
      <w:numFmt w:val="lowerLetter"/>
      <w:lvlText w:val="%8."/>
      <w:lvlJc w:val="left"/>
      <w:pPr>
        <w:ind w:left="6480" w:hanging="360"/>
      </w:pPr>
    </w:lvl>
    <w:lvl w:ilvl="8" w:tplc="30D8434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AA8CD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C64D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6E99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12E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9C5D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CA48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F04E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9CD3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C816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EE608D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DE61188" w:tentative="1">
      <w:start w:val="1"/>
      <w:numFmt w:val="lowerLetter"/>
      <w:lvlText w:val="%2."/>
      <w:lvlJc w:val="left"/>
      <w:pPr>
        <w:ind w:left="1440" w:hanging="360"/>
      </w:pPr>
    </w:lvl>
    <w:lvl w:ilvl="2" w:tplc="10BC453C" w:tentative="1">
      <w:start w:val="1"/>
      <w:numFmt w:val="lowerRoman"/>
      <w:lvlText w:val="%3."/>
      <w:lvlJc w:val="right"/>
      <w:pPr>
        <w:ind w:left="2160" w:hanging="180"/>
      </w:pPr>
    </w:lvl>
    <w:lvl w:ilvl="3" w:tplc="8A288138" w:tentative="1">
      <w:start w:val="1"/>
      <w:numFmt w:val="decimal"/>
      <w:lvlText w:val="%4."/>
      <w:lvlJc w:val="left"/>
      <w:pPr>
        <w:ind w:left="2880" w:hanging="360"/>
      </w:pPr>
    </w:lvl>
    <w:lvl w:ilvl="4" w:tplc="ADA08564" w:tentative="1">
      <w:start w:val="1"/>
      <w:numFmt w:val="lowerLetter"/>
      <w:lvlText w:val="%5."/>
      <w:lvlJc w:val="left"/>
      <w:pPr>
        <w:ind w:left="3600" w:hanging="360"/>
      </w:pPr>
    </w:lvl>
    <w:lvl w:ilvl="5" w:tplc="C032DDEC" w:tentative="1">
      <w:start w:val="1"/>
      <w:numFmt w:val="lowerRoman"/>
      <w:lvlText w:val="%6."/>
      <w:lvlJc w:val="right"/>
      <w:pPr>
        <w:ind w:left="4320" w:hanging="180"/>
      </w:pPr>
    </w:lvl>
    <w:lvl w:ilvl="6" w:tplc="254AF74E" w:tentative="1">
      <w:start w:val="1"/>
      <w:numFmt w:val="decimal"/>
      <w:lvlText w:val="%7."/>
      <w:lvlJc w:val="left"/>
      <w:pPr>
        <w:ind w:left="5040" w:hanging="360"/>
      </w:pPr>
    </w:lvl>
    <w:lvl w:ilvl="7" w:tplc="2352754A" w:tentative="1">
      <w:start w:val="1"/>
      <w:numFmt w:val="lowerLetter"/>
      <w:lvlText w:val="%8."/>
      <w:lvlJc w:val="left"/>
      <w:pPr>
        <w:ind w:left="5760" w:hanging="360"/>
      </w:pPr>
    </w:lvl>
    <w:lvl w:ilvl="8" w:tplc="13F2AE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59E87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225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6A17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92D0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E52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BC30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4F9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BA2E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9A60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DC008624">
      <w:start w:val="1"/>
      <w:numFmt w:val="decimal"/>
      <w:lvlText w:val="%1."/>
      <w:lvlJc w:val="left"/>
      <w:pPr>
        <w:ind w:left="1440" w:hanging="360"/>
      </w:pPr>
    </w:lvl>
    <w:lvl w:ilvl="1" w:tplc="B74EB8EC" w:tentative="1">
      <w:start w:val="1"/>
      <w:numFmt w:val="lowerLetter"/>
      <w:lvlText w:val="%2."/>
      <w:lvlJc w:val="left"/>
      <w:pPr>
        <w:ind w:left="2160" w:hanging="360"/>
      </w:pPr>
    </w:lvl>
    <w:lvl w:ilvl="2" w:tplc="E00A834C" w:tentative="1">
      <w:start w:val="1"/>
      <w:numFmt w:val="lowerRoman"/>
      <w:lvlText w:val="%3."/>
      <w:lvlJc w:val="right"/>
      <w:pPr>
        <w:ind w:left="2880" w:hanging="180"/>
      </w:pPr>
    </w:lvl>
    <w:lvl w:ilvl="3" w:tplc="791ED068" w:tentative="1">
      <w:start w:val="1"/>
      <w:numFmt w:val="decimal"/>
      <w:lvlText w:val="%4."/>
      <w:lvlJc w:val="left"/>
      <w:pPr>
        <w:ind w:left="3600" w:hanging="360"/>
      </w:pPr>
    </w:lvl>
    <w:lvl w:ilvl="4" w:tplc="B9CC5410" w:tentative="1">
      <w:start w:val="1"/>
      <w:numFmt w:val="lowerLetter"/>
      <w:lvlText w:val="%5."/>
      <w:lvlJc w:val="left"/>
      <w:pPr>
        <w:ind w:left="4320" w:hanging="360"/>
      </w:pPr>
    </w:lvl>
    <w:lvl w:ilvl="5" w:tplc="7D744D78" w:tentative="1">
      <w:start w:val="1"/>
      <w:numFmt w:val="lowerRoman"/>
      <w:lvlText w:val="%6."/>
      <w:lvlJc w:val="right"/>
      <w:pPr>
        <w:ind w:left="5040" w:hanging="180"/>
      </w:pPr>
    </w:lvl>
    <w:lvl w:ilvl="6" w:tplc="7BB69502" w:tentative="1">
      <w:start w:val="1"/>
      <w:numFmt w:val="decimal"/>
      <w:lvlText w:val="%7."/>
      <w:lvlJc w:val="left"/>
      <w:pPr>
        <w:ind w:left="5760" w:hanging="360"/>
      </w:pPr>
    </w:lvl>
    <w:lvl w:ilvl="7" w:tplc="E9C24A90" w:tentative="1">
      <w:start w:val="1"/>
      <w:numFmt w:val="lowerLetter"/>
      <w:lvlText w:val="%8."/>
      <w:lvlJc w:val="left"/>
      <w:pPr>
        <w:ind w:left="6480" w:hanging="360"/>
      </w:pPr>
    </w:lvl>
    <w:lvl w:ilvl="8" w:tplc="03A4058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60A2A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8C50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405F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0B7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A833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A80C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22B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0B2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70A3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4782A2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61401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46CB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238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90CB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16D4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FA69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45F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C22B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AA980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241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D023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623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65C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0CBC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27E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5031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820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B446970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8861446" w:tentative="1">
      <w:start w:val="1"/>
      <w:numFmt w:val="lowerLetter"/>
      <w:lvlText w:val="%2."/>
      <w:lvlJc w:val="left"/>
      <w:pPr>
        <w:ind w:left="1440" w:hanging="360"/>
      </w:pPr>
    </w:lvl>
    <w:lvl w:ilvl="2" w:tplc="1FEC2830" w:tentative="1">
      <w:start w:val="1"/>
      <w:numFmt w:val="lowerRoman"/>
      <w:lvlText w:val="%3."/>
      <w:lvlJc w:val="right"/>
      <w:pPr>
        <w:ind w:left="2160" w:hanging="180"/>
      </w:pPr>
    </w:lvl>
    <w:lvl w:ilvl="3" w:tplc="339657A6" w:tentative="1">
      <w:start w:val="1"/>
      <w:numFmt w:val="decimal"/>
      <w:lvlText w:val="%4."/>
      <w:lvlJc w:val="left"/>
      <w:pPr>
        <w:ind w:left="2880" w:hanging="360"/>
      </w:pPr>
    </w:lvl>
    <w:lvl w:ilvl="4" w:tplc="E8D4B4D4" w:tentative="1">
      <w:start w:val="1"/>
      <w:numFmt w:val="lowerLetter"/>
      <w:lvlText w:val="%5."/>
      <w:lvlJc w:val="left"/>
      <w:pPr>
        <w:ind w:left="3600" w:hanging="360"/>
      </w:pPr>
    </w:lvl>
    <w:lvl w:ilvl="5" w:tplc="9FDE8452" w:tentative="1">
      <w:start w:val="1"/>
      <w:numFmt w:val="lowerRoman"/>
      <w:lvlText w:val="%6."/>
      <w:lvlJc w:val="right"/>
      <w:pPr>
        <w:ind w:left="4320" w:hanging="180"/>
      </w:pPr>
    </w:lvl>
    <w:lvl w:ilvl="6" w:tplc="E5209486" w:tentative="1">
      <w:start w:val="1"/>
      <w:numFmt w:val="decimal"/>
      <w:lvlText w:val="%7."/>
      <w:lvlJc w:val="left"/>
      <w:pPr>
        <w:ind w:left="5040" w:hanging="360"/>
      </w:pPr>
    </w:lvl>
    <w:lvl w:ilvl="7" w:tplc="6226B02A" w:tentative="1">
      <w:start w:val="1"/>
      <w:numFmt w:val="lowerLetter"/>
      <w:lvlText w:val="%8."/>
      <w:lvlJc w:val="left"/>
      <w:pPr>
        <w:ind w:left="5760" w:hanging="360"/>
      </w:pPr>
    </w:lvl>
    <w:lvl w:ilvl="8" w:tplc="E29AB6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5A2CCBF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9EC5FD2" w:tentative="1">
      <w:start w:val="1"/>
      <w:numFmt w:val="lowerLetter"/>
      <w:lvlText w:val="%2."/>
      <w:lvlJc w:val="left"/>
      <w:pPr>
        <w:ind w:left="1440" w:hanging="360"/>
      </w:pPr>
    </w:lvl>
    <w:lvl w:ilvl="2" w:tplc="75222194" w:tentative="1">
      <w:start w:val="1"/>
      <w:numFmt w:val="lowerRoman"/>
      <w:lvlText w:val="%3."/>
      <w:lvlJc w:val="right"/>
      <w:pPr>
        <w:ind w:left="2160" w:hanging="180"/>
      </w:pPr>
    </w:lvl>
    <w:lvl w:ilvl="3" w:tplc="6D247178" w:tentative="1">
      <w:start w:val="1"/>
      <w:numFmt w:val="decimal"/>
      <w:lvlText w:val="%4."/>
      <w:lvlJc w:val="left"/>
      <w:pPr>
        <w:ind w:left="2880" w:hanging="360"/>
      </w:pPr>
    </w:lvl>
    <w:lvl w:ilvl="4" w:tplc="8738129E" w:tentative="1">
      <w:start w:val="1"/>
      <w:numFmt w:val="lowerLetter"/>
      <w:lvlText w:val="%5."/>
      <w:lvlJc w:val="left"/>
      <w:pPr>
        <w:ind w:left="3600" w:hanging="360"/>
      </w:pPr>
    </w:lvl>
    <w:lvl w:ilvl="5" w:tplc="A6742B24" w:tentative="1">
      <w:start w:val="1"/>
      <w:numFmt w:val="lowerRoman"/>
      <w:lvlText w:val="%6."/>
      <w:lvlJc w:val="right"/>
      <w:pPr>
        <w:ind w:left="4320" w:hanging="180"/>
      </w:pPr>
    </w:lvl>
    <w:lvl w:ilvl="6" w:tplc="51BC14D8" w:tentative="1">
      <w:start w:val="1"/>
      <w:numFmt w:val="decimal"/>
      <w:lvlText w:val="%7."/>
      <w:lvlJc w:val="left"/>
      <w:pPr>
        <w:ind w:left="5040" w:hanging="360"/>
      </w:pPr>
    </w:lvl>
    <w:lvl w:ilvl="7" w:tplc="0C5684C2" w:tentative="1">
      <w:start w:val="1"/>
      <w:numFmt w:val="lowerLetter"/>
      <w:lvlText w:val="%8."/>
      <w:lvlJc w:val="left"/>
      <w:pPr>
        <w:ind w:left="5760" w:hanging="360"/>
      </w:pPr>
    </w:lvl>
    <w:lvl w:ilvl="8" w:tplc="8EBEA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26B2D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5EDFB4" w:tentative="1">
      <w:start w:val="1"/>
      <w:numFmt w:val="lowerLetter"/>
      <w:lvlText w:val="%2."/>
      <w:lvlJc w:val="left"/>
      <w:pPr>
        <w:ind w:left="1440" w:hanging="360"/>
      </w:pPr>
    </w:lvl>
    <w:lvl w:ilvl="2" w:tplc="8084BD3E" w:tentative="1">
      <w:start w:val="1"/>
      <w:numFmt w:val="lowerRoman"/>
      <w:lvlText w:val="%3."/>
      <w:lvlJc w:val="right"/>
      <w:pPr>
        <w:ind w:left="2160" w:hanging="180"/>
      </w:pPr>
    </w:lvl>
    <w:lvl w:ilvl="3" w:tplc="6720D686" w:tentative="1">
      <w:start w:val="1"/>
      <w:numFmt w:val="decimal"/>
      <w:lvlText w:val="%4."/>
      <w:lvlJc w:val="left"/>
      <w:pPr>
        <w:ind w:left="2880" w:hanging="360"/>
      </w:pPr>
    </w:lvl>
    <w:lvl w:ilvl="4" w:tplc="949C9748" w:tentative="1">
      <w:start w:val="1"/>
      <w:numFmt w:val="lowerLetter"/>
      <w:lvlText w:val="%5."/>
      <w:lvlJc w:val="left"/>
      <w:pPr>
        <w:ind w:left="3600" w:hanging="360"/>
      </w:pPr>
    </w:lvl>
    <w:lvl w:ilvl="5" w:tplc="15C0E6BE" w:tentative="1">
      <w:start w:val="1"/>
      <w:numFmt w:val="lowerRoman"/>
      <w:lvlText w:val="%6."/>
      <w:lvlJc w:val="right"/>
      <w:pPr>
        <w:ind w:left="4320" w:hanging="180"/>
      </w:pPr>
    </w:lvl>
    <w:lvl w:ilvl="6" w:tplc="B3EE1F4C" w:tentative="1">
      <w:start w:val="1"/>
      <w:numFmt w:val="decimal"/>
      <w:lvlText w:val="%7."/>
      <w:lvlJc w:val="left"/>
      <w:pPr>
        <w:ind w:left="5040" w:hanging="360"/>
      </w:pPr>
    </w:lvl>
    <w:lvl w:ilvl="7" w:tplc="2B361A78" w:tentative="1">
      <w:start w:val="1"/>
      <w:numFmt w:val="lowerLetter"/>
      <w:lvlText w:val="%8."/>
      <w:lvlJc w:val="left"/>
      <w:pPr>
        <w:ind w:left="5760" w:hanging="360"/>
      </w:pPr>
    </w:lvl>
    <w:lvl w:ilvl="8" w:tplc="C2F838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3B6857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AB419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EC7C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8E4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982F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A000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7675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85D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640D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41AA78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242E8D8" w:tentative="1">
      <w:start w:val="1"/>
      <w:numFmt w:val="lowerLetter"/>
      <w:lvlText w:val="%2."/>
      <w:lvlJc w:val="left"/>
      <w:pPr>
        <w:ind w:left="1440" w:hanging="360"/>
      </w:pPr>
    </w:lvl>
    <w:lvl w:ilvl="2" w:tplc="55589E04" w:tentative="1">
      <w:start w:val="1"/>
      <w:numFmt w:val="lowerRoman"/>
      <w:lvlText w:val="%3."/>
      <w:lvlJc w:val="right"/>
      <w:pPr>
        <w:ind w:left="2160" w:hanging="180"/>
      </w:pPr>
    </w:lvl>
    <w:lvl w:ilvl="3" w:tplc="6EC262F4" w:tentative="1">
      <w:start w:val="1"/>
      <w:numFmt w:val="decimal"/>
      <w:lvlText w:val="%4."/>
      <w:lvlJc w:val="left"/>
      <w:pPr>
        <w:ind w:left="2880" w:hanging="360"/>
      </w:pPr>
    </w:lvl>
    <w:lvl w:ilvl="4" w:tplc="81DEAEB2" w:tentative="1">
      <w:start w:val="1"/>
      <w:numFmt w:val="lowerLetter"/>
      <w:lvlText w:val="%5."/>
      <w:lvlJc w:val="left"/>
      <w:pPr>
        <w:ind w:left="3600" w:hanging="360"/>
      </w:pPr>
    </w:lvl>
    <w:lvl w:ilvl="5" w:tplc="9094DF42" w:tentative="1">
      <w:start w:val="1"/>
      <w:numFmt w:val="lowerRoman"/>
      <w:lvlText w:val="%6."/>
      <w:lvlJc w:val="right"/>
      <w:pPr>
        <w:ind w:left="4320" w:hanging="180"/>
      </w:pPr>
    </w:lvl>
    <w:lvl w:ilvl="6" w:tplc="9B76AE14" w:tentative="1">
      <w:start w:val="1"/>
      <w:numFmt w:val="decimal"/>
      <w:lvlText w:val="%7."/>
      <w:lvlJc w:val="left"/>
      <w:pPr>
        <w:ind w:left="5040" w:hanging="360"/>
      </w:pPr>
    </w:lvl>
    <w:lvl w:ilvl="7" w:tplc="BD167554" w:tentative="1">
      <w:start w:val="1"/>
      <w:numFmt w:val="lowerLetter"/>
      <w:lvlText w:val="%8."/>
      <w:lvlJc w:val="left"/>
      <w:pPr>
        <w:ind w:left="5760" w:hanging="360"/>
      </w:pPr>
    </w:lvl>
    <w:lvl w:ilvl="8" w:tplc="A65CBD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382E986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EEAD25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8F608B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9CD0838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2D836E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D62C5E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F30CC1C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8FC515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14AB1D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080056843">
    <w:abstractNumId w:val="9"/>
  </w:num>
  <w:num w:numId="2" w16cid:durableId="320886442">
    <w:abstractNumId w:val="8"/>
  </w:num>
  <w:num w:numId="3" w16cid:durableId="1505589726">
    <w:abstractNumId w:val="14"/>
  </w:num>
  <w:num w:numId="4" w16cid:durableId="969364366">
    <w:abstractNumId w:val="10"/>
  </w:num>
  <w:num w:numId="5" w16cid:durableId="1124809362">
    <w:abstractNumId w:val="6"/>
  </w:num>
  <w:num w:numId="6" w16cid:durableId="1376197130">
    <w:abstractNumId w:val="1"/>
  </w:num>
  <w:num w:numId="7" w16cid:durableId="997536592">
    <w:abstractNumId w:val="7"/>
  </w:num>
  <w:num w:numId="8" w16cid:durableId="1591041439">
    <w:abstractNumId w:val="2"/>
  </w:num>
  <w:num w:numId="9" w16cid:durableId="1800417338">
    <w:abstractNumId w:val="16"/>
  </w:num>
  <w:num w:numId="10" w16cid:durableId="209539744">
    <w:abstractNumId w:val="5"/>
  </w:num>
  <w:num w:numId="11" w16cid:durableId="310519369">
    <w:abstractNumId w:val="15"/>
  </w:num>
  <w:num w:numId="12" w16cid:durableId="1437171674">
    <w:abstractNumId w:val="4"/>
  </w:num>
  <w:num w:numId="13" w16cid:durableId="1453860172">
    <w:abstractNumId w:val="12"/>
  </w:num>
  <w:num w:numId="14" w16cid:durableId="10961764">
    <w:abstractNumId w:val="11"/>
  </w:num>
  <w:num w:numId="15" w16cid:durableId="1510096078">
    <w:abstractNumId w:val="13"/>
  </w:num>
  <w:num w:numId="16" w16cid:durableId="1234003923">
    <w:abstractNumId w:val="0"/>
  </w:num>
  <w:num w:numId="17" w16cid:durableId="386413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B7E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3F566E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90E"/>
    <w:rsid w:val="004F2E9A"/>
    <w:rsid w:val="004F7F23"/>
    <w:rsid w:val="005004B6"/>
    <w:rsid w:val="00500F77"/>
    <w:rsid w:val="00503B54"/>
    <w:rsid w:val="0050554F"/>
    <w:rsid w:val="00540382"/>
    <w:rsid w:val="0054576B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C7F1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2CCD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073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36DC553"/>
  <w15:docId w15:val="{C90910B8-C152-4D37-ADEF-B453C8CF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4F2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nushivan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15</TotalTime>
  <Pages>6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Marisarla, Minu</cp:lastModifiedBy>
  <cp:revision>6</cp:revision>
  <cp:lastPrinted>2017-11-30T17:51:00Z</cp:lastPrinted>
  <dcterms:created xsi:type="dcterms:W3CDTF">2023-01-27T18:43:00Z</dcterms:created>
  <dcterms:modified xsi:type="dcterms:W3CDTF">2024-04-11T19:07:00Z</dcterms:modified>
</cp:coreProperties>
</file>