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2B033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2B033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B03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B03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B03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B03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B03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B03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91"/>
        <w:gridCol w:w="2391"/>
        <w:gridCol w:w="2436"/>
        <w:gridCol w:w="1337"/>
        <w:gridCol w:w="1222"/>
        <w:gridCol w:w="1239"/>
      </w:tblGrid>
      <w:tr w:rsidR="00026ECF" w:rsidTr="00DA1387">
        <w:tc>
          <w:tcPr>
            <w:tcW w:w="2808" w:type="dxa"/>
          </w:tcPr>
          <w:p w:rsidR="00ED0124" w:rsidRPr="00C1676B" w:rsidRDefault="002B03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B033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2B03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2B03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2B03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B033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2B03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2B03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26EC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026ECF" w:rsidP="00026EC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Sudarsana </w:t>
            </w:r>
          </w:p>
        </w:tc>
        <w:tc>
          <w:tcPr>
            <w:tcW w:w="1530" w:type="dxa"/>
          </w:tcPr>
          <w:p w:rsidR="00ED0124" w:rsidRPr="00C03D07" w:rsidRDefault="00026ECF" w:rsidP="00026EC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Swapna </w:t>
            </w:r>
          </w:p>
        </w:tc>
        <w:tc>
          <w:tcPr>
            <w:tcW w:w="1710" w:type="dxa"/>
          </w:tcPr>
          <w:p w:rsidR="00ED0124" w:rsidRPr="00C03D07" w:rsidRDefault="00026ECF" w:rsidP="00026EC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Sai </w:t>
            </w:r>
          </w:p>
        </w:tc>
        <w:tc>
          <w:tcPr>
            <w:tcW w:w="1440" w:type="dxa"/>
          </w:tcPr>
          <w:p w:rsidR="00ED0124" w:rsidRPr="00C03D07" w:rsidRDefault="00026ECF" w:rsidP="00026EC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Shraddha </w:t>
            </w:r>
          </w:p>
        </w:tc>
        <w:tc>
          <w:tcPr>
            <w:tcW w:w="1548" w:type="dxa"/>
          </w:tcPr>
          <w:p w:rsidR="00ED0124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026EC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 Prasad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Baba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Mullangi</w:t>
            </w:r>
          </w:p>
        </w:tc>
        <w:tc>
          <w:tcPr>
            <w:tcW w:w="1530" w:type="dxa"/>
          </w:tcPr>
          <w:p w:rsidR="00ED0124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Mullangi</w:t>
            </w:r>
          </w:p>
        </w:tc>
        <w:tc>
          <w:tcPr>
            <w:tcW w:w="1710" w:type="dxa"/>
          </w:tcPr>
          <w:p w:rsidR="00ED0124" w:rsidRPr="00C03D07" w:rsidRDefault="00026EC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Mullangi</w:t>
            </w:r>
          </w:p>
        </w:tc>
        <w:tc>
          <w:tcPr>
            <w:tcW w:w="1440" w:type="dxa"/>
          </w:tcPr>
          <w:p w:rsidR="00ED0124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Mullangi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652076074</w:t>
            </w:r>
          </w:p>
        </w:tc>
        <w:tc>
          <w:tcPr>
            <w:tcW w:w="1530" w:type="dxa"/>
          </w:tcPr>
          <w:p w:rsidR="00ED0124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651528004</w:t>
            </w:r>
          </w:p>
        </w:tc>
        <w:tc>
          <w:tcPr>
            <w:tcW w:w="1710" w:type="dxa"/>
          </w:tcPr>
          <w:p w:rsidR="00ED0124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652308544</w:t>
            </w:r>
          </w:p>
        </w:tc>
        <w:tc>
          <w:tcPr>
            <w:tcW w:w="1440" w:type="dxa"/>
          </w:tcPr>
          <w:p w:rsidR="00ED0124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652487208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07/25/1973</w:t>
            </w:r>
          </w:p>
        </w:tc>
        <w:tc>
          <w:tcPr>
            <w:tcW w:w="1530" w:type="dxa"/>
          </w:tcPr>
          <w:p w:rsidR="00ED0124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04/11/1980</w:t>
            </w:r>
          </w:p>
        </w:tc>
        <w:tc>
          <w:tcPr>
            <w:tcW w:w="1710" w:type="dxa"/>
          </w:tcPr>
          <w:p w:rsidR="00ED0124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03/04/2004</w:t>
            </w:r>
          </w:p>
        </w:tc>
        <w:tc>
          <w:tcPr>
            <w:tcW w:w="1440" w:type="dxa"/>
          </w:tcPr>
          <w:p w:rsidR="00ED0124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03/10/2008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Director</w:t>
            </w:r>
          </w:p>
        </w:tc>
        <w:tc>
          <w:tcPr>
            <w:tcW w:w="1530" w:type="dxa"/>
          </w:tcPr>
          <w:p w:rsidR="007B455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2B033E">
        <w:trPr>
          <w:trHeight w:val="1007"/>
        </w:trPr>
        <w:tc>
          <w:tcPr>
            <w:tcW w:w="2808" w:type="dxa"/>
          </w:tcPr>
          <w:p w:rsidR="00026ECF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026ECF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8208" w:type="dxa"/>
            <w:gridSpan w:val="5"/>
          </w:tcPr>
          <w:p w:rsidR="00026ECF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13970 E Maplewood Place, Centennial, CO 80111</w:t>
            </w:r>
          </w:p>
        </w:tc>
      </w:tr>
      <w:tr w:rsidR="00026EC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720-626-7538</w:t>
            </w:r>
          </w:p>
        </w:tc>
        <w:tc>
          <w:tcPr>
            <w:tcW w:w="1530" w:type="dxa"/>
          </w:tcPr>
          <w:p w:rsidR="007B4551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719-306-1988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719-531-6790</w:t>
            </w:r>
          </w:p>
        </w:tc>
        <w:tc>
          <w:tcPr>
            <w:tcW w:w="1530" w:type="dxa"/>
          </w:tcPr>
          <w:p w:rsidR="007B4551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719-531-6790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26ECF" w:rsidP="00026EC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E2D2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Krishna.mullangi@gmail.com</w:t>
              </w:r>
            </w:hyperlink>
          </w:p>
        </w:tc>
        <w:tc>
          <w:tcPr>
            <w:tcW w:w="1530" w:type="dxa"/>
          </w:tcPr>
          <w:p w:rsidR="007B4551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BE2D2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Swapna.Mullangi@gmail.com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26ECF" w:rsidP="00026EC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07/13/1998</w:t>
            </w:r>
          </w:p>
        </w:tc>
        <w:tc>
          <w:tcPr>
            <w:tcW w:w="1530" w:type="dxa"/>
          </w:tcPr>
          <w:p w:rsidR="007B4551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05/23/2000</w:t>
            </w:r>
          </w:p>
        </w:tc>
        <w:tc>
          <w:tcPr>
            <w:tcW w:w="1710" w:type="dxa"/>
          </w:tcPr>
          <w:p w:rsidR="007B4551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in USA</w:t>
            </w:r>
          </w:p>
        </w:tc>
        <w:tc>
          <w:tcPr>
            <w:tcW w:w="1440" w:type="dxa"/>
          </w:tcPr>
          <w:p w:rsidR="007B4551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in USA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26EC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1A2598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30" w:type="dxa"/>
          </w:tcPr>
          <w:p w:rsidR="001A2598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710" w:type="dxa"/>
          </w:tcPr>
          <w:p w:rsidR="001A2598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440" w:type="dxa"/>
          </w:tcPr>
          <w:p w:rsidR="00D92BD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D92BD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04/23/2000</w:t>
            </w:r>
          </w:p>
        </w:tc>
        <w:tc>
          <w:tcPr>
            <w:tcW w:w="1530" w:type="dxa"/>
          </w:tcPr>
          <w:p w:rsidR="00D92BD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04/23/2000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440" w:type="dxa"/>
          </w:tcPr>
          <w:p w:rsidR="00D92BD1" w:rsidRPr="00C03D07" w:rsidRDefault="00026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26EC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026E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EC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F11F8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F11F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11F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11F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F11F8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F11F8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026EC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Federal Credit Union</w:t>
            </w:r>
          </w:p>
        </w:tc>
      </w:tr>
      <w:tr w:rsidR="003F11F8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026EC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3F11F8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026EC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13459144</w:t>
            </w:r>
          </w:p>
        </w:tc>
      </w:tr>
      <w:tr w:rsidR="003F11F8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026EC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F11F8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026EC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Sudarsana Mullangi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F11F8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F11F8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F11F8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26ECF" w:rsidTr="001D05D6">
        <w:trPr>
          <w:trHeight w:val="622"/>
        </w:trPr>
        <w:tc>
          <w:tcPr>
            <w:tcW w:w="918" w:type="dxa"/>
          </w:tcPr>
          <w:p w:rsidR="00026ECF" w:rsidRPr="00C03D07" w:rsidRDefault="00026ECF" w:rsidP="00026EC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026ECF" w:rsidRPr="00C03D07" w:rsidRDefault="00026ECF" w:rsidP="00026EC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026ECF" w:rsidTr="001D05D6">
        <w:trPr>
          <w:trHeight w:val="592"/>
        </w:trPr>
        <w:tc>
          <w:tcPr>
            <w:tcW w:w="918" w:type="dxa"/>
          </w:tcPr>
          <w:p w:rsidR="00026ECF" w:rsidRPr="00C03D07" w:rsidRDefault="00026ECF" w:rsidP="00026EC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026ECF" w:rsidRPr="00C03D07" w:rsidRDefault="00026ECF" w:rsidP="00026EC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026ECF" w:rsidTr="001D05D6">
        <w:trPr>
          <w:trHeight w:val="592"/>
        </w:trPr>
        <w:tc>
          <w:tcPr>
            <w:tcW w:w="918" w:type="dxa"/>
          </w:tcPr>
          <w:p w:rsidR="00026ECF" w:rsidRPr="00C03D07" w:rsidRDefault="00026ECF" w:rsidP="00026EC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026ECF" w:rsidRPr="00C03D07" w:rsidRDefault="00026ECF" w:rsidP="00026EC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026ECF" w:rsidRPr="00C03D07" w:rsidRDefault="00026ECF" w:rsidP="00026E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2B033E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F11F8" w:rsidTr="00B433FE">
        <w:trPr>
          <w:trHeight w:val="683"/>
        </w:trPr>
        <w:tc>
          <w:tcPr>
            <w:tcW w:w="1638" w:type="dxa"/>
          </w:tcPr>
          <w:p w:rsidR="007C5320" w:rsidRPr="00C03D07" w:rsidRDefault="002B033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2B033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2B033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2B033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2B033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2B033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3F11F8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1F8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2B033E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F11F8" w:rsidTr="00B433FE">
        <w:trPr>
          <w:trHeight w:val="773"/>
        </w:trPr>
        <w:tc>
          <w:tcPr>
            <w:tcW w:w="2448" w:type="dxa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2B033E" w:rsidP="002B033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F11F8" w:rsidTr="00B433FE">
        <w:trPr>
          <w:trHeight w:val="428"/>
        </w:trPr>
        <w:tc>
          <w:tcPr>
            <w:tcW w:w="2448" w:type="dxa"/>
          </w:tcPr>
          <w:p w:rsidR="007C5320" w:rsidRPr="00C03D07" w:rsidRDefault="002B03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026ECF">
              <w:rPr>
                <w:rFonts w:ascii="Calibri" w:hAnsi="Calibri" w:cs="Calibri"/>
                <w:sz w:val="24"/>
                <w:szCs w:val="24"/>
              </w:rPr>
              <w:t>10,465</w:t>
            </w:r>
          </w:p>
        </w:tc>
        <w:tc>
          <w:tcPr>
            <w:tcW w:w="2610" w:type="dxa"/>
          </w:tcPr>
          <w:p w:rsidR="007C5320" w:rsidRPr="00C03D07" w:rsidRDefault="002B03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$1,177</w:t>
            </w:r>
          </w:p>
        </w:tc>
        <w:tc>
          <w:tcPr>
            <w:tcW w:w="2430" w:type="dxa"/>
          </w:tcPr>
          <w:p w:rsidR="007C5320" w:rsidRPr="00C03D07" w:rsidRDefault="002B03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$3,485</w:t>
            </w:r>
          </w:p>
        </w:tc>
        <w:tc>
          <w:tcPr>
            <w:tcW w:w="3436" w:type="dxa"/>
          </w:tcPr>
          <w:p w:rsidR="007C5320" w:rsidRPr="00C03D07" w:rsidRDefault="002B03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2B033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F11F8" w:rsidTr="004B23E9">
        <w:trPr>
          <w:trHeight w:val="825"/>
        </w:trPr>
        <w:tc>
          <w:tcPr>
            <w:tcW w:w="2538" w:type="dxa"/>
          </w:tcPr>
          <w:p w:rsidR="00B95496" w:rsidRPr="00C03D07" w:rsidRDefault="002B033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2B03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2B03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2B03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2B03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F11F8" w:rsidTr="004B23E9">
        <w:trPr>
          <w:trHeight w:val="275"/>
        </w:trPr>
        <w:tc>
          <w:tcPr>
            <w:tcW w:w="2538" w:type="dxa"/>
          </w:tcPr>
          <w:p w:rsidR="00B95496" w:rsidRPr="00C03D07" w:rsidRDefault="002B03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$25,364.74 – Primary Home</w:t>
            </w:r>
          </w:p>
        </w:tc>
        <w:tc>
          <w:tcPr>
            <w:tcW w:w="1260" w:type="dxa"/>
          </w:tcPr>
          <w:p w:rsidR="00B95496" w:rsidRPr="00C03D07" w:rsidRDefault="002B03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1F8" w:rsidTr="004B23E9">
        <w:trPr>
          <w:trHeight w:val="275"/>
        </w:trPr>
        <w:tc>
          <w:tcPr>
            <w:tcW w:w="2538" w:type="dxa"/>
          </w:tcPr>
          <w:p w:rsidR="00B95496" w:rsidRPr="00C03D07" w:rsidRDefault="002B03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$13,294.43 – Rental Home</w:t>
            </w:r>
          </w:p>
        </w:tc>
        <w:tc>
          <w:tcPr>
            <w:tcW w:w="1260" w:type="dxa"/>
          </w:tcPr>
          <w:p w:rsidR="00B95496" w:rsidRPr="00C03D07" w:rsidRDefault="002B03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1F8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2B033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2B033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1F8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2B033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2B033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2B033E" w:rsidRPr="004A10AC" w:rsidRDefault="002B033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2B033E" w:rsidRDefault="002B033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2B033E" w:rsidRPr="004A10AC" w:rsidRDefault="002B033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2B033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 fillcolor="#c0504d" strokecolor="#f2f2f2" strokeweight="3pt">
            <v:shadow on="t" type="perspective" color="#622423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F11F8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2B033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F11F8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2B03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2B03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2B03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2B03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2B03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F11F8" w:rsidTr="0030732B">
        <w:trPr>
          <w:trHeight w:val="266"/>
        </w:trPr>
        <w:tc>
          <w:tcPr>
            <w:tcW w:w="738" w:type="dxa"/>
          </w:tcPr>
          <w:p w:rsidR="008F53D7" w:rsidRPr="00C03D07" w:rsidRDefault="002B033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SV Temple, Colorado</w:t>
            </w:r>
          </w:p>
        </w:tc>
        <w:tc>
          <w:tcPr>
            <w:tcW w:w="1625" w:type="dxa"/>
          </w:tcPr>
          <w:p w:rsidR="008F53D7" w:rsidRPr="00C03D07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251.00</w:t>
            </w:r>
          </w:p>
        </w:tc>
        <w:tc>
          <w:tcPr>
            <w:tcW w:w="1443" w:type="dxa"/>
          </w:tcPr>
          <w:p w:rsidR="008F53D7" w:rsidRPr="00C03D07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Card</w:t>
            </w: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trips – 25 miles each</w:t>
            </w:r>
          </w:p>
        </w:tc>
      </w:tr>
      <w:tr w:rsidR="003F11F8" w:rsidTr="0030732B">
        <w:trPr>
          <w:trHeight w:val="266"/>
        </w:trPr>
        <w:tc>
          <w:tcPr>
            <w:tcW w:w="738" w:type="dxa"/>
          </w:tcPr>
          <w:p w:rsidR="008F53D7" w:rsidRPr="00C03D07" w:rsidRDefault="002B033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Shri Shirdhi SaiBaba Temple of Rockies</w:t>
            </w:r>
          </w:p>
        </w:tc>
        <w:tc>
          <w:tcPr>
            <w:tcW w:w="1625" w:type="dxa"/>
          </w:tcPr>
          <w:p w:rsidR="008F53D7" w:rsidRPr="00C03D07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351.00</w:t>
            </w:r>
          </w:p>
        </w:tc>
        <w:tc>
          <w:tcPr>
            <w:tcW w:w="1443" w:type="dxa"/>
          </w:tcPr>
          <w:p w:rsidR="008F53D7" w:rsidRPr="00C03D07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Card</w:t>
            </w: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20 - trips 3 miles</w:t>
            </w:r>
          </w:p>
        </w:tc>
      </w:tr>
      <w:tr w:rsidR="003F11F8" w:rsidTr="0030732B">
        <w:trPr>
          <w:trHeight w:val="266"/>
        </w:trPr>
        <w:tc>
          <w:tcPr>
            <w:tcW w:w="738" w:type="dxa"/>
          </w:tcPr>
          <w:p w:rsidR="008F53D7" w:rsidRPr="00C03D07" w:rsidRDefault="002B033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  <w:t>Neem Karoli Baba Ashram, Taos, New Mexico</w:t>
            </w:r>
          </w:p>
        </w:tc>
        <w:tc>
          <w:tcPr>
            <w:tcW w:w="1625" w:type="dxa"/>
          </w:tcPr>
          <w:p w:rsidR="008F53D7" w:rsidRPr="00C03D07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443" w:type="dxa"/>
          </w:tcPr>
          <w:p w:rsidR="008F53D7" w:rsidRPr="00C03D07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 1076</w:t>
            </w: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1rip – 288</w:t>
            </w:r>
          </w:p>
        </w:tc>
      </w:tr>
      <w:tr w:rsidR="002B033E" w:rsidTr="0030732B">
        <w:trPr>
          <w:trHeight w:val="266"/>
        </w:trPr>
        <w:tc>
          <w:tcPr>
            <w:tcW w:w="738" w:type="dxa"/>
          </w:tcPr>
          <w:p w:rsidR="002B033E" w:rsidRPr="00C03D07" w:rsidRDefault="002B033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887" w:type="dxa"/>
          </w:tcPr>
          <w:p w:rsidR="002B033E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Goodwill Industries</w:t>
            </w:r>
          </w:p>
        </w:tc>
        <w:tc>
          <w:tcPr>
            <w:tcW w:w="1625" w:type="dxa"/>
          </w:tcPr>
          <w:p w:rsidR="002B033E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1,100</w:t>
            </w:r>
          </w:p>
        </w:tc>
        <w:tc>
          <w:tcPr>
            <w:tcW w:w="1443" w:type="dxa"/>
          </w:tcPr>
          <w:p w:rsidR="002B033E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 bags of clothes and 5 bags of shoes</w:t>
            </w:r>
          </w:p>
        </w:tc>
        <w:tc>
          <w:tcPr>
            <w:tcW w:w="1691" w:type="dxa"/>
          </w:tcPr>
          <w:p w:rsidR="002B033E" w:rsidRPr="00C03D07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1,100</w:t>
            </w:r>
          </w:p>
        </w:tc>
        <w:tc>
          <w:tcPr>
            <w:tcW w:w="2510" w:type="dxa"/>
          </w:tcPr>
          <w:p w:rsidR="002B033E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Rip – 3 miles</w:t>
            </w:r>
          </w:p>
        </w:tc>
      </w:tr>
      <w:tr w:rsidR="002B033E" w:rsidTr="0030732B">
        <w:trPr>
          <w:trHeight w:val="266"/>
        </w:trPr>
        <w:tc>
          <w:tcPr>
            <w:tcW w:w="738" w:type="dxa"/>
          </w:tcPr>
          <w:p w:rsidR="002B033E" w:rsidRDefault="002B033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5</w:t>
            </w:r>
          </w:p>
        </w:tc>
        <w:tc>
          <w:tcPr>
            <w:tcW w:w="2887" w:type="dxa"/>
          </w:tcPr>
          <w:p w:rsidR="002B033E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GofundMe -support for Randar Godhisala &amp; Family</w:t>
            </w:r>
          </w:p>
        </w:tc>
        <w:tc>
          <w:tcPr>
            <w:tcW w:w="1625" w:type="dxa"/>
          </w:tcPr>
          <w:p w:rsidR="002B033E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443" w:type="dxa"/>
          </w:tcPr>
          <w:p w:rsidR="002B033E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2B033E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2B033E" w:rsidRDefault="002B03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3F11F8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2B033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B033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F11F8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2B033E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F11F8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2B033E" w:rsidP="00E33D9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 w:rsidR="00E33D9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F11F8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Sudarsana Mullangi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Murano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Nisaan Murano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1/13/0213</w:t>
            </w:r>
          </w:p>
        </w:tc>
      </w:tr>
      <w:tr w:rsidR="003F11F8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 Model Y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 Model Y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8/2/2023</w:t>
            </w:r>
          </w:p>
        </w:tc>
      </w:tr>
      <w:tr w:rsidR="003F11F8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Swapna Mullangi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Leaf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Leaf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2B033E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F11F8" w:rsidTr="00B433FE">
        <w:trPr>
          <w:trHeight w:val="527"/>
        </w:trPr>
        <w:tc>
          <w:tcPr>
            <w:tcW w:w="3135" w:type="dxa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F11F8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B033E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F11F8" w:rsidTr="00B433FE">
        <w:tc>
          <w:tcPr>
            <w:tcW w:w="9198" w:type="dxa"/>
          </w:tcPr>
          <w:p w:rsidR="007C5320" w:rsidRPr="00C03D07" w:rsidRDefault="002B033E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F11F8" w:rsidTr="00B433FE">
        <w:tc>
          <w:tcPr>
            <w:tcW w:w="9198" w:type="dxa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Coverage was effective since May 2023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F11F8" w:rsidTr="00B433FE">
        <w:tc>
          <w:tcPr>
            <w:tcW w:w="9198" w:type="dxa"/>
          </w:tcPr>
          <w:p w:rsidR="007C5320" w:rsidRPr="00C03D07" w:rsidRDefault="002B033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 months - family</w:t>
            </w:r>
          </w:p>
        </w:tc>
      </w:tr>
      <w:tr w:rsidR="003F11F8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2B033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B033E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F11F8" w:rsidTr="00E33D9A">
        <w:tc>
          <w:tcPr>
            <w:tcW w:w="1106" w:type="dxa"/>
            <w:shd w:val="clear" w:color="auto" w:fill="auto"/>
          </w:tcPr>
          <w:p w:rsidR="007C5320" w:rsidRPr="004B23E9" w:rsidRDefault="002B03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2B03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2B03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2B03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2B03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2B03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2B03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2B03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2B03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2B03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2B033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F11F8" w:rsidTr="00E33D9A">
        <w:tc>
          <w:tcPr>
            <w:tcW w:w="1106" w:type="dxa"/>
            <w:shd w:val="clear" w:color="auto" w:fill="auto"/>
          </w:tcPr>
          <w:p w:rsidR="007C5320" w:rsidRPr="004B23E9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Seel Fidelity statement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1F8" w:rsidTr="00E33D9A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2B033E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B033E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F11F8" w:rsidTr="00B433FE">
        <w:tc>
          <w:tcPr>
            <w:tcW w:w="3456" w:type="dxa"/>
            <w:shd w:val="clear" w:color="auto" w:fill="auto"/>
          </w:tcPr>
          <w:p w:rsidR="007C5320" w:rsidRPr="004B23E9" w:rsidRDefault="002B033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2B033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2B033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2B033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2B033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F11F8" w:rsidTr="00B433FE">
        <w:tc>
          <w:tcPr>
            <w:tcW w:w="3456" w:type="dxa"/>
            <w:shd w:val="clear" w:color="auto" w:fill="auto"/>
          </w:tcPr>
          <w:p w:rsidR="007C5320" w:rsidRPr="004B23E9" w:rsidRDefault="002B033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F11F8" w:rsidTr="00B433FE">
        <w:tc>
          <w:tcPr>
            <w:tcW w:w="3456" w:type="dxa"/>
            <w:shd w:val="clear" w:color="auto" w:fill="auto"/>
          </w:tcPr>
          <w:p w:rsidR="007C5320" w:rsidRPr="004B23E9" w:rsidRDefault="002B033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E33D9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TDS was held but never reported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F11F8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2B033E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F11F8" w:rsidTr="00B433FE">
        <w:trPr>
          <w:trHeight w:val="263"/>
        </w:trPr>
        <w:tc>
          <w:tcPr>
            <w:tcW w:w="6880" w:type="dxa"/>
          </w:tcPr>
          <w:p w:rsidR="007C5320" w:rsidRPr="00C03D07" w:rsidRDefault="002B033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2B033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F11F8" w:rsidTr="00B433FE">
        <w:trPr>
          <w:trHeight w:val="263"/>
        </w:trPr>
        <w:tc>
          <w:tcPr>
            <w:tcW w:w="6880" w:type="dxa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1F8" w:rsidTr="00B433FE">
        <w:trPr>
          <w:trHeight w:val="301"/>
        </w:trPr>
        <w:tc>
          <w:tcPr>
            <w:tcW w:w="6880" w:type="dxa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1F8" w:rsidTr="00B433FE">
        <w:trPr>
          <w:trHeight w:val="263"/>
        </w:trPr>
        <w:tc>
          <w:tcPr>
            <w:tcW w:w="6880" w:type="dxa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1F8" w:rsidTr="00B433FE">
        <w:trPr>
          <w:trHeight w:val="250"/>
        </w:trPr>
        <w:tc>
          <w:tcPr>
            <w:tcW w:w="6880" w:type="dxa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1F8" w:rsidTr="00B433FE">
        <w:trPr>
          <w:trHeight w:val="263"/>
        </w:trPr>
        <w:tc>
          <w:tcPr>
            <w:tcW w:w="6880" w:type="dxa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1F8" w:rsidTr="00B433FE">
        <w:trPr>
          <w:trHeight w:val="275"/>
        </w:trPr>
        <w:tc>
          <w:tcPr>
            <w:tcW w:w="6880" w:type="dxa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E33D9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49,276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1F8" w:rsidTr="00B433FE">
        <w:trPr>
          <w:trHeight w:val="275"/>
        </w:trPr>
        <w:tc>
          <w:tcPr>
            <w:tcW w:w="6880" w:type="dxa"/>
          </w:tcPr>
          <w:p w:rsidR="007C5320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2B033E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F11F8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2B033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2B033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F11F8" w:rsidTr="00B433FE">
        <w:tc>
          <w:tcPr>
            <w:tcW w:w="7196" w:type="dxa"/>
            <w:shd w:val="clear" w:color="auto" w:fill="auto"/>
          </w:tcPr>
          <w:p w:rsidR="00594FF4" w:rsidRPr="005A2CD3" w:rsidRDefault="002B033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E33D9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E33D9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E33D9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3F11F8" w:rsidTr="00B433FE">
        <w:tc>
          <w:tcPr>
            <w:tcW w:w="7196" w:type="dxa"/>
            <w:shd w:val="clear" w:color="auto" w:fill="auto"/>
          </w:tcPr>
          <w:p w:rsidR="00594FF4" w:rsidRPr="005A2CD3" w:rsidRDefault="002B033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2B033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E33D9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E33D9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E33D9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2B033E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2B033E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F11F8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2B033E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03"/>
        </w:trPr>
        <w:tc>
          <w:tcPr>
            <w:tcW w:w="6194" w:type="dxa"/>
          </w:tcPr>
          <w:p w:rsidR="00594FF4" w:rsidRPr="00C03D07" w:rsidRDefault="002B033E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04"/>
        </w:trPr>
        <w:tc>
          <w:tcPr>
            <w:tcW w:w="6194" w:type="dxa"/>
          </w:tcPr>
          <w:p w:rsidR="00594FF4" w:rsidRPr="00C03D07" w:rsidRDefault="002B033E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18"/>
        </w:trPr>
        <w:tc>
          <w:tcPr>
            <w:tcW w:w="6194" w:type="dxa"/>
          </w:tcPr>
          <w:p w:rsidR="00594FF4" w:rsidRPr="00C03D07" w:rsidRDefault="002B033E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03"/>
        </w:trPr>
        <w:tc>
          <w:tcPr>
            <w:tcW w:w="6194" w:type="dxa"/>
          </w:tcPr>
          <w:p w:rsidR="00594FF4" w:rsidRPr="00C03D07" w:rsidRDefault="002B033E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18"/>
        </w:trPr>
        <w:tc>
          <w:tcPr>
            <w:tcW w:w="6194" w:type="dxa"/>
          </w:tcPr>
          <w:p w:rsidR="00594FF4" w:rsidRPr="00C03D07" w:rsidRDefault="002B033E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03"/>
        </w:trPr>
        <w:tc>
          <w:tcPr>
            <w:tcW w:w="6194" w:type="dxa"/>
          </w:tcPr>
          <w:p w:rsidR="00594FF4" w:rsidRPr="00C03D07" w:rsidRDefault="002B033E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18"/>
        </w:trPr>
        <w:tc>
          <w:tcPr>
            <w:tcW w:w="6194" w:type="dxa"/>
          </w:tcPr>
          <w:p w:rsidR="00594FF4" w:rsidRPr="00C03D07" w:rsidRDefault="002B033E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18"/>
        </w:trPr>
        <w:tc>
          <w:tcPr>
            <w:tcW w:w="6194" w:type="dxa"/>
          </w:tcPr>
          <w:p w:rsidR="00594FF4" w:rsidRPr="00C03D07" w:rsidRDefault="002B033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18"/>
        </w:trPr>
        <w:tc>
          <w:tcPr>
            <w:tcW w:w="6194" w:type="dxa"/>
          </w:tcPr>
          <w:p w:rsidR="00594FF4" w:rsidRPr="00C03D07" w:rsidRDefault="002B033E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18"/>
        </w:trPr>
        <w:tc>
          <w:tcPr>
            <w:tcW w:w="6194" w:type="dxa"/>
          </w:tcPr>
          <w:p w:rsidR="00594FF4" w:rsidRPr="00C03D07" w:rsidRDefault="002B033E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18"/>
        </w:trPr>
        <w:tc>
          <w:tcPr>
            <w:tcW w:w="6194" w:type="dxa"/>
          </w:tcPr>
          <w:p w:rsidR="00594FF4" w:rsidRPr="00C03D07" w:rsidRDefault="002B033E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18"/>
        </w:trPr>
        <w:tc>
          <w:tcPr>
            <w:tcW w:w="6194" w:type="dxa"/>
          </w:tcPr>
          <w:p w:rsidR="00594FF4" w:rsidRPr="00C03D07" w:rsidRDefault="002B033E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18"/>
        </w:trPr>
        <w:tc>
          <w:tcPr>
            <w:tcW w:w="6194" w:type="dxa"/>
          </w:tcPr>
          <w:p w:rsidR="00594FF4" w:rsidRPr="00C03D07" w:rsidRDefault="002B033E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2B033E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18"/>
        </w:trPr>
        <w:tc>
          <w:tcPr>
            <w:tcW w:w="6194" w:type="dxa"/>
          </w:tcPr>
          <w:p w:rsidR="00594FF4" w:rsidRPr="00C03D07" w:rsidRDefault="002B033E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18"/>
        </w:trPr>
        <w:tc>
          <w:tcPr>
            <w:tcW w:w="6194" w:type="dxa"/>
          </w:tcPr>
          <w:p w:rsidR="00594FF4" w:rsidRPr="00C03D07" w:rsidRDefault="002B033E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18"/>
        </w:trPr>
        <w:tc>
          <w:tcPr>
            <w:tcW w:w="6194" w:type="dxa"/>
          </w:tcPr>
          <w:p w:rsidR="00594FF4" w:rsidRPr="00C03D07" w:rsidRDefault="002B033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18"/>
        </w:trPr>
        <w:tc>
          <w:tcPr>
            <w:tcW w:w="6194" w:type="dxa"/>
          </w:tcPr>
          <w:p w:rsidR="00594FF4" w:rsidRPr="00C03D07" w:rsidRDefault="002B033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18"/>
        </w:trPr>
        <w:tc>
          <w:tcPr>
            <w:tcW w:w="6194" w:type="dxa"/>
          </w:tcPr>
          <w:p w:rsidR="00594FF4" w:rsidRPr="00C03D07" w:rsidRDefault="002B033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18"/>
        </w:trPr>
        <w:tc>
          <w:tcPr>
            <w:tcW w:w="6194" w:type="dxa"/>
          </w:tcPr>
          <w:p w:rsidR="00594FF4" w:rsidRPr="00C03D07" w:rsidRDefault="002B033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11F8" w:rsidTr="00B433FE">
        <w:trPr>
          <w:trHeight w:val="318"/>
        </w:trPr>
        <w:tc>
          <w:tcPr>
            <w:tcW w:w="6194" w:type="dxa"/>
          </w:tcPr>
          <w:p w:rsidR="00594FF4" w:rsidRPr="00C03D07" w:rsidRDefault="002B033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F11F8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2B033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F11F8" w:rsidTr="00B433FE">
        <w:trPr>
          <w:trHeight w:val="269"/>
        </w:trPr>
        <w:tc>
          <w:tcPr>
            <w:tcW w:w="738" w:type="dxa"/>
          </w:tcPr>
          <w:p w:rsidR="00594FF4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F11F8" w:rsidTr="00B433FE">
        <w:trPr>
          <w:trHeight w:val="269"/>
        </w:trPr>
        <w:tc>
          <w:tcPr>
            <w:tcW w:w="738" w:type="dxa"/>
          </w:tcPr>
          <w:p w:rsidR="00594FF4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1F8" w:rsidTr="00B433FE">
        <w:trPr>
          <w:trHeight w:val="269"/>
        </w:trPr>
        <w:tc>
          <w:tcPr>
            <w:tcW w:w="738" w:type="dxa"/>
          </w:tcPr>
          <w:p w:rsidR="00594FF4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1F8" w:rsidTr="00B433FE">
        <w:trPr>
          <w:trHeight w:val="269"/>
        </w:trPr>
        <w:tc>
          <w:tcPr>
            <w:tcW w:w="738" w:type="dxa"/>
          </w:tcPr>
          <w:p w:rsidR="00594FF4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1F8" w:rsidTr="00B433FE">
        <w:trPr>
          <w:trHeight w:val="269"/>
        </w:trPr>
        <w:tc>
          <w:tcPr>
            <w:tcW w:w="738" w:type="dxa"/>
          </w:tcPr>
          <w:p w:rsidR="00594FF4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1F8" w:rsidTr="00B433FE">
        <w:trPr>
          <w:trHeight w:val="269"/>
        </w:trPr>
        <w:tc>
          <w:tcPr>
            <w:tcW w:w="738" w:type="dxa"/>
          </w:tcPr>
          <w:p w:rsidR="00594FF4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1F8" w:rsidTr="00B433FE">
        <w:trPr>
          <w:trHeight w:val="269"/>
        </w:trPr>
        <w:tc>
          <w:tcPr>
            <w:tcW w:w="738" w:type="dxa"/>
          </w:tcPr>
          <w:p w:rsidR="00594FF4" w:rsidRPr="00C03D07" w:rsidRDefault="002B033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A9" w:rsidRDefault="00DE54A9">
      <w:r>
        <w:separator/>
      </w:r>
    </w:p>
  </w:endnote>
  <w:endnote w:type="continuationSeparator" w:id="0">
    <w:p w:rsidR="00DE54A9" w:rsidRDefault="00DE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3E" w:rsidRDefault="002B033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B033E" w:rsidRDefault="002B033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B033E" w:rsidRPr="00A000E0" w:rsidRDefault="002B033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B033E" w:rsidRDefault="002B033E" w:rsidP="00B23708">
    <w:pPr>
      <w:ind w:right="288"/>
      <w:jc w:val="center"/>
      <w:rPr>
        <w:rFonts w:ascii="Cambria" w:hAnsi="Cambria"/>
      </w:rPr>
    </w:pPr>
  </w:p>
  <w:p w:rsidR="002B033E" w:rsidRDefault="002B033E" w:rsidP="00B23708">
    <w:pPr>
      <w:ind w:right="288"/>
      <w:jc w:val="center"/>
      <w:rPr>
        <w:rFonts w:ascii="Cambria" w:hAnsi="Cambria"/>
      </w:rPr>
    </w:pPr>
  </w:p>
  <w:p w:rsidR="002B033E" w:rsidRPr="002B2F01" w:rsidRDefault="002B033E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2B033E" w:rsidRDefault="002B033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33D9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A9" w:rsidRDefault="00DE54A9">
      <w:r>
        <w:separator/>
      </w:r>
    </w:p>
  </w:footnote>
  <w:footnote w:type="continuationSeparator" w:id="0">
    <w:p w:rsidR="00DE54A9" w:rsidRDefault="00DE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3E" w:rsidRDefault="002B033E">
    <w:pPr>
      <w:pStyle w:val="Header"/>
    </w:pPr>
  </w:p>
  <w:p w:rsidR="002B033E" w:rsidRDefault="002B033E">
    <w:pPr>
      <w:pStyle w:val="Header"/>
    </w:pPr>
  </w:p>
  <w:p w:rsidR="002B033E" w:rsidRDefault="002B033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656C86A">
      <w:start w:val="1"/>
      <w:numFmt w:val="decimal"/>
      <w:lvlText w:val="%1."/>
      <w:lvlJc w:val="left"/>
      <w:pPr>
        <w:ind w:left="1440" w:hanging="360"/>
      </w:pPr>
    </w:lvl>
    <w:lvl w:ilvl="1" w:tplc="00F65780" w:tentative="1">
      <w:start w:val="1"/>
      <w:numFmt w:val="lowerLetter"/>
      <w:lvlText w:val="%2."/>
      <w:lvlJc w:val="left"/>
      <w:pPr>
        <w:ind w:left="2160" w:hanging="360"/>
      </w:pPr>
    </w:lvl>
    <w:lvl w:ilvl="2" w:tplc="2A7C4AFA" w:tentative="1">
      <w:start w:val="1"/>
      <w:numFmt w:val="lowerRoman"/>
      <w:lvlText w:val="%3."/>
      <w:lvlJc w:val="right"/>
      <w:pPr>
        <w:ind w:left="2880" w:hanging="180"/>
      </w:pPr>
    </w:lvl>
    <w:lvl w:ilvl="3" w:tplc="B7781520" w:tentative="1">
      <w:start w:val="1"/>
      <w:numFmt w:val="decimal"/>
      <w:lvlText w:val="%4."/>
      <w:lvlJc w:val="left"/>
      <w:pPr>
        <w:ind w:left="3600" w:hanging="360"/>
      </w:pPr>
    </w:lvl>
    <w:lvl w:ilvl="4" w:tplc="C236118E" w:tentative="1">
      <w:start w:val="1"/>
      <w:numFmt w:val="lowerLetter"/>
      <w:lvlText w:val="%5."/>
      <w:lvlJc w:val="left"/>
      <w:pPr>
        <w:ind w:left="4320" w:hanging="360"/>
      </w:pPr>
    </w:lvl>
    <w:lvl w:ilvl="5" w:tplc="FC70F594" w:tentative="1">
      <w:start w:val="1"/>
      <w:numFmt w:val="lowerRoman"/>
      <w:lvlText w:val="%6."/>
      <w:lvlJc w:val="right"/>
      <w:pPr>
        <w:ind w:left="5040" w:hanging="180"/>
      </w:pPr>
    </w:lvl>
    <w:lvl w:ilvl="6" w:tplc="B3288632" w:tentative="1">
      <w:start w:val="1"/>
      <w:numFmt w:val="decimal"/>
      <w:lvlText w:val="%7."/>
      <w:lvlJc w:val="left"/>
      <w:pPr>
        <w:ind w:left="5760" w:hanging="360"/>
      </w:pPr>
    </w:lvl>
    <w:lvl w:ilvl="7" w:tplc="ADF626D4" w:tentative="1">
      <w:start w:val="1"/>
      <w:numFmt w:val="lowerLetter"/>
      <w:lvlText w:val="%8."/>
      <w:lvlJc w:val="left"/>
      <w:pPr>
        <w:ind w:left="6480" w:hanging="360"/>
      </w:pPr>
    </w:lvl>
    <w:lvl w:ilvl="8" w:tplc="EFF637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C3660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22F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6ABF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C68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05D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46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D69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C6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2C2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050B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D80B2E" w:tentative="1">
      <w:start w:val="1"/>
      <w:numFmt w:val="lowerLetter"/>
      <w:lvlText w:val="%2."/>
      <w:lvlJc w:val="left"/>
      <w:pPr>
        <w:ind w:left="1440" w:hanging="360"/>
      </w:pPr>
    </w:lvl>
    <w:lvl w:ilvl="2" w:tplc="62060032" w:tentative="1">
      <w:start w:val="1"/>
      <w:numFmt w:val="lowerRoman"/>
      <w:lvlText w:val="%3."/>
      <w:lvlJc w:val="right"/>
      <w:pPr>
        <w:ind w:left="2160" w:hanging="180"/>
      </w:pPr>
    </w:lvl>
    <w:lvl w:ilvl="3" w:tplc="F39417F2" w:tentative="1">
      <w:start w:val="1"/>
      <w:numFmt w:val="decimal"/>
      <w:lvlText w:val="%4."/>
      <w:lvlJc w:val="left"/>
      <w:pPr>
        <w:ind w:left="2880" w:hanging="360"/>
      </w:pPr>
    </w:lvl>
    <w:lvl w:ilvl="4" w:tplc="0A2EF646" w:tentative="1">
      <w:start w:val="1"/>
      <w:numFmt w:val="lowerLetter"/>
      <w:lvlText w:val="%5."/>
      <w:lvlJc w:val="left"/>
      <w:pPr>
        <w:ind w:left="3600" w:hanging="360"/>
      </w:pPr>
    </w:lvl>
    <w:lvl w:ilvl="5" w:tplc="91CCE122" w:tentative="1">
      <w:start w:val="1"/>
      <w:numFmt w:val="lowerRoman"/>
      <w:lvlText w:val="%6."/>
      <w:lvlJc w:val="right"/>
      <w:pPr>
        <w:ind w:left="4320" w:hanging="180"/>
      </w:pPr>
    </w:lvl>
    <w:lvl w:ilvl="6" w:tplc="6EBEC9F0" w:tentative="1">
      <w:start w:val="1"/>
      <w:numFmt w:val="decimal"/>
      <w:lvlText w:val="%7."/>
      <w:lvlJc w:val="left"/>
      <w:pPr>
        <w:ind w:left="5040" w:hanging="360"/>
      </w:pPr>
    </w:lvl>
    <w:lvl w:ilvl="7" w:tplc="B77224AE" w:tentative="1">
      <w:start w:val="1"/>
      <w:numFmt w:val="lowerLetter"/>
      <w:lvlText w:val="%8."/>
      <w:lvlJc w:val="left"/>
      <w:pPr>
        <w:ind w:left="5760" w:hanging="360"/>
      </w:pPr>
    </w:lvl>
    <w:lvl w:ilvl="8" w:tplc="97424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328E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A5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928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27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49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264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8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AD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2E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6BAFB30">
      <w:start w:val="1"/>
      <w:numFmt w:val="decimal"/>
      <w:lvlText w:val="%1."/>
      <w:lvlJc w:val="left"/>
      <w:pPr>
        <w:ind w:left="1440" w:hanging="360"/>
      </w:pPr>
    </w:lvl>
    <w:lvl w:ilvl="1" w:tplc="E29E437C" w:tentative="1">
      <w:start w:val="1"/>
      <w:numFmt w:val="lowerLetter"/>
      <w:lvlText w:val="%2."/>
      <w:lvlJc w:val="left"/>
      <w:pPr>
        <w:ind w:left="2160" w:hanging="360"/>
      </w:pPr>
    </w:lvl>
    <w:lvl w:ilvl="2" w:tplc="38E2C352" w:tentative="1">
      <w:start w:val="1"/>
      <w:numFmt w:val="lowerRoman"/>
      <w:lvlText w:val="%3."/>
      <w:lvlJc w:val="right"/>
      <w:pPr>
        <w:ind w:left="2880" w:hanging="180"/>
      </w:pPr>
    </w:lvl>
    <w:lvl w:ilvl="3" w:tplc="A41E9018" w:tentative="1">
      <w:start w:val="1"/>
      <w:numFmt w:val="decimal"/>
      <w:lvlText w:val="%4."/>
      <w:lvlJc w:val="left"/>
      <w:pPr>
        <w:ind w:left="3600" w:hanging="360"/>
      </w:pPr>
    </w:lvl>
    <w:lvl w:ilvl="4" w:tplc="82882C9A" w:tentative="1">
      <w:start w:val="1"/>
      <w:numFmt w:val="lowerLetter"/>
      <w:lvlText w:val="%5."/>
      <w:lvlJc w:val="left"/>
      <w:pPr>
        <w:ind w:left="4320" w:hanging="360"/>
      </w:pPr>
    </w:lvl>
    <w:lvl w:ilvl="5" w:tplc="54444F7E" w:tentative="1">
      <w:start w:val="1"/>
      <w:numFmt w:val="lowerRoman"/>
      <w:lvlText w:val="%6."/>
      <w:lvlJc w:val="right"/>
      <w:pPr>
        <w:ind w:left="5040" w:hanging="180"/>
      </w:pPr>
    </w:lvl>
    <w:lvl w:ilvl="6" w:tplc="2D8E07D0" w:tentative="1">
      <w:start w:val="1"/>
      <w:numFmt w:val="decimal"/>
      <w:lvlText w:val="%7."/>
      <w:lvlJc w:val="left"/>
      <w:pPr>
        <w:ind w:left="5760" w:hanging="360"/>
      </w:pPr>
    </w:lvl>
    <w:lvl w:ilvl="7" w:tplc="100609BA" w:tentative="1">
      <w:start w:val="1"/>
      <w:numFmt w:val="lowerLetter"/>
      <w:lvlText w:val="%8."/>
      <w:lvlJc w:val="left"/>
      <w:pPr>
        <w:ind w:left="6480" w:hanging="360"/>
      </w:pPr>
    </w:lvl>
    <w:lvl w:ilvl="8" w:tplc="9B8A93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35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6F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86D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65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A3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4E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AB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C9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45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99E6E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C409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843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A7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85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2D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4B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E3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E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158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414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8C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6A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4D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4B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28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8B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ED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772E29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C14CB0E" w:tentative="1">
      <w:start w:val="1"/>
      <w:numFmt w:val="lowerLetter"/>
      <w:lvlText w:val="%2."/>
      <w:lvlJc w:val="left"/>
      <w:pPr>
        <w:ind w:left="1440" w:hanging="360"/>
      </w:pPr>
    </w:lvl>
    <w:lvl w:ilvl="2" w:tplc="8340C97E" w:tentative="1">
      <w:start w:val="1"/>
      <w:numFmt w:val="lowerRoman"/>
      <w:lvlText w:val="%3."/>
      <w:lvlJc w:val="right"/>
      <w:pPr>
        <w:ind w:left="2160" w:hanging="180"/>
      </w:pPr>
    </w:lvl>
    <w:lvl w:ilvl="3" w:tplc="61D25126" w:tentative="1">
      <w:start w:val="1"/>
      <w:numFmt w:val="decimal"/>
      <w:lvlText w:val="%4."/>
      <w:lvlJc w:val="left"/>
      <w:pPr>
        <w:ind w:left="2880" w:hanging="360"/>
      </w:pPr>
    </w:lvl>
    <w:lvl w:ilvl="4" w:tplc="A4B09B80" w:tentative="1">
      <w:start w:val="1"/>
      <w:numFmt w:val="lowerLetter"/>
      <w:lvlText w:val="%5."/>
      <w:lvlJc w:val="left"/>
      <w:pPr>
        <w:ind w:left="3600" w:hanging="360"/>
      </w:pPr>
    </w:lvl>
    <w:lvl w:ilvl="5" w:tplc="2C24D258" w:tentative="1">
      <w:start w:val="1"/>
      <w:numFmt w:val="lowerRoman"/>
      <w:lvlText w:val="%6."/>
      <w:lvlJc w:val="right"/>
      <w:pPr>
        <w:ind w:left="4320" w:hanging="180"/>
      </w:pPr>
    </w:lvl>
    <w:lvl w:ilvl="6" w:tplc="FEB61900" w:tentative="1">
      <w:start w:val="1"/>
      <w:numFmt w:val="decimal"/>
      <w:lvlText w:val="%7."/>
      <w:lvlJc w:val="left"/>
      <w:pPr>
        <w:ind w:left="5040" w:hanging="360"/>
      </w:pPr>
    </w:lvl>
    <w:lvl w:ilvl="7" w:tplc="7E40E83C" w:tentative="1">
      <w:start w:val="1"/>
      <w:numFmt w:val="lowerLetter"/>
      <w:lvlText w:val="%8."/>
      <w:lvlJc w:val="left"/>
      <w:pPr>
        <w:ind w:left="5760" w:hanging="360"/>
      </w:pPr>
    </w:lvl>
    <w:lvl w:ilvl="8" w:tplc="D1343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CAC48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06CB86C" w:tentative="1">
      <w:start w:val="1"/>
      <w:numFmt w:val="lowerLetter"/>
      <w:lvlText w:val="%2."/>
      <w:lvlJc w:val="left"/>
      <w:pPr>
        <w:ind w:left="1440" w:hanging="360"/>
      </w:pPr>
    </w:lvl>
    <w:lvl w:ilvl="2" w:tplc="B1C6A776" w:tentative="1">
      <w:start w:val="1"/>
      <w:numFmt w:val="lowerRoman"/>
      <w:lvlText w:val="%3."/>
      <w:lvlJc w:val="right"/>
      <w:pPr>
        <w:ind w:left="2160" w:hanging="180"/>
      </w:pPr>
    </w:lvl>
    <w:lvl w:ilvl="3" w:tplc="E9AE6188" w:tentative="1">
      <w:start w:val="1"/>
      <w:numFmt w:val="decimal"/>
      <w:lvlText w:val="%4."/>
      <w:lvlJc w:val="left"/>
      <w:pPr>
        <w:ind w:left="2880" w:hanging="360"/>
      </w:pPr>
    </w:lvl>
    <w:lvl w:ilvl="4" w:tplc="07A8099E" w:tentative="1">
      <w:start w:val="1"/>
      <w:numFmt w:val="lowerLetter"/>
      <w:lvlText w:val="%5."/>
      <w:lvlJc w:val="left"/>
      <w:pPr>
        <w:ind w:left="3600" w:hanging="360"/>
      </w:pPr>
    </w:lvl>
    <w:lvl w:ilvl="5" w:tplc="6DCA44A2" w:tentative="1">
      <w:start w:val="1"/>
      <w:numFmt w:val="lowerRoman"/>
      <w:lvlText w:val="%6."/>
      <w:lvlJc w:val="right"/>
      <w:pPr>
        <w:ind w:left="4320" w:hanging="180"/>
      </w:pPr>
    </w:lvl>
    <w:lvl w:ilvl="6" w:tplc="51BACAE4" w:tentative="1">
      <w:start w:val="1"/>
      <w:numFmt w:val="decimal"/>
      <w:lvlText w:val="%7."/>
      <w:lvlJc w:val="left"/>
      <w:pPr>
        <w:ind w:left="5040" w:hanging="360"/>
      </w:pPr>
    </w:lvl>
    <w:lvl w:ilvl="7" w:tplc="0AE0B79E" w:tentative="1">
      <w:start w:val="1"/>
      <w:numFmt w:val="lowerLetter"/>
      <w:lvlText w:val="%8."/>
      <w:lvlJc w:val="left"/>
      <w:pPr>
        <w:ind w:left="5760" w:hanging="360"/>
      </w:pPr>
    </w:lvl>
    <w:lvl w:ilvl="8" w:tplc="CAFA8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F2A1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C1EA8" w:tentative="1">
      <w:start w:val="1"/>
      <w:numFmt w:val="lowerLetter"/>
      <w:lvlText w:val="%2."/>
      <w:lvlJc w:val="left"/>
      <w:pPr>
        <w:ind w:left="1440" w:hanging="360"/>
      </w:pPr>
    </w:lvl>
    <w:lvl w:ilvl="2" w:tplc="6E1450FE" w:tentative="1">
      <w:start w:val="1"/>
      <w:numFmt w:val="lowerRoman"/>
      <w:lvlText w:val="%3."/>
      <w:lvlJc w:val="right"/>
      <w:pPr>
        <w:ind w:left="2160" w:hanging="180"/>
      </w:pPr>
    </w:lvl>
    <w:lvl w:ilvl="3" w:tplc="7F624F6C" w:tentative="1">
      <w:start w:val="1"/>
      <w:numFmt w:val="decimal"/>
      <w:lvlText w:val="%4."/>
      <w:lvlJc w:val="left"/>
      <w:pPr>
        <w:ind w:left="2880" w:hanging="360"/>
      </w:pPr>
    </w:lvl>
    <w:lvl w:ilvl="4" w:tplc="66C86428" w:tentative="1">
      <w:start w:val="1"/>
      <w:numFmt w:val="lowerLetter"/>
      <w:lvlText w:val="%5."/>
      <w:lvlJc w:val="left"/>
      <w:pPr>
        <w:ind w:left="3600" w:hanging="360"/>
      </w:pPr>
    </w:lvl>
    <w:lvl w:ilvl="5" w:tplc="AF90DD58" w:tentative="1">
      <w:start w:val="1"/>
      <w:numFmt w:val="lowerRoman"/>
      <w:lvlText w:val="%6."/>
      <w:lvlJc w:val="right"/>
      <w:pPr>
        <w:ind w:left="4320" w:hanging="180"/>
      </w:pPr>
    </w:lvl>
    <w:lvl w:ilvl="6" w:tplc="16A8ACA4" w:tentative="1">
      <w:start w:val="1"/>
      <w:numFmt w:val="decimal"/>
      <w:lvlText w:val="%7."/>
      <w:lvlJc w:val="left"/>
      <w:pPr>
        <w:ind w:left="5040" w:hanging="360"/>
      </w:pPr>
    </w:lvl>
    <w:lvl w:ilvl="7" w:tplc="8DFEB83E" w:tentative="1">
      <w:start w:val="1"/>
      <w:numFmt w:val="lowerLetter"/>
      <w:lvlText w:val="%8."/>
      <w:lvlJc w:val="left"/>
      <w:pPr>
        <w:ind w:left="5760" w:hanging="360"/>
      </w:pPr>
    </w:lvl>
    <w:lvl w:ilvl="8" w:tplc="D6E24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D386D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922D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06D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EB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41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6D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29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09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22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4BE1B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AA17F6" w:tentative="1">
      <w:start w:val="1"/>
      <w:numFmt w:val="lowerLetter"/>
      <w:lvlText w:val="%2."/>
      <w:lvlJc w:val="left"/>
      <w:pPr>
        <w:ind w:left="1440" w:hanging="360"/>
      </w:pPr>
    </w:lvl>
    <w:lvl w:ilvl="2" w:tplc="9B3007F8" w:tentative="1">
      <w:start w:val="1"/>
      <w:numFmt w:val="lowerRoman"/>
      <w:lvlText w:val="%3."/>
      <w:lvlJc w:val="right"/>
      <w:pPr>
        <w:ind w:left="2160" w:hanging="180"/>
      </w:pPr>
    </w:lvl>
    <w:lvl w:ilvl="3" w:tplc="1FA8CD24" w:tentative="1">
      <w:start w:val="1"/>
      <w:numFmt w:val="decimal"/>
      <w:lvlText w:val="%4."/>
      <w:lvlJc w:val="left"/>
      <w:pPr>
        <w:ind w:left="2880" w:hanging="360"/>
      </w:pPr>
    </w:lvl>
    <w:lvl w:ilvl="4" w:tplc="5B460EC8" w:tentative="1">
      <w:start w:val="1"/>
      <w:numFmt w:val="lowerLetter"/>
      <w:lvlText w:val="%5."/>
      <w:lvlJc w:val="left"/>
      <w:pPr>
        <w:ind w:left="3600" w:hanging="360"/>
      </w:pPr>
    </w:lvl>
    <w:lvl w:ilvl="5" w:tplc="5EDA4F24" w:tentative="1">
      <w:start w:val="1"/>
      <w:numFmt w:val="lowerRoman"/>
      <w:lvlText w:val="%6."/>
      <w:lvlJc w:val="right"/>
      <w:pPr>
        <w:ind w:left="4320" w:hanging="180"/>
      </w:pPr>
    </w:lvl>
    <w:lvl w:ilvl="6" w:tplc="94EEFC44" w:tentative="1">
      <w:start w:val="1"/>
      <w:numFmt w:val="decimal"/>
      <w:lvlText w:val="%7."/>
      <w:lvlJc w:val="left"/>
      <w:pPr>
        <w:ind w:left="5040" w:hanging="360"/>
      </w:pPr>
    </w:lvl>
    <w:lvl w:ilvl="7" w:tplc="67E41ED2" w:tentative="1">
      <w:start w:val="1"/>
      <w:numFmt w:val="lowerLetter"/>
      <w:lvlText w:val="%8."/>
      <w:lvlJc w:val="left"/>
      <w:pPr>
        <w:ind w:left="5760" w:hanging="360"/>
      </w:pPr>
    </w:lvl>
    <w:lvl w:ilvl="8" w:tplc="BB403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83C4D2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D3A75E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476C2E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10A91E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27413A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726788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5E6E06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414C18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F7058D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26ECF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033E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11F8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54A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D9A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975C74"/>
  <w15:docId w15:val="{CF6453F3-130E-444F-96FC-A6A5CFD4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wapna.Mullang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hna.mullangi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90EC-CA2F-483B-8C82-E53D9249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</TotalTime>
  <Pages>7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Krishna Mullangi</cp:lastModifiedBy>
  <cp:revision>3</cp:revision>
  <cp:lastPrinted>2017-11-30T17:51:00Z</cp:lastPrinted>
  <dcterms:created xsi:type="dcterms:W3CDTF">2023-01-27T18:43:00Z</dcterms:created>
  <dcterms:modified xsi:type="dcterms:W3CDTF">2024-04-14T22:33:00Z</dcterms:modified>
</cp:coreProperties>
</file>