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7E83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ADA3BD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13554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5F11C7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DDCF38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077E2D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45B5D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75E806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F70D43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68967C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3D2B7C" w14:paraId="79683FCD" w14:textId="77777777" w:rsidTr="00DA1387">
        <w:tc>
          <w:tcPr>
            <w:tcW w:w="2808" w:type="dxa"/>
          </w:tcPr>
          <w:p w14:paraId="405EAFB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B88777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D5CFF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C0E77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A7BE6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5E3CAC9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8B615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C606750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D2B7C" w14:paraId="37AFE436" w14:textId="77777777" w:rsidTr="00DA1387">
        <w:tc>
          <w:tcPr>
            <w:tcW w:w="2808" w:type="dxa"/>
          </w:tcPr>
          <w:p w14:paraId="2F6490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FFD4175" w14:textId="21A4C94B" w:rsidR="00ED0124" w:rsidRPr="00C03D07" w:rsidRDefault="006526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Chandra Prakash Reddy</w:t>
            </w:r>
          </w:p>
        </w:tc>
        <w:tc>
          <w:tcPr>
            <w:tcW w:w="1530" w:type="dxa"/>
          </w:tcPr>
          <w:p w14:paraId="71C4F72C" w14:textId="06858103" w:rsidR="00ED0124" w:rsidRPr="00C03D07" w:rsidRDefault="006526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Sindhu</w:t>
            </w:r>
          </w:p>
        </w:tc>
        <w:tc>
          <w:tcPr>
            <w:tcW w:w="1710" w:type="dxa"/>
          </w:tcPr>
          <w:p w14:paraId="2C4B52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B1EA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FB2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7B478754" w14:textId="77777777" w:rsidTr="00DA1387">
        <w:tc>
          <w:tcPr>
            <w:tcW w:w="2808" w:type="dxa"/>
          </w:tcPr>
          <w:p w14:paraId="71D2CC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F0A7E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9EE9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8362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7349A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CDE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131E3B6A" w14:textId="77777777" w:rsidTr="00DA1387">
        <w:tc>
          <w:tcPr>
            <w:tcW w:w="2808" w:type="dxa"/>
          </w:tcPr>
          <w:p w14:paraId="021F9D6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1E52918" w14:textId="497DCE72" w:rsidR="00ED0124" w:rsidRPr="00C03D07" w:rsidRDefault="00582A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Addan</w:t>
            </w:r>
          </w:p>
        </w:tc>
        <w:tc>
          <w:tcPr>
            <w:tcW w:w="1530" w:type="dxa"/>
          </w:tcPr>
          <w:p w14:paraId="1F66408F" w14:textId="19A83847" w:rsidR="00ED0124" w:rsidRPr="00C03D07" w:rsidRDefault="00582A2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Koramoni</w:t>
            </w:r>
          </w:p>
        </w:tc>
        <w:tc>
          <w:tcPr>
            <w:tcW w:w="1710" w:type="dxa"/>
          </w:tcPr>
          <w:p w14:paraId="30C77954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865B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5E77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3C98A081" w14:textId="77777777" w:rsidTr="00DA1387">
        <w:tc>
          <w:tcPr>
            <w:tcW w:w="2808" w:type="dxa"/>
          </w:tcPr>
          <w:p w14:paraId="09DA126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E0092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F08D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6448D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4A5B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A46A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2900E059" w14:textId="77777777" w:rsidTr="00DA1387">
        <w:tc>
          <w:tcPr>
            <w:tcW w:w="2808" w:type="dxa"/>
          </w:tcPr>
          <w:p w14:paraId="465243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CED34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0C5C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51C6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311B9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FB47D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7D187F1D" w14:textId="77777777" w:rsidTr="00DA1387">
        <w:tc>
          <w:tcPr>
            <w:tcW w:w="2808" w:type="dxa"/>
          </w:tcPr>
          <w:p w14:paraId="21AB81D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BA1B25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443A4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7D95B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6072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ACD29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5EBB5C80" w14:textId="77777777" w:rsidTr="00DA1387">
        <w:tc>
          <w:tcPr>
            <w:tcW w:w="2808" w:type="dxa"/>
          </w:tcPr>
          <w:p w14:paraId="2FD1709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0D886C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B65B4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D973D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3EA56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5D0CA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7D1E3EB3" w14:textId="77777777" w:rsidTr="0002006F">
        <w:trPr>
          <w:trHeight w:val="1007"/>
        </w:trPr>
        <w:tc>
          <w:tcPr>
            <w:tcW w:w="2808" w:type="dxa"/>
          </w:tcPr>
          <w:p w14:paraId="54D881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0F9680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B179480" w14:textId="59207327" w:rsidR="00226740" w:rsidRPr="00C03D07" w:rsidRDefault="00995037" w:rsidP="00995037">
            <w:pPr>
              <w:tabs>
                <w:tab w:val="left" w:pos="930"/>
              </w:tabs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t xml:space="preserve">12800 Harrisglenn Dr, APT# 1114 </w:t>
            </w: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br/>
              <w:t>AUSTIN, TX, US, 78753</w:t>
            </w:r>
          </w:p>
        </w:tc>
        <w:tc>
          <w:tcPr>
            <w:tcW w:w="1530" w:type="dxa"/>
          </w:tcPr>
          <w:p w14:paraId="62A8DDCC" w14:textId="7F30A6F0" w:rsidR="007B4551" w:rsidRPr="00C03D07" w:rsidRDefault="0099503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t xml:space="preserve">12800 Harrisglenn Dr, APT# 1114 </w:t>
            </w:r>
            <w:r>
              <w:rPr>
                <w:rFonts w:ascii="Arial" w:hAnsi="Arial" w:cs="Arial"/>
                <w:color w:val="333333"/>
                <w:spacing w:val="15"/>
                <w:sz w:val="18"/>
                <w:szCs w:val="18"/>
              </w:rPr>
              <w:br/>
              <w:t>AUSTIN, TX, US, 78753</w:t>
            </w:r>
          </w:p>
        </w:tc>
        <w:tc>
          <w:tcPr>
            <w:tcW w:w="1710" w:type="dxa"/>
          </w:tcPr>
          <w:p w14:paraId="0351B9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3898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34730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15058922" w14:textId="77777777" w:rsidTr="00DA1387">
        <w:tc>
          <w:tcPr>
            <w:tcW w:w="2808" w:type="dxa"/>
          </w:tcPr>
          <w:p w14:paraId="0C58630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5DC8D51" w14:textId="15E89D17" w:rsidR="007B4551" w:rsidRPr="00C03D07" w:rsidRDefault="00E111F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510-458-1979</w:t>
            </w:r>
          </w:p>
        </w:tc>
        <w:tc>
          <w:tcPr>
            <w:tcW w:w="1530" w:type="dxa"/>
          </w:tcPr>
          <w:p w14:paraId="69261A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D7F0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22BA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5DD0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679CAE1A" w14:textId="77777777" w:rsidTr="00DA1387">
        <w:tc>
          <w:tcPr>
            <w:tcW w:w="2808" w:type="dxa"/>
          </w:tcPr>
          <w:p w14:paraId="106A91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35705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85AC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9E1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7FBB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38D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23DBB557" w14:textId="77777777" w:rsidTr="00DA1387">
        <w:tc>
          <w:tcPr>
            <w:tcW w:w="2808" w:type="dxa"/>
          </w:tcPr>
          <w:p w14:paraId="00D015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C76C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8FD3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BA3F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2946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7C19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5EB12527" w14:textId="77777777" w:rsidTr="00DA1387">
        <w:tc>
          <w:tcPr>
            <w:tcW w:w="2808" w:type="dxa"/>
          </w:tcPr>
          <w:p w14:paraId="3EC89B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1064A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5F054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5A89E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6928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3913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4D295524" w14:textId="77777777" w:rsidTr="00DA1387">
        <w:tc>
          <w:tcPr>
            <w:tcW w:w="2808" w:type="dxa"/>
          </w:tcPr>
          <w:p w14:paraId="4CEB23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3CA73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D010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0BEC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8AF2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81B5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05A81E73" w14:textId="77777777" w:rsidTr="00DA1387">
        <w:tc>
          <w:tcPr>
            <w:tcW w:w="2808" w:type="dxa"/>
          </w:tcPr>
          <w:p w14:paraId="45B418B9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9255876" w14:textId="38BA62F2" w:rsidR="001A2598" w:rsidRPr="00C03D07" w:rsidRDefault="00F8590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</w:t>
            </w:r>
          </w:p>
        </w:tc>
        <w:tc>
          <w:tcPr>
            <w:tcW w:w="1530" w:type="dxa"/>
          </w:tcPr>
          <w:p w14:paraId="18BF65E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45FB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C9272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EEFE8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5E87613E" w14:textId="77777777" w:rsidTr="00DA1387">
        <w:tc>
          <w:tcPr>
            <w:tcW w:w="2808" w:type="dxa"/>
          </w:tcPr>
          <w:p w14:paraId="1DA4D03C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6D558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243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9A304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3B32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FB9B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72AFF6F6" w14:textId="77777777" w:rsidTr="00DA1387">
        <w:tc>
          <w:tcPr>
            <w:tcW w:w="2808" w:type="dxa"/>
          </w:tcPr>
          <w:p w14:paraId="0AAA78E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8EC95D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3D89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D32A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02607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3C74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56CAD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6FDB3055" w14:textId="77777777" w:rsidTr="00DA1387">
        <w:tc>
          <w:tcPr>
            <w:tcW w:w="2808" w:type="dxa"/>
          </w:tcPr>
          <w:p w14:paraId="63A2344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0BD4E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75BC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DAE5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A5B4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AA7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5EAB996D" w14:textId="77777777" w:rsidTr="00DA1387">
        <w:tc>
          <w:tcPr>
            <w:tcW w:w="2808" w:type="dxa"/>
          </w:tcPr>
          <w:p w14:paraId="46DA194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380972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7B201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8B39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24C6A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E4F5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5A6624E0" w14:textId="77777777" w:rsidTr="00DA1387">
        <w:tc>
          <w:tcPr>
            <w:tcW w:w="2808" w:type="dxa"/>
          </w:tcPr>
          <w:p w14:paraId="7829C79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5DA88E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C3D8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4ABA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DCF38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7674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7D2678D9" w14:textId="77777777" w:rsidTr="00DA1387">
        <w:tc>
          <w:tcPr>
            <w:tcW w:w="2808" w:type="dxa"/>
          </w:tcPr>
          <w:p w14:paraId="1BA1890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F12C1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9E39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A19BA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A80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015B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2831FC6F" w14:textId="77777777" w:rsidTr="00DA1387">
        <w:tc>
          <w:tcPr>
            <w:tcW w:w="2808" w:type="dxa"/>
          </w:tcPr>
          <w:p w14:paraId="47F712D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6C9AC5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B9C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D6A33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4147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6C92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0ADE77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A96BD5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3E99F8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4999C0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D2B7C" w14:paraId="38E701E8" w14:textId="77777777" w:rsidTr="00797DEB">
        <w:tc>
          <w:tcPr>
            <w:tcW w:w="2203" w:type="dxa"/>
          </w:tcPr>
          <w:p w14:paraId="1403121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4DA68A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9EEB10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5094C6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0C3F6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D2B7C" w14:paraId="3C90CAA6" w14:textId="77777777" w:rsidTr="00797DEB">
        <w:tc>
          <w:tcPr>
            <w:tcW w:w="2203" w:type="dxa"/>
          </w:tcPr>
          <w:p w14:paraId="1140EB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93011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C9DBE2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A9590A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DA378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0C69A69A" w14:textId="77777777" w:rsidTr="00797DEB">
        <w:tc>
          <w:tcPr>
            <w:tcW w:w="2203" w:type="dxa"/>
          </w:tcPr>
          <w:p w14:paraId="19BB1A4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9EBAC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13F9FA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0DCDB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423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2B7C" w14:paraId="26F122C5" w14:textId="77777777" w:rsidTr="00797DEB">
        <w:tc>
          <w:tcPr>
            <w:tcW w:w="2203" w:type="dxa"/>
          </w:tcPr>
          <w:p w14:paraId="4C2913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EF104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413E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51112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D43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BCF9CD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C16DBA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59B4F3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239BD6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C22FD0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5166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E6A88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D2B7C" w14:paraId="6B041DDB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DD1F3D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D2B7C" w14:paraId="483E7160" w14:textId="77777777" w:rsidTr="00D90155">
        <w:trPr>
          <w:trHeight w:val="314"/>
        </w:trPr>
        <w:tc>
          <w:tcPr>
            <w:tcW w:w="2545" w:type="dxa"/>
          </w:tcPr>
          <w:p w14:paraId="17FA4B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82897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3606F861" w14:textId="77777777" w:rsidTr="00D90155">
        <w:trPr>
          <w:trHeight w:val="324"/>
        </w:trPr>
        <w:tc>
          <w:tcPr>
            <w:tcW w:w="2545" w:type="dxa"/>
          </w:tcPr>
          <w:p w14:paraId="1E90398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DFBDF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2AA302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2A5FC9C1" w14:textId="77777777" w:rsidTr="00D90155">
        <w:trPr>
          <w:trHeight w:val="324"/>
        </w:trPr>
        <w:tc>
          <w:tcPr>
            <w:tcW w:w="2545" w:type="dxa"/>
          </w:tcPr>
          <w:p w14:paraId="4473666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A2C23A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37FF7458" w14:textId="77777777" w:rsidTr="00D90155">
        <w:trPr>
          <w:trHeight w:val="340"/>
        </w:trPr>
        <w:tc>
          <w:tcPr>
            <w:tcW w:w="2545" w:type="dxa"/>
          </w:tcPr>
          <w:p w14:paraId="37CBCB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038A42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5C504BCD" w14:textId="77777777" w:rsidTr="00D90155">
        <w:trPr>
          <w:trHeight w:val="340"/>
        </w:trPr>
        <w:tc>
          <w:tcPr>
            <w:tcW w:w="2545" w:type="dxa"/>
          </w:tcPr>
          <w:p w14:paraId="5E1F229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B7E034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78DA4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A5BAC3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9EA979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7C56A7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93554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3BD8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8FA8B9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CA17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007F5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224B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BE1D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84D9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8E5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F1001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9D64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2441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024EB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924A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3835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8E4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554B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31B6A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39964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84C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BA61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387E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AD6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B64B8D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7D0FA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CE52A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46D55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5728B2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50FAE8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BB6944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663187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2AF9C8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614991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3D2B7C" w14:paraId="16441438" w14:textId="77777777" w:rsidTr="001D05D6">
        <w:trPr>
          <w:trHeight w:val="398"/>
        </w:trPr>
        <w:tc>
          <w:tcPr>
            <w:tcW w:w="5148" w:type="dxa"/>
            <w:gridSpan w:val="4"/>
          </w:tcPr>
          <w:p w14:paraId="0F42147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517347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D2B7C" w14:paraId="751E977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CC8664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F09C6D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D2B7C" w14:paraId="01F0A1DC" w14:textId="77777777" w:rsidTr="001D05D6">
        <w:trPr>
          <w:trHeight w:val="404"/>
        </w:trPr>
        <w:tc>
          <w:tcPr>
            <w:tcW w:w="918" w:type="dxa"/>
          </w:tcPr>
          <w:p w14:paraId="31A4F3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00E8AC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8EFC5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71B56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24814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2555F3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031ACC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CBDF6F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EB8C6D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B1D1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DB70F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2D0DE6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D2B7C" w14:paraId="5BC8E090" w14:textId="77777777" w:rsidTr="001D05D6">
        <w:trPr>
          <w:trHeight w:val="622"/>
        </w:trPr>
        <w:tc>
          <w:tcPr>
            <w:tcW w:w="918" w:type="dxa"/>
          </w:tcPr>
          <w:p w14:paraId="077E2E3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EC0D8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3ED6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841B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FE7DF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F32179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C01BA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F1369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3AAB7873" w14:textId="77777777" w:rsidTr="001D05D6">
        <w:trPr>
          <w:trHeight w:val="592"/>
        </w:trPr>
        <w:tc>
          <w:tcPr>
            <w:tcW w:w="918" w:type="dxa"/>
          </w:tcPr>
          <w:p w14:paraId="445BED6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5AF29E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E7B0E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7A5E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981E7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5D64E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A05B5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DD95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47E23CB4" w14:textId="77777777" w:rsidTr="001D05D6">
        <w:trPr>
          <w:trHeight w:val="592"/>
        </w:trPr>
        <w:tc>
          <w:tcPr>
            <w:tcW w:w="918" w:type="dxa"/>
          </w:tcPr>
          <w:p w14:paraId="5F38A91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BBCDFD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3B27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43438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82248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C109E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A5538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8365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D3F9EB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CB84D03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D2B7C" w14:paraId="076067F3" w14:textId="77777777" w:rsidTr="00B433FE">
        <w:trPr>
          <w:trHeight w:val="683"/>
        </w:trPr>
        <w:tc>
          <w:tcPr>
            <w:tcW w:w="1638" w:type="dxa"/>
          </w:tcPr>
          <w:p w14:paraId="656F3BF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75C3E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28D0274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47FDE4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87F43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555DB7C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D2B7C" w14:paraId="43DE2BAE" w14:textId="77777777" w:rsidTr="00B433FE">
        <w:trPr>
          <w:trHeight w:val="291"/>
        </w:trPr>
        <w:tc>
          <w:tcPr>
            <w:tcW w:w="1638" w:type="dxa"/>
          </w:tcPr>
          <w:p w14:paraId="188085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5812B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818E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4AA5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139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C9C0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2604FD06" w14:textId="77777777" w:rsidTr="00B433FE">
        <w:trPr>
          <w:trHeight w:val="291"/>
        </w:trPr>
        <w:tc>
          <w:tcPr>
            <w:tcW w:w="1638" w:type="dxa"/>
          </w:tcPr>
          <w:p w14:paraId="3D3E87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2F18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E85C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21E4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4F9B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EFAC92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6B86D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D2B7C" w14:paraId="0965ED4D" w14:textId="77777777" w:rsidTr="00B433FE">
        <w:trPr>
          <w:trHeight w:val="773"/>
        </w:trPr>
        <w:tc>
          <w:tcPr>
            <w:tcW w:w="2448" w:type="dxa"/>
          </w:tcPr>
          <w:p w14:paraId="402131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47354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678394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3DDAAE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D2B7C" w14:paraId="3CBFB1F5" w14:textId="77777777" w:rsidTr="00B433FE">
        <w:trPr>
          <w:trHeight w:val="428"/>
        </w:trPr>
        <w:tc>
          <w:tcPr>
            <w:tcW w:w="2448" w:type="dxa"/>
          </w:tcPr>
          <w:p w14:paraId="264D53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F8190E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9FF4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B7D9B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1AE14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F41B33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D2B7C" w14:paraId="5C6B1A96" w14:textId="77777777" w:rsidTr="004B23E9">
        <w:trPr>
          <w:trHeight w:val="825"/>
        </w:trPr>
        <w:tc>
          <w:tcPr>
            <w:tcW w:w="2538" w:type="dxa"/>
          </w:tcPr>
          <w:p w14:paraId="36843A7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9C2BA2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E6C070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55FBA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3AA4B97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D2B7C" w14:paraId="5C0E8EAB" w14:textId="77777777" w:rsidTr="004B23E9">
        <w:trPr>
          <w:trHeight w:val="275"/>
        </w:trPr>
        <w:tc>
          <w:tcPr>
            <w:tcW w:w="2538" w:type="dxa"/>
          </w:tcPr>
          <w:p w14:paraId="13E7D3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BBA5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B64E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F688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D28A4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61ECCC61" w14:textId="77777777" w:rsidTr="004B23E9">
        <w:trPr>
          <w:trHeight w:val="275"/>
        </w:trPr>
        <w:tc>
          <w:tcPr>
            <w:tcW w:w="2538" w:type="dxa"/>
          </w:tcPr>
          <w:p w14:paraId="358412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CC9D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BE97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B702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BEF99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73086307" w14:textId="77777777" w:rsidTr="004B23E9">
        <w:trPr>
          <w:trHeight w:val="292"/>
        </w:trPr>
        <w:tc>
          <w:tcPr>
            <w:tcW w:w="2538" w:type="dxa"/>
          </w:tcPr>
          <w:p w14:paraId="54697C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EC77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B382A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8A7916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F816B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130ACF3B" w14:textId="77777777" w:rsidTr="00044B40">
        <w:trPr>
          <w:trHeight w:val="557"/>
        </w:trPr>
        <w:tc>
          <w:tcPr>
            <w:tcW w:w="2538" w:type="dxa"/>
          </w:tcPr>
          <w:p w14:paraId="23CBF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B8B3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D370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D887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72F7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0821C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A9B4D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BCBD63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A463A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24C895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382AD8">
          <v:roundrect id="_x0000_s2050" style="position:absolute;margin-left:-6.75pt;margin-top:1.3pt;width:549pt;height:67.3pt;z-index:1" arcsize="10923f">
            <v:textbox>
              <w:txbxContent>
                <w:p w14:paraId="76435DC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11729FA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56367DC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A2FC7BB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E355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10D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AA2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18EE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183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C9D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1F9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A30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1A94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C16B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DEB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72CE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A9E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07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F23C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2C7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A70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AE0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770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646E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E769E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D0506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7AA22AA">
          <v:roundrect id="_x0000_s2052" style="position:absolute;margin-left:244.5pt;margin-top:.35pt;width:63.75pt;height:15pt;z-index:2" arcsize="10923f"/>
        </w:pict>
      </w:r>
    </w:p>
    <w:p w14:paraId="0E4945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F7FD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047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49B7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15F4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867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7D799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D3A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9A67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98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5B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699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B35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711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18B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01E2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92C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C64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0F41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46DE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DBAB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92D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179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E5F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A9B7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EEB6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A8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5B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A28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EA3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A5D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C575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2920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1B3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313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E7994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F74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254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A91D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DEEB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DB2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3C3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FDCF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D04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9B1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A1F6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34B4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CCC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E4E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4868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E6FB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FB8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5410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1299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A0E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614A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9B9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D496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916F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CA03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B234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D2B7C" w14:paraId="59BA14B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225A86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D2B7C" w14:paraId="7ED26BF3" w14:textId="77777777" w:rsidTr="0030732B">
        <w:trPr>
          <w:trHeight w:val="533"/>
        </w:trPr>
        <w:tc>
          <w:tcPr>
            <w:tcW w:w="738" w:type="dxa"/>
          </w:tcPr>
          <w:p w14:paraId="52B98B25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31BDC0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ED53E0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5BA716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9E7AB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D61AE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D2B7C" w14:paraId="46F75969" w14:textId="77777777" w:rsidTr="0030732B">
        <w:trPr>
          <w:trHeight w:val="266"/>
        </w:trPr>
        <w:tc>
          <w:tcPr>
            <w:tcW w:w="738" w:type="dxa"/>
          </w:tcPr>
          <w:p w14:paraId="6984424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1EFD1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85237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34196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C055E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FAC10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698F070F" w14:textId="77777777" w:rsidTr="0030732B">
        <w:trPr>
          <w:trHeight w:val="266"/>
        </w:trPr>
        <w:tc>
          <w:tcPr>
            <w:tcW w:w="738" w:type="dxa"/>
          </w:tcPr>
          <w:p w14:paraId="1A2DF0E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F7FAD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01CC6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AE8728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27F00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D4635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6FCEED45" w14:textId="77777777" w:rsidTr="0030732B">
        <w:trPr>
          <w:trHeight w:val="266"/>
        </w:trPr>
        <w:tc>
          <w:tcPr>
            <w:tcW w:w="738" w:type="dxa"/>
          </w:tcPr>
          <w:p w14:paraId="2F0EAC0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0E98F3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B28C7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8285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858DC3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40430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505404C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07160C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899D382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2475A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74FE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5C7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186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1D1D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1087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774E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BC3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E28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B625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A4D9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D2B7C" w14:paraId="63BCE16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D1041E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D2B7C" w14:paraId="3CF8764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02120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F1BC1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1C998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DEC07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2E47D9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2B1EF4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7F355B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D2B7C" w14:paraId="3958E23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2DEDFA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B3703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893EC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E19B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305A4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7643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5FA2B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7034AB6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1EABD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64A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06C43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45728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EC4C0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D101C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1615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6FA701B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A1C0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B61EB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6984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9E682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B2127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0671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435F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F97E2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6992A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72D08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D2B7C" w14:paraId="1BECDA56" w14:textId="77777777" w:rsidTr="00B433FE">
        <w:trPr>
          <w:trHeight w:val="527"/>
        </w:trPr>
        <w:tc>
          <w:tcPr>
            <w:tcW w:w="3135" w:type="dxa"/>
          </w:tcPr>
          <w:p w14:paraId="25A961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E0A15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3EFE5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55368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D2B7C" w14:paraId="4B184E55" w14:textId="77777777" w:rsidTr="00B433FE">
        <w:trPr>
          <w:trHeight w:val="250"/>
        </w:trPr>
        <w:tc>
          <w:tcPr>
            <w:tcW w:w="3135" w:type="dxa"/>
          </w:tcPr>
          <w:p w14:paraId="6880DC7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97EA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0730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3DB9C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2BEE1F2E" w14:textId="77777777" w:rsidTr="00B433FE">
        <w:trPr>
          <w:trHeight w:val="264"/>
        </w:trPr>
        <w:tc>
          <w:tcPr>
            <w:tcW w:w="3135" w:type="dxa"/>
          </w:tcPr>
          <w:p w14:paraId="7E81E6B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7D2A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E22A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7B4A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27739E56" w14:textId="77777777" w:rsidTr="00B433FE">
        <w:trPr>
          <w:trHeight w:val="250"/>
        </w:trPr>
        <w:tc>
          <w:tcPr>
            <w:tcW w:w="3135" w:type="dxa"/>
          </w:tcPr>
          <w:p w14:paraId="692EF33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36489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8BD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9594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51D21F97" w14:textId="77777777" w:rsidTr="00B433FE">
        <w:trPr>
          <w:trHeight w:val="264"/>
        </w:trPr>
        <w:tc>
          <w:tcPr>
            <w:tcW w:w="3135" w:type="dxa"/>
          </w:tcPr>
          <w:p w14:paraId="198E056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7261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13CC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9F42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12C66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51985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D2B7C" w14:paraId="0F1561D3" w14:textId="77777777" w:rsidTr="00B433FE">
        <w:tc>
          <w:tcPr>
            <w:tcW w:w="9198" w:type="dxa"/>
          </w:tcPr>
          <w:p w14:paraId="214DE2F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40857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D2B7C" w14:paraId="6B1E0616" w14:textId="77777777" w:rsidTr="00B433FE">
        <w:tc>
          <w:tcPr>
            <w:tcW w:w="9198" w:type="dxa"/>
          </w:tcPr>
          <w:p w14:paraId="42569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A940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2B7C" w14:paraId="5E5A4380" w14:textId="77777777" w:rsidTr="00B433FE">
        <w:tc>
          <w:tcPr>
            <w:tcW w:w="9198" w:type="dxa"/>
          </w:tcPr>
          <w:p w14:paraId="79DC61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6A54B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2B7C" w14:paraId="415FC97C" w14:textId="77777777" w:rsidTr="00B433FE">
        <w:tc>
          <w:tcPr>
            <w:tcW w:w="9198" w:type="dxa"/>
          </w:tcPr>
          <w:p w14:paraId="47DC76A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FC0560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40B2472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2617F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2C1647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03777C8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AFAEBA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D2B7C" w14:paraId="2D258726" w14:textId="77777777" w:rsidTr="007C5320">
        <w:tc>
          <w:tcPr>
            <w:tcW w:w="1106" w:type="dxa"/>
            <w:shd w:val="clear" w:color="auto" w:fill="auto"/>
          </w:tcPr>
          <w:p w14:paraId="572E4D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656F2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08F1B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D1C29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C7495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FA923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6CB92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AC4BC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884F7F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0291D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45C1F3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3D2B7C" w14:paraId="6209D365" w14:textId="77777777" w:rsidTr="007C5320">
        <w:tc>
          <w:tcPr>
            <w:tcW w:w="1106" w:type="dxa"/>
            <w:shd w:val="clear" w:color="auto" w:fill="auto"/>
          </w:tcPr>
          <w:p w14:paraId="13BE894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FA660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CD604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8650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0D3EE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7FD2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AE06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E4797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9674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60D94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03B77BF1" w14:textId="77777777" w:rsidTr="007C5320">
        <w:tc>
          <w:tcPr>
            <w:tcW w:w="1106" w:type="dxa"/>
            <w:shd w:val="clear" w:color="auto" w:fill="auto"/>
          </w:tcPr>
          <w:p w14:paraId="2DFFBD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16DD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30E2B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57663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9D875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2AEA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70F63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DA1D3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4551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43F2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1A7F3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08ED6A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2CCCCE5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5DD4CA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D2B7C" w14:paraId="3E61C39D" w14:textId="77777777" w:rsidTr="00B433FE">
        <w:tc>
          <w:tcPr>
            <w:tcW w:w="3456" w:type="dxa"/>
            <w:shd w:val="clear" w:color="auto" w:fill="auto"/>
          </w:tcPr>
          <w:p w14:paraId="75D265E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39B3F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5F15D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7AE9C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0C631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D2B7C" w14:paraId="3DA55437" w14:textId="77777777" w:rsidTr="00B433FE">
        <w:tc>
          <w:tcPr>
            <w:tcW w:w="3456" w:type="dxa"/>
            <w:shd w:val="clear" w:color="auto" w:fill="auto"/>
          </w:tcPr>
          <w:p w14:paraId="479A224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F2283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3AB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9D18A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8C7A2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2B7C" w14:paraId="60460824" w14:textId="77777777" w:rsidTr="00B433FE">
        <w:tc>
          <w:tcPr>
            <w:tcW w:w="3456" w:type="dxa"/>
            <w:shd w:val="clear" w:color="auto" w:fill="auto"/>
          </w:tcPr>
          <w:p w14:paraId="0A9CA0D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5D3304C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1F0A5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0754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C396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9B3466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A1909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A36197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7C1E9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AE1B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7474E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4B694E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7AE5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B568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7C889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90CB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E9F8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D2B7C" w14:paraId="457FCBA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06A9FC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D2B7C" w14:paraId="34865883" w14:textId="77777777" w:rsidTr="00B433FE">
        <w:trPr>
          <w:trHeight w:val="263"/>
        </w:trPr>
        <w:tc>
          <w:tcPr>
            <w:tcW w:w="6880" w:type="dxa"/>
          </w:tcPr>
          <w:p w14:paraId="52B4174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1EE3B0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B5AC6B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D2B7C" w14:paraId="65A85ADE" w14:textId="77777777" w:rsidTr="00B433FE">
        <w:trPr>
          <w:trHeight w:val="263"/>
        </w:trPr>
        <w:tc>
          <w:tcPr>
            <w:tcW w:w="6880" w:type="dxa"/>
          </w:tcPr>
          <w:p w14:paraId="20FE61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9DBF4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3DA3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485E6C58" w14:textId="77777777" w:rsidTr="00B433FE">
        <w:trPr>
          <w:trHeight w:val="301"/>
        </w:trPr>
        <w:tc>
          <w:tcPr>
            <w:tcW w:w="6880" w:type="dxa"/>
          </w:tcPr>
          <w:p w14:paraId="06B2D8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6314E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AB07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1FC6C8AF" w14:textId="77777777" w:rsidTr="00B433FE">
        <w:trPr>
          <w:trHeight w:val="263"/>
        </w:trPr>
        <w:tc>
          <w:tcPr>
            <w:tcW w:w="6880" w:type="dxa"/>
          </w:tcPr>
          <w:p w14:paraId="696F5A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FEF44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1759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58A30E88" w14:textId="77777777" w:rsidTr="00B433FE">
        <w:trPr>
          <w:trHeight w:val="250"/>
        </w:trPr>
        <w:tc>
          <w:tcPr>
            <w:tcW w:w="6880" w:type="dxa"/>
          </w:tcPr>
          <w:p w14:paraId="280DA7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EDC25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9F84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458CFFA3" w14:textId="77777777" w:rsidTr="00B433FE">
        <w:trPr>
          <w:trHeight w:val="263"/>
        </w:trPr>
        <w:tc>
          <w:tcPr>
            <w:tcW w:w="6880" w:type="dxa"/>
          </w:tcPr>
          <w:p w14:paraId="027156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11886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4DE0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1628DE52" w14:textId="77777777" w:rsidTr="00B433FE">
        <w:trPr>
          <w:trHeight w:val="275"/>
        </w:trPr>
        <w:tc>
          <w:tcPr>
            <w:tcW w:w="6880" w:type="dxa"/>
          </w:tcPr>
          <w:p w14:paraId="4D37DE5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35A80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1120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02207A20" w14:textId="77777777" w:rsidTr="00B433FE">
        <w:trPr>
          <w:trHeight w:val="275"/>
        </w:trPr>
        <w:tc>
          <w:tcPr>
            <w:tcW w:w="6880" w:type="dxa"/>
          </w:tcPr>
          <w:p w14:paraId="38E5A8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5D7E70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A7E5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F9D90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608566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D2B7C" w14:paraId="2CBC645B" w14:textId="77777777" w:rsidTr="00B433FE">
        <w:tc>
          <w:tcPr>
            <w:tcW w:w="7196" w:type="dxa"/>
            <w:shd w:val="clear" w:color="auto" w:fill="auto"/>
          </w:tcPr>
          <w:p w14:paraId="78E7DBB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E44EE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EB3A48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D2B7C" w14:paraId="2BB5026F" w14:textId="77777777" w:rsidTr="00B433FE">
        <w:tc>
          <w:tcPr>
            <w:tcW w:w="7196" w:type="dxa"/>
            <w:shd w:val="clear" w:color="auto" w:fill="auto"/>
          </w:tcPr>
          <w:p w14:paraId="5262B4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FA7EAC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E5F35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3D2B7C" w14:paraId="256C6882" w14:textId="77777777" w:rsidTr="00B433FE">
        <w:tc>
          <w:tcPr>
            <w:tcW w:w="7196" w:type="dxa"/>
            <w:shd w:val="clear" w:color="auto" w:fill="auto"/>
          </w:tcPr>
          <w:p w14:paraId="5A2B2E2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59628C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CA6D38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70E94B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AF1FAE6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03321D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4A54E1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B138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D040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402C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F4687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58C9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4510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D8F653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29CF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F7613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5914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67290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D2B7C" w14:paraId="147ADE9F" w14:textId="77777777" w:rsidTr="00B433FE">
        <w:trPr>
          <w:trHeight w:val="318"/>
        </w:trPr>
        <w:tc>
          <w:tcPr>
            <w:tcW w:w="6194" w:type="dxa"/>
          </w:tcPr>
          <w:p w14:paraId="309E0454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918DDFD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A08F3BA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47FFFA34" w14:textId="77777777" w:rsidTr="00B433FE">
        <w:trPr>
          <w:trHeight w:val="303"/>
        </w:trPr>
        <w:tc>
          <w:tcPr>
            <w:tcW w:w="6194" w:type="dxa"/>
          </w:tcPr>
          <w:p w14:paraId="48BB282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EFFD7A0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2929DCD7" w14:textId="77777777" w:rsidTr="00B433FE">
        <w:trPr>
          <w:trHeight w:val="304"/>
        </w:trPr>
        <w:tc>
          <w:tcPr>
            <w:tcW w:w="6194" w:type="dxa"/>
          </w:tcPr>
          <w:p w14:paraId="422E780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BBE936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3E75A589" w14:textId="77777777" w:rsidTr="00B433FE">
        <w:trPr>
          <w:trHeight w:val="318"/>
        </w:trPr>
        <w:tc>
          <w:tcPr>
            <w:tcW w:w="6194" w:type="dxa"/>
          </w:tcPr>
          <w:p w14:paraId="4609F8B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796C7A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4B9F7A98" w14:textId="77777777" w:rsidTr="00B433FE">
        <w:trPr>
          <w:trHeight w:val="303"/>
        </w:trPr>
        <w:tc>
          <w:tcPr>
            <w:tcW w:w="6194" w:type="dxa"/>
          </w:tcPr>
          <w:p w14:paraId="425C532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EE1B7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5652D3C5" w14:textId="77777777" w:rsidTr="00B433FE">
        <w:trPr>
          <w:trHeight w:val="318"/>
        </w:trPr>
        <w:tc>
          <w:tcPr>
            <w:tcW w:w="6194" w:type="dxa"/>
          </w:tcPr>
          <w:p w14:paraId="402EEA1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2D667A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5694A11E" w14:textId="77777777" w:rsidTr="00B433FE">
        <w:trPr>
          <w:trHeight w:val="303"/>
        </w:trPr>
        <w:tc>
          <w:tcPr>
            <w:tcW w:w="6194" w:type="dxa"/>
          </w:tcPr>
          <w:p w14:paraId="42931A90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06ED2A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4E51911E" w14:textId="77777777" w:rsidTr="00B433FE">
        <w:trPr>
          <w:trHeight w:val="318"/>
        </w:trPr>
        <w:tc>
          <w:tcPr>
            <w:tcW w:w="6194" w:type="dxa"/>
          </w:tcPr>
          <w:p w14:paraId="1EF5E22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9F2AFD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45AF0372" w14:textId="77777777" w:rsidTr="00B433FE">
        <w:trPr>
          <w:trHeight w:val="318"/>
        </w:trPr>
        <w:tc>
          <w:tcPr>
            <w:tcW w:w="6194" w:type="dxa"/>
          </w:tcPr>
          <w:p w14:paraId="2A3911F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A7280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50EFAABA" w14:textId="77777777" w:rsidTr="00B433FE">
        <w:trPr>
          <w:trHeight w:val="318"/>
        </w:trPr>
        <w:tc>
          <w:tcPr>
            <w:tcW w:w="6194" w:type="dxa"/>
          </w:tcPr>
          <w:p w14:paraId="6624115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0BA2A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7D9A2955" w14:textId="77777777" w:rsidTr="00B433FE">
        <w:trPr>
          <w:trHeight w:val="318"/>
        </w:trPr>
        <w:tc>
          <w:tcPr>
            <w:tcW w:w="6194" w:type="dxa"/>
          </w:tcPr>
          <w:p w14:paraId="157580E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7DE13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314A4541" w14:textId="77777777" w:rsidTr="00B433FE">
        <w:trPr>
          <w:trHeight w:val="318"/>
        </w:trPr>
        <w:tc>
          <w:tcPr>
            <w:tcW w:w="6194" w:type="dxa"/>
          </w:tcPr>
          <w:p w14:paraId="1E308B7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762B8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24AD5812" w14:textId="77777777" w:rsidTr="00B433FE">
        <w:trPr>
          <w:trHeight w:val="318"/>
        </w:trPr>
        <w:tc>
          <w:tcPr>
            <w:tcW w:w="6194" w:type="dxa"/>
          </w:tcPr>
          <w:p w14:paraId="094F9AA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DED53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4AD29F27" w14:textId="77777777" w:rsidTr="00B433FE">
        <w:trPr>
          <w:trHeight w:val="318"/>
        </w:trPr>
        <w:tc>
          <w:tcPr>
            <w:tcW w:w="6194" w:type="dxa"/>
          </w:tcPr>
          <w:p w14:paraId="2918808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2C08B58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528019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28097DD8" w14:textId="77777777" w:rsidTr="00B433FE">
        <w:trPr>
          <w:trHeight w:val="318"/>
        </w:trPr>
        <w:tc>
          <w:tcPr>
            <w:tcW w:w="6194" w:type="dxa"/>
          </w:tcPr>
          <w:p w14:paraId="0D30811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8D46A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3AD1D3CB" w14:textId="77777777" w:rsidTr="00B433FE">
        <w:trPr>
          <w:trHeight w:val="318"/>
        </w:trPr>
        <w:tc>
          <w:tcPr>
            <w:tcW w:w="6194" w:type="dxa"/>
          </w:tcPr>
          <w:p w14:paraId="0F2D854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05F15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5A5C9022" w14:textId="77777777" w:rsidTr="00B433FE">
        <w:trPr>
          <w:trHeight w:val="318"/>
        </w:trPr>
        <w:tc>
          <w:tcPr>
            <w:tcW w:w="6194" w:type="dxa"/>
          </w:tcPr>
          <w:p w14:paraId="1EB6EE5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AE125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079726B9" w14:textId="77777777" w:rsidTr="00B433FE">
        <w:trPr>
          <w:trHeight w:val="318"/>
        </w:trPr>
        <w:tc>
          <w:tcPr>
            <w:tcW w:w="6194" w:type="dxa"/>
          </w:tcPr>
          <w:p w14:paraId="2C123F3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30F28A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3132C41D" w14:textId="77777777" w:rsidTr="00B433FE">
        <w:trPr>
          <w:trHeight w:val="318"/>
        </w:trPr>
        <w:tc>
          <w:tcPr>
            <w:tcW w:w="6194" w:type="dxa"/>
          </w:tcPr>
          <w:p w14:paraId="4CB5467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15C68F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30E4D554" w14:textId="77777777" w:rsidTr="00B433FE">
        <w:trPr>
          <w:trHeight w:val="318"/>
        </w:trPr>
        <w:tc>
          <w:tcPr>
            <w:tcW w:w="6194" w:type="dxa"/>
          </w:tcPr>
          <w:p w14:paraId="039A48D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50E9B5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2B7C" w14:paraId="1E5842BF" w14:textId="77777777" w:rsidTr="00B433FE">
        <w:trPr>
          <w:trHeight w:val="318"/>
        </w:trPr>
        <w:tc>
          <w:tcPr>
            <w:tcW w:w="6194" w:type="dxa"/>
          </w:tcPr>
          <w:p w14:paraId="55D8CB9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9070B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B054AC4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D2B7C" w14:paraId="30EC7A7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5120F9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3D2B7C" w14:paraId="602A0E73" w14:textId="77777777" w:rsidTr="00B433FE">
        <w:trPr>
          <w:trHeight w:val="269"/>
        </w:trPr>
        <w:tc>
          <w:tcPr>
            <w:tcW w:w="738" w:type="dxa"/>
          </w:tcPr>
          <w:p w14:paraId="7B229E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A1D6BC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5BD18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59F5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D2B7C" w14:paraId="76CB5058" w14:textId="77777777" w:rsidTr="00B433FE">
        <w:trPr>
          <w:trHeight w:val="269"/>
        </w:trPr>
        <w:tc>
          <w:tcPr>
            <w:tcW w:w="738" w:type="dxa"/>
          </w:tcPr>
          <w:p w14:paraId="48792B2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79DE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66F6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0EA4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5CF92038" w14:textId="77777777" w:rsidTr="00B433FE">
        <w:trPr>
          <w:trHeight w:val="269"/>
        </w:trPr>
        <w:tc>
          <w:tcPr>
            <w:tcW w:w="738" w:type="dxa"/>
          </w:tcPr>
          <w:p w14:paraId="70D636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4FE7A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9C2D2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7CAC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68F7B8FA" w14:textId="77777777" w:rsidTr="00B433FE">
        <w:trPr>
          <w:trHeight w:val="269"/>
        </w:trPr>
        <w:tc>
          <w:tcPr>
            <w:tcW w:w="738" w:type="dxa"/>
          </w:tcPr>
          <w:p w14:paraId="5C55E7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68F93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14EBC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6A592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14DB3E93" w14:textId="77777777" w:rsidTr="00B433FE">
        <w:trPr>
          <w:trHeight w:val="269"/>
        </w:trPr>
        <w:tc>
          <w:tcPr>
            <w:tcW w:w="738" w:type="dxa"/>
          </w:tcPr>
          <w:p w14:paraId="0280446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DCC3D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554A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0910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13CFC180" w14:textId="77777777" w:rsidTr="00B433FE">
        <w:trPr>
          <w:trHeight w:val="269"/>
        </w:trPr>
        <w:tc>
          <w:tcPr>
            <w:tcW w:w="738" w:type="dxa"/>
          </w:tcPr>
          <w:p w14:paraId="39FC452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DF5A2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3562E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3B238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2B7C" w14:paraId="1491648C" w14:textId="77777777" w:rsidTr="00B433FE">
        <w:trPr>
          <w:trHeight w:val="269"/>
        </w:trPr>
        <w:tc>
          <w:tcPr>
            <w:tcW w:w="738" w:type="dxa"/>
          </w:tcPr>
          <w:p w14:paraId="243F06D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0F660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F0BF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CF66B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CB0BA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89DEE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54C41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F0AC" w14:textId="77777777" w:rsidR="00054C41" w:rsidRDefault="00054C41">
      <w:r>
        <w:separator/>
      </w:r>
    </w:p>
  </w:endnote>
  <w:endnote w:type="continuationSeparator" w:id="0">
    <w:p w14:paraId="2924B08D" w14:textId="77777777" w:rsidR="00054C41" w:rsidRDefault="0005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8DD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459907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B07597B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400850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2FBF9A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7A4E6D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693918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3BF5B7C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B734" w14:textId="77777777" w:rsidR="00054C41" w:rsidRDefault="00054C41">
      <w:r>
        <w:separator/>
      </w:r>
    </w:p>
  </w:footnote>
  <w:footnote w:type="continuationSeparator" w:id="0">
    <w:p w14:paraId="75ADF012" w14:textId="77777777" w:rsidR="00054C41" w:rsidRDefault="0005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9B98" w14:textId="77777777" w:rsidR="00C8092E" w:rsidRDefault="00C8092E">
    <w:pPr>
      <w:pStyle w:val="Header"/>
    </w:pPr>
  </w:p>
  <w:p w14:paraId="539AFBE5" w14:textId="77777777" w:rsidR="00C8092E" w:rsidRDefault="00C8092E">
    <w:pPr>
      <w:pStyle w:val="Header"/>
    </w:pPr>
  </w:p>
  <w:p w14:paraId="7BBE6CC2" w14:textId="77777777" w:rsidR="00C8092E" w:rsidRDefault="00000000">
    <w:pPr>
      <w:pStyle w:val="Header"/>
    </w:pPr>
    <w:r>
      <w:rPr>
        <w:noProof/>
        <w:lang w:eastAsia="zh-TW"/>
      </w:rPr>
      <w:pict w14:anchorId="4210B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65261E">
      <w:rPr>
        <w:noProof/>
      </w:rPr>
      <w:pict w14:anchorId="16FBD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000F010">
      <w:start w:val="1"/>
      <w:numFmt w:val="decimal"/>
      <w:lvlText w:val="%1."/>
      <w:lvlJc w:val="left"/>
      <w:pPr>
        <w:ind w:left="1440" w:hanging="360"/>
      </w:pPr>
    </w:lvl>
    <w:lvl w:ilvl="1" w:tplc="3AC6135E" w:tentative="1">
      <w:start w:val="1"/>
      <w:numFmt w:val="lowerLetter"/>
      <w:lvlText w:val="%2."/>
      <w:lvlJc w:val="left"/>
      <w:pPr>
        <w:ind w:left="2160" w:hanging="360"/>
      </w:pPr>
    </w:lvl>
    <w:lvl w:ilvl="2" w:tplc="829E85D8" w:tentative="1">
      <w:start w:val="1"/>
      <w:numFmt w:val="lowerRoman"/>
      <w:lvlText w:val="%3."/>
      <w:lvlJc w:val="right"/>
      <w:pPr>
        <w:ind w:left="2880" w:hanging="180"/>
      </w:pPr>
    </w:lvl>
    <w:lvl w:ilvl="3" w:tplc="329AAC8C" w:tentative="1">
      <w:start w:val="1"/>
      <w:numFmt w:val="decimal"/>
      <w:lvlText w:val="%4."/>
      <w:lvlJc w:val="left"/>
      <w:pPr>
        <w:ind w:left="3600" w:hanging="360"/>
      </w:pPr>
    </w:lvl>
    <w:lvl w:ilvl="4" w:tplc="F23A5040" w:tentative="1">
      <w:start w:val="1"/>
      <w:numFmt w:val="lowerLetter"/>
      <w:lvlText w:val="%5."/>
      <w:lvlJc w:val="left"/>
      <w:pPr>
        <w:ind w:left="4320" w:hanging="360"/>
      </w:pPr>
    </w:lvl>
    <w:lvl w:ilvl="5" w:tplc="136A07D4" w:tentative="1">
      <w:start w:val="1"/>
      <w:numFmt w:val="lowerRoman"/>
      <w:lvlText w:val="%6."/>
      <w:lvlJc w:val="right"/>
      <w:pPr>
        <w:ind w:left="5040" w:hanging="180"/>
      </w:pPr>
    </w:lvl>
    <w:lvl w:ilvl="6" w:tplc="C2BE92C0" w:tentative="1">
      <w:start w:val="1"/>
      <w:numFmt w:val="decimal"/>
      <w:lvlText w:val="%7."/>
      <w:lvlJc w:val="left"/>
      <w:pPr>
        <w:ind w:left="5760" w:hanging="360"/>
      </w:pPr>
    </w:lvl>
    <w:lvl w:ilvl="7" w:tplc="79ECE298" w:tentative="1">
      <w:start w:val="1"/>
      <w:numFmt w:val="lowerLetter"/>
      <w:lvlText w:val="%8."/>
      <w:lvlJc w:val="left"/>
      <w:pPr>
        <w:ind w:left="6480" w:hanging="360"/>
      </w:pPr>
    </w:lvl>
    <w:lvl w:ilvl="8" w:tplc="75C6A8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F26A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4B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FE6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FA2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C3C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4C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21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1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C9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FEEA8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BC5448" w:tentative="1">
      <w:start w:val="1"/>
      <w:numFmt w:val="lowerLetter"/>
      <w:lvlText w:val="%2."/>
      <w:lvlJc w:val="left"/>
      <w:pPr>
        <w:ind w:left="1440" w:hanging="360"/>
      </w:pPr>
    </w:lvl>
    <w:lvl w:ilvl="2" w:tplc="E4B481AE" w:tentative="1">
      <w:start w:val="1"/>
      <w:numFmt w:val="lowerRoman"/>
      <w:lvlText w:val="%3."/>
      <w:lvlJc w:val="right"/>
      <w:pPr>
        <w:ind w:left="2160" w:hanging="180"/>
      </w:pPr>
    </w:lvl>
    <w:lvl w:ilvl="3" w:tplc="6870118E" w:tentative="1">
      <w:start w:val="1"/>
      <w:numFmt w:val="decimal"/>
      <w:lvlText w:val="%4."/>
      <w:lvlJc w:val="left"/>
      <w:pPr>
        <w:ind w:left="2880" w:hanging="360"/>
      </w:pPr>
    </w:lvl>
    <w:lvl w:ilvl="4" w:tplc="B2DC3A20" w:tentative="1">
      <w:start w:val="1"/>
      <w:numFmt w:val="lowerLetter"/>
      <w:lvlText w:val="%5."/>
      <w:lvlJc w:val="left"/>
      <w:pPr>
        <w:ind w:left="3600" w:hanging="360"/>
      </w:pPr>
    </w:lvl>
    <w:lvl w:ilvl="5" w:tplc="4E683C52" w:tentative="1">
      <w:start w:val="1"/>
      <w:numFmt w:val="lowerRoman"/>
      <w:lvlText w:val="%6."/>
      <w:lvlJc w:val="right"/>
      <w:pPr>
        <w:ind w:left="4320" w:hanging="180"/>
      </w:pPr>
    </w:lvl>
    <w:lvl w:ilvl="6" w:tplc="776852E4" w:tentative="1">
      <w:start w:val="1"/>
      <w:numFmt w:val="decimal"/>
      <w:lvlText w:val="%7."/>
      <w:lvlJc w:val="left"/>
      <w:pPr>
        <w:ind w:left="5040" w:hanging="360"/>
      </w:pPr>
    </w:lvl>
    <w:lvl w:ilvl="7" w:tplc="467A1F08" w:tentative="1">
      <w:start w:val="1"/>
      <w:numFmt w:val="lowerLetter"/>
      <w:lvlText w:val="%8."/>
      <w:lvlJc w:val="left"/>
      <w:pPr>
        <w:ind w:left="5760" w:hanging="360"/>
      </w:pPr>
    </w:lvl>
    <w:lvl w:ilvl="8" w:tplc="DB2CB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AA67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4C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2A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6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D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28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EF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42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E5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820BE6A">
      <w:start w:val="1"/>
      <w:numFmt w:val="decimal"/>
      <w:lvlText w:val="%1."/>
      <w:lvlJc w:val="left"/>
      <w:pPr>
        <w:ind w:left="1440" w:hanging="360"/>
      </w:pPr>
    </w:lvl>
    <w:lvl w:ilvl="1" w:tplc="598228A6" w:tentative="1">
      <w:start w:val="1"/>
      <w:numFmt w:val="lowerLetter"/>
      <w:lvlText w:val="%2."/>
      <w:lvlJc w:val="left"/>
      <w:pPr>
        <w:ind w:left="2160" w:hanging="360"/>
      </w:pPr>
    </w:lvl>
    <w:lvl w:ilvl="2" w:tplc="EFE015D0" w:tentative="1">
      <w:start w:val="1"/>
      <w:numFmt w:val="lowerRoman"/>
      <w:lvlText w:val="%3."/>
      <w:lvlJc w:val="right"/>
      <w:pPr>
        <w:ind w:left="2880" w:hanging="180"/>
      </w:pPr>
    </w:lvl>
    <w:lvl w:ilvl="3" w:tplc="220ECF0C" w:tentative="1">
      <w:start w:val="1"/>
      <w:numFmt w:val="decimal"/>
      <w:lvlText w:val="%4."/>
      <w:lvlJc w:val="left"/>
      <w:pPr>
        <w:ind w:left="3600" w:hanging="360"/>
      </w:pPr>
    </w:lvl>
    <w:lvl w:ilvl="4" w:tplc="B8CAA8A6" w:tentative="1">
      <w:start w:val="1"/>
      <w:numFmt w:val="lowerLetter"/>
      <w:lvlText w:val="%5."/>
      <w:lvlJc w:val="left"/>
      <w:pPr>
        <w:ind w:left="4320" w:hanging="360"/>
      </w:pPr>
    </w:lvl>
    <w:lvl w:ilvl="5" w:tplc="8ED894B4" w:tentative="1">
      <w:start w:val="1"/>
      <w:numFmt w:val="lowerRoman"/>
      <w:lvlText w:val="%6."/>
      <w:lvlJc w:val="right"/>
      <w:pPr>
        <w:ind w:left="5040" w:hanging="180"/>
      </w:pPr>
    </w:lvl>
    <w:lvl w:ilvl="6" w:tplc="4F9A4B40" w:tentative="1">
      <w:start w:val="1"/>
      <w:numFmt w:val="decimal"/>
      <w:lvlText w:val="%7."/>
      <w:lvlJc w:val="left"/>
      <w:pPr>
        <w:ind w:left="5760" w:hanging="360"/>
      </w:pPr>
    </w:lvl>
    <w:lvl w:ilvl="7" w:tplc="3BD279F8" w:tentative="1">
      <w:start w:val="1"/>
      <w:numFmt w:val="lowerLetter"/>
      <w:lvlText w:val="%8."/>
      <w:lvlJc w:val="left"/>
      <w:pPr>
        <w:ind w:left="6480" w:hanging="360"/>
      </w:pPr>
    </w:lvl>
    <w:lvl w:ilvl="8" w:tplc="BF4407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3803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38E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AF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AB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25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67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E8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E1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AC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A544B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9E6A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68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AA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41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6F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82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8A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48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78F0F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0F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89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B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8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CA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68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E3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4A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50CF01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88AF272" w:tentative="1">
      <w:start w:val="1"/>
      <w:numFmt w:val="lowerLetter"/>
      <w:lvlText w:val="%2."/>
      <w:lvlJc w:val="left"/>
      <w:pPr>
        <w:ind w:left="1440" w:hanging="360"/>
      </w:pPr>
    </w:lvl>
    <w:lvl w:ilvl="2" w:tplc="97A6614C" w:tentative="1">
      <w:start w:val="1"/>
      <w:numFmt w:val="lowerRoman"/>
      <w:lvlText w:val="%3."/>
      <w:lvlJc w:val="right"/>
      <w:pPr>
        <w:ind w:left="2160" w:hanging="180"/>
      </w:pPr>
    </w:lvl>
    <w:lvl w:ilvl="3" w:tplc="0FC2EB7E" w:tentative="1">
      <w:start w:val="1"/>
      <w:numFmt w:val="decimal"/>
      <w:lvlText w:val="%4."/>
      <w:lvlJc w:val="left"/>
      <w:pPr>
        <w:ind w:left="2880" w:hanging="360"/>
      </w:pPr>
    </w:lvl>
    <w:lvl w:ilvl="4" w:tplc="BF26A78E" w:tentative="1">
      <w:start w:val="1"/>
      <w:numFmt w:val="lowerLetter"/>
      <w:lvlText w:val="%5."/>
      <w:lvlJc w:val="left"/>
      <w:pPr>
        <w:ind w:left="3600" w:hanging="360"/>
      </w:pPr>
    </w:lvl>
    <w:lvl w:ilvl="5" w:tplc="5FFE2C5C" w:tentative="1">
      <w:start w:val="1"/>
      <w:numFmt w:val="lowerRoman"/>
      <w:lvlText w:val="%6."/>
      <w:lvlJc w:val="right"/>
      <w:pPr>
        <w:ind w:left="4320" w:hanging="180"/>
      </w:pPr>
    </w:lvl>
    <w:lvl w:ilvl="6" w:tplc="0A20B10C" w:tentative="1">
      <w:start w:val="1"/>
      <w:numFmt w:val="decimal"/>
      <w:lvlText w:val="%7."/>
      <w:lvlJc w:val="left"/>
      <w:pPr>
        <w:ind w:left="5040" w:hanging="360"/>
      </w:pPr>
    </w:lvl>
    <w:lvl w:ilvl="7" w:tplc="B3684936" w:tentative="1">
      <w:start w:val="1"/>
      <w:numFmt w:val="lowerLetter"/>
      <w:lvlText w:val="%8."/>
      <w:lvlJc w:val="left"/>
      <w:pPr>
        <w:ind w:left="5760" w:hanging="360"/>
      </w:pPr>
    </w:lvl>
    <w:lvl w:ilvl="8" w:tplc="1922A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6846D79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3B8ACAA" w:tentative="1">
      <w:start w:val="1"/>
      <w:numFmt w:val="lowerLetter"/>
      <w:lvlText w:val="%2."/>
      <w:lvlJc w:val="left"/>
      <w:pPr>
        <w:ind w:left="1440" w:hanging="360"/>
      </w:pPr>
    </w:lvl>
    <w:lvl w:ilvl="2" w:tplc="ABDCAF70" w:tentative="1">
      <w:start w:val="1"/>
      <w:numFmt w:val="lowerRoman"/>
      <w:lvlText w:val="%3."/>
      <w:lvlJc w:val="right"/>
      <w:pPr>
        <w:ind w:left="2160" w:hanging="180"/>
      </w:pPr>
    </w:lvl>
    <w:lvl w:ilvl="3" w:tplc="C6D8038E" w:tentative="1">
      <w:start w:val="1"/>
      <w:numFmt w:val="decimal"/>
      <w:lvlText w:val="%4."/>
      <w:lvlJc w:val="left"/>
      <w:pPr>
        <w:ind w:left="2880" w:hanging="360"/>
      </w:pPr>
    </w:lvl>
    <w:lvl w:ilvl="4" w:tplc="A61AD5F8" w:tentative="1">
      <w:start w:val="1"/>
      <w:numFmt w:val="lowerLetter"/>
      <w:lvlText w:val="%5."/>
      <w:lvlJc w:val="left"/>
      <w:pPr>
        <w:ind w:left="3600" w:hanging="360"/>
      </w:pPr>
    </w:lvl>
    <w:lvl w:ilvl="5" w:tplc="2EEA498E" w:tentative="1">
      <w:start w:val="1"/>
      <w:numFmt w:val="lowerRoman"/>
      <w:lvlText w:val="%6."/>
      <w:lvlJc w:val="right"/>
      <w:pPr>
        <w:ind w:left="4320" w:hanging="180"/>
      </w:pPr>
    </w:lvl>
    <w:lvl w:ilvl="6" w:tplc="46F491CA" w:tentative="1">
      <w:start w:val="1"/>
      <w:numFmt w:val="decimal"/>
      <w:lvlText w:val="%7."/>
      <w:lvlJc w:val="left"/>
      <w:pPr>
        <w:ind w:left="5040" w:hanging="360"/>
      </w:pPr>
    </w:lvl>
    <w:lvl w:ilvl="7" w:tplc="93B2B116" w:tentative="1">
      <w:start w:val="1"/>
      <w:numFmt w:val="lowerLetter"/>
      <w:lvlText w:val="%8."/>
      <w:lvlJc w:val="left"/>
      <w:pPr>
        <w:ind w:left="5760" w:hanging="360"/>
      </w:pPr>
    </w:lvl>
    <w:lvl w:ilvl="8" w:tplc="0EC27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2C6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8EE1D4" w:tentative="1">
      <w:start w:val="1"/>
      <w:numFmt w:val="lowerLetter"/>
      <w:lvlText w:val="%2."/>
      <w:lvlJc w:val="left"/>
      <w:pPr>
        <w:ind w:left="1440" w:hanging="360"/>
      </w:pPr>
    </w:lvl>
    <w:lvl w:ilvl="2" w:tplc="08ACF00A" w:tentative="1">
      <w:start w:val="1"/>
      <w:numFmt w:val="lowerRoman"/>
      <w:lvlText w:val="%3."/>
      <w:lvlJc w:val="right"/>
      <w:pPr>
        <w:ind w:left="2160" w:hanging="180"/>
      </w:pPr>
    </w:lvl>
    <w:lvl w:ilvl="3" w:tplc="4EA814B0" w:tentative="1">
      <w:start w:val="1"/>
      <w:numFmt w:val="decimal"/>
      <w:lvlText w:val="%4."/>
      <w:lvlJc w:val="left"/>
      <w:pPr>
        <w:ind w:left="2880" w:hanging="360"/>
      </w:pPr>
    </w:lvl>
    <w:lvl w:ilvl="4" w:tplc="F1E8DE96" w:tentative="1">
      <w:start w:val="1"/>
      <w:numFmt w:val="lowerLetter"/>
      <w:lvlText w:val="%5."/>
      <w:lvlJc w:val="left"/>
      <w:pPr>
        <w:ind w:left="3600" w:hanging="360"/>
      </w:pPr>
    </w:lvl>
    <w:lvl w:ilvl="5" w:tplc="BEF43C6C" w:tentative="1">
      <w:start w:val="1"/>
      <w:numFmt w:val="lowerRoman"/>
      <w:lvlText w:val="%6."/>
      <w:lvlJc w:val="right"/>
      <w:pPr>
        <w:ind w:left="4320" w:hanging="180"/>
      </w:pPr>
    </w:lvl>
    <w:lvl w:ilvl="6" w:tplc="581C7E00" w:tentative="1">
      <w:start w:val="1"/>
      <w:numFmt w:val="decimal"/>
      <w:lvlText w:val="%7."/>
      <w:lvlJc w:val="left"/>
      <w:pPr>
        <w:ind w:left="5040" w:hanging="360"/>
      </w:pPr>
    </w:lvl>
    <w:lvl w:ilvl="7" w:tplc="587E3F9C" w:tentative="1">
      <w:start w:val="1"/>
      <w:numFmt w:val="lowerLetter"/>
      <w:lvlText w:val="%8."/>
      <w:lvlJc w:val="left"/>
      <w:pPr>
        <w:ind w:left="5760" w:hanging="360"/>
      </w:pPr>
    </w:lvl>
    <w:lvl w:ilvl="8" w:tplc="C9D0C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C806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DAE4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8A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67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C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FCC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24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2C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41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AFB2AF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1AD4B6" w:tentative="1">
      <w:start w:val="1"/>
      <w:numFmt w:val="lowerLetter"/>
      <w:lvlText w:val="%2."/>
      <w:lvlJc w:val="left"/>
      <w:pPr>
        <w:ind w:left="1440" w:hanging="360"/>
      </w:pPr>
    </w:lvl>
    <w:lvl w:ilvl="2" w:tplc="FE6056D4" w:tentative="1">
      <w:start w:val="1"/>
      <w:numFmt w:val="lowerRoman"/>
      <w:lvlText w:val="%3."/>
      <w:lvlJc w:val="right"/>
      <w:pPr>
        <w:ind w:left="2160" w:hanging="180"/>
      </w:pPr>
    </w:lvl>
    <w:lvl w:ilvl="3" w:tplc="7FA43BE4" w:tentative="1">
      <w:start w:val="1"/>
      <w:numFmt w:val="decimal"/>
      <w:lvlText w:val="%4."/>
      <w:lvlJc w:val="left"/>
      <w:pPr>
        <w:ind w:left="2880" w:hanging="360"/>
      </w:pPr>
    </w:lvl>
    <w:lvl w:ilvl="4" w:tplc="E4BC7BB0" w:tentative="1">
      <w:start w:val="1"/>
      <w:numFmt w:val="lowerLetter"/>
      <w:lvlText w:val="%5."/>
      <w:lvlJc w:val="left"/>
      <w:pPr>
        <w:ind w:left="3600" w:hanging="360"/>
      </w:pPr>
    </w:lvl>
    <w:lvl w:ilvl="5" w:tplc="B6767C78" w:tentative="1">
      <w:start w:val="1"/>
      <w:numFmt w:val="lowerRoman"/>
      <w:lvlText w:val="%6."/>
      <w:lvlJc w:val="right"/>
      <w:pPr>
        <w:ind w:left="4320" w:hanging="180"/>
      </w:pPr>
    </w:lvl>
    <w:lvl w:ilvl="6" w:tplc="A7887682" w:tentative="1">
      <w:start w:val="1"/>
      <w:numFmt w:val="decimal"/>
      <w:lvlText w:val="%7."/>
      <w:lvlJc w:val="left"/>
      <w:pPr>
        <w:ind w:left="5040" w:hanging="360"/>
      </w:pPr>
    </w:lvl>
    <w:lvl w:ilvl="7" w:tplc="C0004FB6" w:tentative="1">
      <w:start w:val="1"/>
      <w:numFmt w:val="lowerLetter"/>
      <w:lvlText w:val="%8."/>
      <w:lvlJc w:val="left"/>
      <w:pPr>
        <w:ind w:left="5760" w:hanging="360"/>
      </w:pPr>
    </w:lvl>
    <w:lvl w:ilvl="8" w:tplc="60CAA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B6EBE9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CE5C5B8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CFECB6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AC4527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678375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706532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73090E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0CA122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D54B56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60571735">
    <w:abstractNumId w:val="9"/>
  </w:num>
  <w:num w:numId="2" w16cid:durableId="860556834">
    <w:abstractNumId w:val="8"/>
  </w:num>
  <w:num w:numId="3" w16cid:durableId="631402794">
    <w:abstractNumId w:val="14"/>
  </w:num>
  <w:num w:numId="4" w16cid:durableId="1651515239">
    <w:abstractNumId w:val="10"/>
  </w:num>
  <w:num w:numId="5" w16cid:durableId="739983929">
    <w:abstractNumId w:val="6"/>
  </w:num>
  <w:num w:numId="6" w16cid:durableId="1255279715">
    <w:abstractNumId w:val="1"/>
  </w:num>
  <w:num w:numId="7" w16cid:durableId="96875873">
    <w:abstractNumId w:val="7"/>
  </w:num>
  <w:num w:numId="8" w16cid:durableId="1706980953">
    <w:abstractNumId w:val="2"/>
  </w:num>
  <w:num w:numId="9" w16cid:durableId="747964277">
    <w:abstractNumId w:val="16"/>
  </w:num>
  <w:num w:numId="10" w16cid:durableId="113407172">
    <w:abstractNumId w:val="5"/>
  </w:num>
  <w:num w:numId="11" w16cid:durableId="494952715">
    <w:abstractNumId w:val="15"/>
  </w:num>
  <w:num w:numId="12" w16cid:durableId="872959623">
    <w:abstractNumId w:val="4"/>
  </w:num>
  <w:num w:numId="13" w16cid:durableId="947086237">
    <w:abstractNumId w:val="12"/>
  </w:num>
  <w:num w:numId="14" w16cid:durableId="120147823">
    <w:abstractNumId w:val="11"/>
  </w:num>
  <w:num w:numId="15" w16cid:durableId="10647222">
    <w:abstractNumId w:val="13"/>
  </w:num>
  <w:num w:numId="16" w16cid:durableId="1055541875">
    <w:abstractNumId w:val="0"/>
  </w:num>
  <w:num w:numId="17" w16cid:durableId="30189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54C4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2B7C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2A2A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261E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5037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11FF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590B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23C7B1D"/>
  <w15:docId w15:val="{C6602447-C5DB-4C6F-BCC1-78D36B17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Prakash Reddy Addan (caddan)</cp:lastModifiedBy>
  <cp:revision>7</cp:revision>
  <cp:lastPrinted>2017-11-30T17:51:00Z</cp:lastPrinted>
  <dcterms:created xsi:type="dcterms:W3CDTF">2023-01-27T18:43:00Z</dcterms:created>
  <dcterms:modified xsi:type="dcterms:W3CDTF">2024-04-12T17:22:00Z</dcterms:modified>
</cp:coreProperties>
</file>