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C15414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:rsidR="009439A7" w:rsidRPr="00C03D07" w:rsidRDefault="002343A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343A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15414" w:rsidRPr="00E9740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mounikan@gtaxfile.com</w:t>
        </w:r>
      </w:hyperlink>
      <w:r w:rsidR="007936D7">
        <w:t xml:space="preserve"> 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C15414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C63685" w:rsidTr="00DA1387">
        <w:tc>
          <w:tcPr>
            <w:tcW w:w="2808" w:type="dxa"/>
          </w:tcPr>
          <w:p w:rsidR="00ED0124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343A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343A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6368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DA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Shyamsundar</w:t>
            </w:r>
          </w:p>
        </w:tc>
        <w:tc>
          <w:tcPr>
            <w:tcW w:w="1530" w:type="dxa"/>
          </w:tcPr>
          <w:p w:rsidR="00ED0124" w:rsidRPr="00C03D07" w:rsidRDefault="00DA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Devi</w:t>
            </w:r>
          </w:p>
        </w:tc>
        <w:tc>
          <w:tcPr>
            <w:tcW w:w="1710" w:type="dxa"/>
          </w:tcPr>
          <w:p w:rsidR="00ED0124" w:rsidRPr="00C03D07" w:rsidRDefault="00042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Kanedeshna</w:t>
            </w:r>
            <w:proofErr w:type="spellEnd"/>
          </w:p>
        </w:tc>
        <w:tc>
          <w:tcPr>
            <w:tcW w:w="1440" w:type="dxa"/>
          </w:tcPr>
          <w:p w:rsidR="00ED0124" w:rsidRPr="00C03D07" w:rsidRDefault="00042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Mathivathana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DA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Durairaj</w:t>
            </w:r>
          </w:p>
        </w:tc>
        <w:tc>
          <w:tcPr>
            <w:tcW w:w="1530" w:type="dxa"/>
          </w:tcPr>
          <w:p w:rsidR="00ED0124" w:rsidRPr="00C03D07" w:rsidRDefault="00DA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Ramasamy</w:t>
            </w:r>
          </w:p>
        </w:tc>
        <w:tc>
          <w:tcPr>
            <w:tcW w:w="1710" w:type="dxa"/>
          </w:tcPr>
          <w:p w:rsidR="00ED0124" w:rsidRPr="00C03D07" w:rsidRDefault="000424D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Shyamsundar</w:t>
            </w:r>
          </w:p>
        </w:tc>
        <w:tc>
          <w:tcPr>
            <w:tcW w:w="1440" w:type="dxa"/>
          </w:tcPr>
          <w:p w:rsidR="00ED0124" w:rsidRPr="00C03D07" w:rsidRDefault="00042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Shyamsundar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96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873-30-2187</w:t>
            </w:r>
          </w:p>
        </w:tc>
        <w:tc>
          <w:tcPr>
            <w:tcW w:w="1530" w:type="dxa"/>
          </w:tcPr>
          <w:p w:rsidR="00ED0124" w:rsidRPr="00C03D07" w:rsidRDefault="00596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051-39-0325</w:t>
            </w:r>
          </w:p>
        </w:tc>
        <w:tc>
          <w:tcPr>
            <w:tcW w:w="1710" w:type="dxa"/>
          </w:tcPr>
          <w:p w:rsidR="00ED0124" w:rsidRPr="00C03D07" w:rsidRDefault="00596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935-91-9662</w:t>
            </w:r>
          </w:p>
        </w:tc>
        <w:tc>
          <w:tcPr>
            <w:tcW w:w="1440" w:type="dxa"/>
          </w:tcPr>
          <w:p w:rsidR="00ED0124" w:rsidRPr="00C03D07" w:rsidRDefault="00596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935-91-9676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A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05/27/1978</w:t>
            </w:r>
          </w:p>
        </w:tc>
        <w:tc>
          <w:tcPr>
            <w:tcW w:w="1530" w:type="dxa"/>
          </w:tcPr>
          <w:p w:rsidR="00ED0124" w:rsidRPr="00C03D07" w:rsidRDefault="00DA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07/02/1979</w:t>
            </w:r>
          </w:p>
        </w:tc>
        <w:tc>
          <w:tcPr>
            <w:tcW w:w="1710" w:type="dxa"/>
          </w:tcPr>
          <w:p w:rsidR="00ED0124" w:rsidRPr="00C03D07" w:rsidRDefault="00042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09/16/2005</w:t>
            </w:r>
          </w:p>
        </w:tc>
        <w:tc>
          <w:tcPr>
            <w:tcW w:w="1440" w:type="dxa"/>
          </w:tcPr>
          <w:p w:rsidR="00ED0124" w:rsidRPr="00C03D07" w:rsidRDefault="00042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08/24/2011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A3E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Data Engineer</w:t>
            </w:r>
          </w:p>
        </w:tc>
        <w:tc>
          <w:tcPr>
            <w:tcW w:w="1530" w:type="dxa"/>
          </w:tcPr>
          <w:p w:rsidR="007B4551" w:rsidRPr="00C03D07" w:rsidRDefault="00DA3E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Teaching assistant</w:t>
            </w:r>
          </w:p>
        </w:tc>
        <w:tc>
          <w:tcPr>
            <w:tcW w:w="1710" w:type="dxa"/>
          </w:tcPr>
          <w:p w:rsidR="007B4551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DA3EC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24536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knollwood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Novi, MI - 48375</w:t>
            </w:r>
          </w:p>
        </w:tc>
        <w:tc>
          <w:tcPr>
            <w:tcW w:w="1530" w:type="dxa"/>
          </w:tcPr>
          <w:p w:rsidR="007B4551" w:rsidRPr="00C03D07" w:rsidRDefault="00DA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042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042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A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8054055451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A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radvshyam@gmail.com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A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06/10/2012</w:t>
            </w:r>
          </w:p>
        </w:tc>
        <w:tc>
          <w:tcPr>
            <w:tcW w:w="1530" w:type="dxa"/>
          </w:tcPr>
          <w:p w:rsidR="007B4551" w:rsidRPr="00C03D07" w:rsidRDefault="00042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06/01/2013</w:t>
            </w:r>
          </w:p>
        </w:tc>
        <w:tc>
          <w:tcPr>
            <w:tcW w:w="1710" w:type="dxa"/>
          </w:tcPr>
          <w:p w:rsidR="007B4551" w:rsidRPr="00C03D07" w:rsidRDefault="00042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06/01/2013</w:t>
            </w:r>
          </w:p>
        </w:tc>
        <w:tc>
          <w:tcPr>
            <w:tcW w:w="1440" w:type="dxa"/>
          </w:tcPr>
          <w:p w:rsidR="007B4551" w:rsidRPr="00C03D07" w:rsidRDefault="000424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06/01/2013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A2598" w:rsidRPr="00C03D07" w:rsidRDefault="00DA3E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7B7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C1541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A3E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7B7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DA3E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7B7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A3E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11/28/2004</w:t>
            </w:r>
          </w:p>
        </w:tc>
        <w:tc>
          <w:tcPr>
            <w:tcW w:w="1530" w:type="dxa"/>
          </w:tcPr>
          <w:p w:rsidR="00D92BD1" w:rsidRPr="00C03D07" w:rsidRDefault="007B7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DA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7B74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DA3E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</w:t>
            </w:r>
          </w:p>
        </w:tc>
        <w:tc>
          <w:tcPr>
            <w:tcW w:w="1440" w:type="dxa"/>
          </w:tcPr>
          <w:p w:rsidR="00D92BD1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C1541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A3E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0424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</w:t>
      </w:r>
      <w:r w:rsidR="00C15414">
        <w:rPr>
          <w:rFonts w:ascii="Calibri" w:hAnsi="Calibri" w:cs="Calibri"/>
          <w:b/>
          <w:sz w:val="24"/>
          <w:szCs w:val="24"/>
        </w:rPr>
        <w:t>408)-256-6820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15414">
        <w:rPr>
          <w:rFonts w:ascii="Calibri" w:hAnsi="Calibri" w:cs="Calibri"/>
          <w:b/>
          <w:sz w:val="24"/>
          <w:szCs w:val="24"/>
          <w:u w:val="single"/>
        </w:rPr>
        <w:t>Mounikan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6368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63685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3685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0424D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C63685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0424D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C63685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0424D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164104930970</w:t>
            </w:r>
          </w:p>
        </w:tc>
      </w:tr>
      <w:tr w:rsidR="00C63685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0424D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Shyamsundar durairaj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6368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6368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6368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63685" w:rsidTr="001D05D6">
        <w:trPr>
          <w:trHeight w:val="622"/>
        </w:trPr>
        <w:tc>
          <w:tcPr>
            <w:tcW w:w="918" w:type="dxa"/>
          </w:tcPr>
          <w:p w:rsidR="008F53D7" w:rsidRPr="00C03D07" w:rsidRDefault="002343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F53D7" w:rsidRPr="00C03D07" w:rsidRDefault="000424D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8F53D7" w:rsidRPr="00C03D07" w:rsidRDefault="000424D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43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8F53D7" w:rsidRPr="00C03D07" w:rsidRDefault="000424D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:rsidR="008F53D7" w:rsidRPr="00C03D07" w:rsidRDefault="000424D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1D05D6">
        <w:trPr>
          <w:trHeight w:val="592"/>
        </w:trPr>
        <w:tc>
          <w:tcPr>
            <w:tcW w:w="918" w:type="dxa"/>
          </w:tcPr>
          <w:p w:rsidR="008F53D7" w:rsidRPr="00C03D07" w:rsidRDefault="002343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0424D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8F53D7" w:rsidRPr="00C03D07" w:rsidRDefault="000424D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43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0424D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:rsidR="008F53D7" w:rsidRPr="00C03D07" w:rsidRDefault="000424D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0424D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8F53D7" w:rsidRPr="00C03D07" w:rsidRDefault="000424D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43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0424D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:rsidR="008F53D7" w:rsidRPr="00C03D07" w:rsidRDefault="000424D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2343A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63685" w:rsidTr="00B433FE">
        <w:trPr>
          <w:trHeight w:val="683"/>
        </w:trPr>
        <w:tc>
          <w:tcPr>
            <w:tcW w:w="163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63685" w:rsidTr="00B433FE">
        <w:trPr>
          <w:trHeight w:val="291"/>
        </w:trPr>
        <w:tc>
          <w:tcPr>
            <w:tcW w:w="1638" w:type="dxa"/>
          </w:tcPr>
          <w:p w:rsidR="007C5320" w:rsidRPr="00C03D07" w:rsidRDefault="003549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3549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2343A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63685" w:rsidTr="00B433FE">
        <w:trPr>
          <w:trHeight w:val="773"/>
        </w:trPr>
        <w:tc>
          <w:tcPr>
            <w:tcW w:w="2448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63685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2343A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63685" w:rsidTr="004B23E9">
        <w:trPr>
          <w:trHeight w:val="825"/>
        </w:trPr>
        <w:tc>
          <w:tcPr>
            <w:tcW w:w="2538" w:type="dxa"/>
          </w:tcPr>
          <w:p w:rsidR="00B95496" w:rsidRPr="00C03D07" w:rsidRDefault="002343A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343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343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343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343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63685" w:rsidTr="004B23E9">
        <w:trPr>
          <w:trHeight w:val="275"/>
        </w:trPr>
        <w:tc>
          <w:tcPr>
            <w:tcW w:w="2538" w:type="dxa"/>
          </w:tcPr>
          <w:p w:rsidR="00B95496" w:rsidRPr="00C03D07" w:rsidRDefault="003549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 attached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343A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343A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A0F6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251658240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2343A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2343A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A0F6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251660288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51659264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6368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343A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63685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2343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343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343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343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343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2343A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2343A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2343A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2343A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343A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343A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285"/>
        <w:gridCol w:w="1181"/>
        <w:gridCol w:w="1957"/>
        <w:gridCol w:w="2056"/>
        <w:gridCol w:w="1522"/>
        <w:gridCol w:w="1602"/>
      </w:tblGrid>
      <w:tr w:rsidR="00C63685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2343A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63685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63685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998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354998" w:rsidRPr="00C03D07" w:rsidRDefault="00354998" w:rsidP="00354998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354998" w:rsidRPr="00C03D07" w:rsidRDefault="00354998" w:rsidP="003549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Highlander</w:t>
            </w:r>
          </w:p>
        </w:tc>
        <w:tc>
          <w:tcPr>
            <w:tcW w:w="1186" w:type="dxa"/>
            <w:shd w:val="clear" w:color="auto" w:fill="auto"/>
          </w:tcPr>
          <w:p w:rsidR="00354998" w:rsidRPr="00C03D07" w:rsidRDefault="00354998" w:rsidP="003549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2003</w:t>
            </w:r>
          </w:p>
        </w:tc>
        <w:tc>
          <w:tcPr>
            <w:tcW w:w="1971" w:type="dxa"/>
            <w:shd w:val="clear" w:color="auto" w:fill="auto"/>
          </w:tcPr>
          <w:p w:rsidR="00354998" w:rsidRPr="00C03D07" w:rsidRDefault="00354998" w:rsidP="003549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2400</w:t>
            </w:r>
          </w:p>
        </w:tc>
        <w:tc>
          <w:tcPr>
            <w:tcW w:w="2070" w:type="dxa"/>
            <w:shd w:val="clear" w:color="auto" w:fill="auto"/>
          </w:tcPr>
          <w:p w:rsidR="00354998" w:rsidRPr="00C03D07" w:rsidRDefault="00354998" w:rsidP="003549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5miles</w:t>
            </w:r>
          </w:p>
        </w:tc>
        <w:tc>
          <w:tcPr>
            <w:tcW w:w="1530" w:type="dxa"/>
            <w:shd w:val="clear" w:color="auto" w:fill="auto"/>
          </w:tcPr>
          <w:p w:rsidR="00354998" w:rsidRPr="00C03D07" w:rsidRDefault="00354998" w:rsidP="003549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354998" w:rsidRPr="00C03D07" w:rsidRDefault="00354998" w:rsidP="003549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2343A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63685" w:rsidTr="00B433FE">
        <w:trPr>
          <w:trHeight w:val="527"/>
        </w:trPr>
        <w:tc>
          <w:tcPr>
            <w:tcW w:w="3135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6368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343A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63685" w:rsidTr="00B433FE">
        <w:tc>
          <w:tcPr>
            <w:tcW w:w="919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343A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3549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 attached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2343A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343A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2343A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2343A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63685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2343A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2343A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301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50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75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75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2343A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2343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2343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2343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2343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2343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2343A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C15414"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C15414">
        <w:rPr>
          <w:rFonts w:ascii="Calibri" w:eastAsia="Arial" w:hAnsi="Calibri" w:cs="Calibri"/>
          <w:w w:val="82"/>
          <w:sz w:val="24"/>
          <w:szCs w:val="24"/>
        </w:rPr>
        <w:t>iance Act) before April 18, 2024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C15414"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2343A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63685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C1541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TY-2023</w:t>
            </w:r>
            <w:r w:rsidR="002343A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2343A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4"/>
        </w:trPr>
        <w:tc>
          <w:tcPr>
            <w:tcW w:w="6194" w:type="dxa"/>
          </w:tcPr>
          <w:p w:rsidR="00594FF4" w:rsidRPr="00C03D07" w:rsidRDefault="002343A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2343A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2343A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C1541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2343A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63685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2343A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F6D" w:rsidRDefault="000A0F6D" w:rsidP="00C63685">
      <w:r>
        <w:separator/>
      </w:r>
    </w:p>
  </w:endnote>
  <w:endnote w:type="continuationSeparator" w:id="0">
    <w:p w:rsidR="000A0F6D" w:rsidRDefault="000A0F6D" w:rsidP="00C6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2343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A0F6D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8240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C6368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2343A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576C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343AB">
      <w:rPr>
        <w:szCs w:val="16"/>
      </w:rPr>
      <w:t xml:space="preserve">Write to us at: </w:t>
    </w:r>
    <w:hyperlink r:id="rId1" w:history="1">
      <w:r w:rsidR="00C15414" w:rsidRPr="00E9740B">
        <w:rPr>
          <w:rStyle w:val="Hyperlink"/>
          <w:szCs w:val="16"/>
        </w:rPr>
        <w:t>mounikan@gtaxfile.com</w:t>
      </w:r>
    </w:hyperlink>
    <w:r w:rsidR="002343AB" w:rsidRPr="002B2F01">
      <w:rPr>
        <w:szCs w:val="16"/>
      </w:rPr>
      <w:t xml:space="preserve">or call us at </w:t>
    </w:r>
    <w:r w:rsidR="00C15414">
      <w:rPr>
        <w:rFonts w:ascii="Calibri" w:hAnsi="Calibri" w:cs="Calibri"/>
        <w:b/>
        <w:sz w:val="24"/>
        <w:szCs w:val="24"/>
      </w:rPr>
      <w:t>(408)-256-6820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F6D" w:rsidRDefault="000A0F6D" w:rsidP="00C63685">
      <w:r>
        <w:separator/>
      </w:r>
    </w:p>
  </w:footnote>
  <w:footnote w:type="continuationSeparator" w:id="0">
    <w:p w:rsidR="000A0F6D" w:rsidRDefault="000A0F6D" w:rsidP="00C6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A0F6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343AB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43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.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746A9D8">
      <w:start w:val="1"/>
      <w:numFmt w:val="decimal"/>
      <w:lvlText w:val="%1."/>
      <w:lvlJc w:val="left"/>
      <w:pPr>
        <w:ind w:left="1440" w:hanging="360"/>
      </w:pPr>
    </w:lvl>
    <w:lvl w:ilvl="1" w:tplc="3166942E" w:tentative="1">
      <w:start w:val="1"/>
      <w:numFmt w:val="lowerLetter"/>
      <w:lvlText w:val="%2."/>
      <w:lvlJc w:val="left"/>
      <w:pPr>
        <w:ind w:left="2160" w:hanging="360"/>
      </w:pPr>
    </w:lvl>
    <w:lvl w:ilvl="2" w:tplc="376CA6D0" w:tentative="1">
      <w:start w:val="1"/>
      <w:numFmt w:val="lowerRoman"/>
      <w:lvlText w:val="%3."/>
      <w:lvlJc w:val="right"/>
      <w:pPr>
        <w:ind w:left="2880" w:hanging="180"/>
      </w:pPr>
    </w:lvl>
    <w:lvl w:ilvl="3" w:tplc="E2904562" w:tentative="1">
      <w:start w:val="1"/>
      <w:numFmt w:val="decimal"/>
      <w:lvlText w:val="%4."/>
      <w:lvlJc w:val="left"/>
      <w:pPr>
        <w:ind w:left="3600" w:hanging="360"/>
      </w:pPr>
    </w:lvl>
    <w:lvl w:ilvl="4" w:tplc="52867430" w:tentative="1">
      <w:start w:val="1"/>
      <w:numFmt w:val="lowerLetter"/>
      <w:lvlText w:val="%5."/>
      <w:lvlJc w:val="left"/>
      <w:pPr>
        <w:ind w:left="4320" w:hanging="360"/>
      </w:pPr>
    </w:lvl>
    <w:lvl w:ilvl="5" w:tplc="DF6E3AFE" w:tentative="1">
      <w:start w:val="1"/>
      <w:numFmt w:val="lowerRoman"/>
      <w:lvlText w:val="%6."/>
      <w:lvlJc w:val="right"/>
      <w:pPr>
        <w:ind w:left="5040" w:hanging="180"/>
      </w:pPr>
    </w:lvl>
    <w:lvl w:ilvl="6" w:tplc="9A868A76" w:tentative="1">
      <w:start w:val="1"/>
      <w:numFmt w:val="decimal"/>
      <w:lvlText w:val="%7."/>
      <w:lvlJc w:val="left"/>
      <w:pPr>
        <w:ind w:left="5760" w:hanging="360"/>
      </w:pPr>
    </w:lvl>
    <w:lvl w:ilvl="7" w:tplc="6F8828F8" w:tentative="1">
      <w:start w:val="1"/>
      <w:numFmt w:val="lowerLetter"/>
      <w:lvlText w:val="%8."/>
      <w:lvlJc w:val="left"/>
      <w:pPr>
        <w:ind w:left="6480" w:hanging="360"/>
      </w:pPr>
    </w:lvl>
    <w:lvl w:ilvl="8" w:tplc="20B07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FF4F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6F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2AC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6E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6B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E6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C5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0B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CD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DE03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F4C76C" w:tentative="1">
      <w:start w:val="1"/>
      <w:numFmt w:val="lowerLetter"/>
      <w:lvlText w:val="%2."/>
      <w:lvlJc w:val="left"/>
      <w:pPr>
        <w:ind w:left="1440" w:hanging="360"/>
      </w:pPr>
    </w:lvl>
    <w:lvl w:ilvl="2" w:tplc="10D65AA0" w:tentative="1">
      <w:start w:val="1"/>
      <w:numFmt w:val="lowerRoman"/>
      <w:lvlText w:val="%3."/>
      <w:lvlJc w:val="right"/>
      <w:pPr>
        <w:ind w:left="2160" w:hanging="180"/>
      </w:pPr>
    </w:lvl>
    <w:lvl w:ilvl="3" w:tplc="4176A19C" w:tentative="1">
      <w:start w:val="1"/>
      <w:numFmt w:val="decimal"/>
      <w:lvlText w:val="%4."/>
      <w:lvlJc w:val="left"/>
      <w:pPr>
        <w:ind w:left="2880" w:hanging="360"/>
      </w:pPr>
    </w:lvl>
    <w:lvl w:ilvl="4" w:tplc="7EA4FD34" w:tentative="1">
      <w:start w:val="1"/>
      <w:numFmt w:val="lowerLetter"/>
      <w:lvlText w:val="%5."/>
      <w:lvlJc w:val="left"/>
      <w:pPr>
        <w:ind w:left="3600" w:hanging="360"/>
      </w:pPr>
    </w:lvl>
    <w:lvl w:ilvl="5" w:tplc="542C8B4E" w:tentative="1">
      <w:start w:val="1"/>
      <w:numFmt w:val="lowerRoman"/>
      <w:lvlText w:val="%6."/>
      <w:lvlJc w:val="right"/>
      <w:pPr>
        <w:ind w:left="4320" w:hanging="180"/>
      </w:pPr>
    </w:lvl>
    <w:lvl w:ilvl="6" w:tplc="C15C847E" w:tentative="1">
      <w:start w:val="1"/>
      <w:numFmt w:val="decimal"/>
      <w:lvlText w:val="%7."/>
      <w:lvlJc w:val="left"/>
      <w:pPr>
        <w:ind w:left="5040" w:hanging="360"/>
      </w:pPr>
    </w:lvl>
    <w:lvl w:ilvl="7" w:tplc="4C2C8686" w:tentative="1">
      <w:start w:val="1"/>
      <w:numFmt w:val="lowerLetter"/>
      <w:lvlText w:val="%8."/>
      <w:lvlJc w:val="left"/>
      <w:pPr>
        <w:ind w:left="5760" w:hanging="360"/>
      </w:pPr>
    </w:lvl>
    <w:lvl w:ilvl="8" w:tplc="64B03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A68B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D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8F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6C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01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63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E8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7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CA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26A5288">
      <w:start w:val="1"/>
      <w:numFmt w:val="decimal"/>
      <w:lvlText w:val="%1."/>
      <w:lvlJc w:val="left"/>
      <w:pPr>
        <w:ind w:left="1440" w:hanging="360"/>
      </w:pPr>
    </w:lvl>
    <w:lvl w:ilvl="1" w:tplc="7E6A3E08" w:tentative="1">
      <w:start w:val="1"/>
      <w:numFmt w:val="lowerLetter"/>
      <w:lvlText w:val="%2."/>
      <w:lvlJc w:val="left"/>
      <w:pPr>
        <w:ind w:left="2160" w:hanging="360"/>
      </w:pPr>
    </w:lvl>
    <w:lvl w:ilvl="2" w:tplc="2B1EA6C2" w:tentative="1">
      <w:start w:val="1"/>
      <w:numFmt w:val="lowerRoman"/>
      <w:lvlText w:val="%3."/>
      <w:lvlJc w:val="right"/>
      <w:pPr>
        <w:ind w:left="2880" w:hanging="180"/>
      </w:pPr>
    </w:lvl>
    <w:lvl w:ilvl="3" w:tplc="F21C9BF2" w:tentative="1">
      <w:start w:val="1"/>
      <w:numFmt w:val="decimal"/>
      <w:lvlText w:val="%4."/>
      <w:lvlJc w:val="left"/>
      <w:pPr>
        <w:ind w:left="3600" w:hanging="360"/>
      </w:pPr>
    </w:lvl>
    <w:lvl w:ilvl="4" w:tplc="24A42D92" w:tentative="1">
      <w:start w:val="1"/>
      <w:numFmt w:val="lowerLetter"/>
      <w:lvlText w:val="%5."/>
      <w:lvlJc w:val="left"/>
      <w:pPr>
        <w:ind w:left="4320" w:hanging="360"/>
      </w:pPr>
    </w:lvl>
    <w:lvl w:ilvl="5" w:tplc="B0C6325E" w:tentative="1">
      <w:start w:val="1"/>
      <w:numFmt w:val="lowerRoman"/>
      <w:lvlText w:val="%6."/>
      <w:lvlJc w:val="right"/>
      <w:pPr>
        <w:ind w:left="5040" w:hanging="180"/>
      </w:pPr>
    </w:lvl>
    <w:lvl w:ilvl="6" w:tplc="9F66A6F2" w:tentative="1">
      <w:start w:val="1"/>
      <w:numFmt w:val="decimal"/>
      <w:lvlText w:val="%7."/>
      <w:lvlJc w:val="left"/>
      <w:pPr>
        <w:ind w:left="5760" w:hanging="360"/>
      </w:pPr>
    </w:lvl>
    <w:lvl w:ilvl="7" w:tplc="3D401F66" w:tentative="1">
      <w:start w:val="1"/>
      <w:numFmt w:val="lowerLetter"/>
      <w:lvlText w:val="%8."/>
      <w:lvlJc w:val="left"/>
      <w:pPr>
        <w:ind w:left="6480" w:hanging="360"/>
      </w:pPr>
    </w:lvl>
    <w:lvl w:ilvl="8" w:tplc="CDF25A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F543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C2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AE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61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0C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81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AA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27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AD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9CEF2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7565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2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5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AD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CB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8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ED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6D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B242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A7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A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8C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44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09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CF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A0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8E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6F6E0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B4BC90" w:tentative="1">
      <w:start w:val="1"/>
      <w:numFmt w:val="lowerLetter"/>
      <w:lvlText w:val="%2."/>
      <w:lvlJc w:val="left"/>
      <w:pPr>
        <w:ind w:left="1440" w:hanging="360"/>
      </w:pPr>
    </w:lvl>
    <w:lvl w:ilvl="2" w:tplc="6554A472" w:tentative="1">
      <w:start w:val="1"/>
      <w:numFmt w:val="lowerRoman"/>
      <w:lvlText w:val="%3."/>
      <w:lvlJc w:val="right"/>
      <w:pPr>
        <w:ind w:left="2160" w:hanging="180"/>
      </w:pPr>
    </w:lvl>
    <w:lvl w:ilvl="3" w:tplc="5928D0F4" w:tentative="1">
      <w:start w:val="1"/>
      <w:numFmt w:val="decimal"/>
      <w:lvlText w:val="%4."/>
      <w:lvlJc w:val="left"/>
      <w:pPr>
        <w:ind w:left="2880" w:hanging="360"/>
      </w:pPr>
    </w:lvl>
    <w:lvl w:ilvl="4" w:tplc="ADEA6FF0" w:tentative="1">
      <w:start w:val="1"/>
      <w:numFmt w:val="lowerLetter"/>
      <w:lvlText w:val="%5."/>
      <w:lvlJc w:val="left"/>
      <w:pPr>
        <w:ind w:left="3600" w:hanging="360"/>
      </w:pPr>
    </w:lvl>
    <w:lvl w:ilvl="5" w:tplc="BC9C1F0E" w:tentative="1">
      <w:start w:val="1"/>
      <w:numFmt w:val="lowerRoman"/>
      <w:lvlText w:val="%6."/>
      <w:lvlJc w:val="right"/>
      <w:pPr>
        <w:ind w:left="4320" w:hanging="180"/>
      </w:pPr>
    </w:lvl>
    <w:lvl w:ilvl="6" w:tplc="A336CD98" w:tentative="1">
      <w:start w:val="1"/>
      <w:numFmt w:val="decimal"/>
      <w:lvlText w:val="%7."/>
      <w:lvlJc w:val="left"/>
      <w:pPr>
        <w:ind w:left="5040" w:hanging="360"/>
      </w:pPr>
    </w:lvl>
    <w:lvl w:ilvl="7" w:tplc="CEE4BFF2" w:tentative="1">
      <w:start w:val="1"/>
      <w:numFmt w:val="lowerLetter"/>
      <w:lvlText w:val="%8."/>
      <w:lvlJc w:val="left"/>
      <w:pPr>
        <w:ind w:left="5760" w:hanging="360"/>
      </w:pPr>
    </w:lvl>
    <w:lvl w:ilvl="8" w:tplc="1A22F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D888E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407D8C" w:tentative="1">
      <w:start w:val="1"/>
      <w:numFmt w:val="lowerLetter"/>
      <w:lvlText w:val="%2."/>
      <w:lvlJc w:val="left"/>
      <w:pPr>
        <w:ind w:left="1440" w:hanging="360"/>
      </w:pPr>
    </w:lvl>
    <w:lvl w:ilvl="2" w:tplc="FA4CB7C8" w:tentative="1">
      <w:start w:val="1"/>
      <w:numFmt w:val="lowerRoman"/>
      <w:lvlText w:val="%3."/>
      <w:lvlJc w:val="right"/>
      <w:pPr>
        <w:ind w:left="2160" w:hanging="180"/>
      </w:pPr>
    </w:lvl>
    <w:lvl w:ilvl="3" w:tplc="023C2608" w:tentative="1">
      <w:start w:val="1"/>
      <w:numFmt w:val="decimal"/>
      <w:lvlText w:val="%4."/>
      <w:lvlJc w:val="left"/>
      <w:pPr>
        <w:ind w:left="2880" w:hanging="360"/>
      </w:pPr>
    </w:lvl>
    <w:lvl w:ilvl="4" w:tplc="59C444CC" w:tentative="1">
      <w:start w:val="1"/>
      <w:numFmt w:val="lowerLetter"/>
      <w:lvlText w:val="%5."/>
      <w:lvlJc w:val="left"/>
      <w:pPr>
        <w:ind w:left="3600" w:hanging="360"/>
      </w:pPr>
    </w:lvl>
    <w:lvl w:ilvl="5" w:tplc="9C587B74" w:tentative="1">
      <w:start w:val="1"/>
      <w:numFmt w:val="lowerRoman"/>
      <w:lvlText w:val="%6."/>
      <w:lvlJc w:val="right"/>
      <w:pPr>
        <w:ind w:left="4320" w:hanging="180"/>
      </w:pPr>
    </w:lvl>
    <w:lvl w:ilvl="6" w:tplc="83888DDE" w:tentative="1">
      <w:start w:val="1"/>
      <w:numFmt w:val="decimal"/>
      <w:lvlText w:val="%7."/>
      <w:lvlJc w:val="left"/>
      <w:pPr>
        <w:ind w:left="5040" w:hanging="360"/>
      </w:pPr>
    </w:lvl>
    <w:lvl w:ilvl="7" w:tplc="1A4E6FFC" w:tentative="1">
      <w:start w:val="1"/>
      <w:numFmt w:val="lowerLetter"/>
      <w:lvlText w:val="%8."/>
      <w:lvlJc w:val="left"/>
      <w:pPr>
        <w:ind w:left="5760" w:hanging="360"/>
      </w:pPr>
    </w:lvl>
    <w:lvl w:ilvl="8" w:tplc="9E8CD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1B8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AB53E" w:tentative="1">
      <w:start w:val="1"/>
      <w:numFmt w:val="lowerLetter"/>
      <w:lvlText w:val="%2."/>
      <w:lvlJc w:val="left"/>
      <w:pPr>
        <w:ind w:left="1440" w:hanging="360"/>
      </w:pPr>
    </w:lvl>
    <w:lvl w:ilvl="2" w:tplc="8C4232CA" w:tentative="1">
      <w:start w:val="1"/>
      <w:numFmt w:val="lowerRoman"/>
      <w:lvlText w:val="%3."/>
      <w:lvlJc w:val="right"/>
      <w:pPr>
        <w:ind w:left="2160" w:hanging="180"/>
      </w:pPr>
    </w:lvl>
    <w:lvl w:ilvl="3" w:tplc="BD8E98BC" w:tentative="1">
      <w:start w:val="1"/>
      <w:numFmt w:val="decimal"/>
      <w:lvlText w:val="%4."/>
      <w:lvlJc w:val="left"/>
      <w:pPr>
        <w:ind w:left="2880" w:hanging="360"/>
      </w:pPr>
    </w:lvl>
    <w:lvl w:ilvl="4" w:tplc="0DE8F180" w:tentative="1">
      <w:start w:val="1"/>
      <w:numFmt w:val="lowerLetter"/>
      <w:lvlText w:val="%5."/>
      <w:lvlJc w:val="left"/>
      <w:pPr>
        <w:ind w:left="3600" w:hanging="360"/>
      </w:pPr>
    </w:lvl>
    <w:lvl w:ilvl="5" w:tplc="5B10CF7A" w:tentative="1">
      <w:start w:val="1"/>
      <w:numFmt w:val="lowerRoman"/>
      <w:lvlText w:val="%6."/>
      <w:lvlJc w:val="right"/>
      <w:pPr>
        <w:ind w:left="4320" w:hanging="180"/>
      </w:pPr>
    </w:lvl>
    <w:lvl w:ilvl="6" w:tplc="17709F96" w:tentative="1">
      <w:start w:val="1"/>
      <w:numFmt w:val="decimal"/>
      <w:lvlText w:val="%7."/>
      <w:lvlJc w:val="left"/>
      <w:pPr>
        <w:ind w:left="5040" w:hanging="360"/>
      </w:pPr>
    </w:lvl>
    <w:lvl w:ilvl="7" w:tplc="B666EF12" w:tentative="1">
      <w:start w:val="1"/>
      <w:numFmt w:val="lowerLetter"/>
      <w:lvlText w:val="%8."/>
      <w:lvlJc w:val="left"/>
      <w:pPr>
        <w:ind w:left="5760" w:hanging="360"/>
      </w:pPr>
    </w:lvl>
    <w:lvl w:ilvl="8" w:tplc="27BE1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4988C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8F07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82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68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E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04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44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65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46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2346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927350" w:tentative="1">
      <w:start w:val="1"/>
      <w:numFmt w:val="lowerLetter"/>
      <w:lvlText w:val="%2."/>
      <w:lvlJc w:val="left"/>
      <w:pPr>
        <w:ind w:left="1440" w:hanging="360"/>
      </w:pPr>
    </w:lvl>
    <w:lvl w:ilvl="2" w:tplc="40A6B55A" w:tentative="1">
      <w:start w:val="1"/>
      <w:numFmt w:val="lowerRoman"/>
      <w:lvlText w:val="%3."/>
      <w:lvlJc w:val="right"/>
      <w:pPr>
        <w:ind w:left="2160" w:hanging="180"/>
      </w:pPr>
    </w:lvl>
    <w:lvl w:ilvl="3" w:tplc="D74E8604" w:tentative="1">
      <w:start w:val="1"/>
      <w:numFmt w:val="decimal"/>
      <w:lvlText w:val="%4."/>
      <w:lvlJc w:val="left"/>
      <w:pPr>
        <w:ind w:left="2880" w:hanging="360"/>
      </w:pPr>
    </w:lvl>
    <w:lvl w:ilvl="4" w:tplc="D41604C6" w:tentative="1">
      <w:start w:val="1"/>
      <w:numFmt w:val="lowerLetter"/>
      <w:lvlText w:val="%5."/>
      <w:lvlJc w:val="left"/>
      <w:pPr>
        <w:ind w:left="3600" w:hanging="360"/>
      </w:pPr>
    </w:lvl>
    <w:lvl w:ilvl="5" w:tplc="870C6378" w:tentative="1">
      <w:start w:val="1"/>
      <w:numFmt w:val="lowerRoman"/>
      <w:lvlText w:val="%6."/>
      <w:lvlJc w:val="right"/>
      <w:pPr>
        <w:ind w:left="4320" w:hanging="180"/>
      </w:pPr>
    </w:lvl>
    <w:lvl w:ilvl="6" w:tplc="519E8442" w:tentative="1">
      <w:start w:val="1"/>
      <w:numFmt w:val="decimal"/>
      <w:lvlText w:val="%7."/>
      <w:lvlJc w:val="left"/>
      <w:pPr>
        <w:ind w:left="5040" w:hanging="360"/>
      </w:pPr>
    </w:lvl>
    <w:lvl w:ilvl="7" w:tplc="4C386FAC" w:tentative="1">
      <w:start w:val="1"/>
      <w:numFmt w:val="lowerLetter"/>
      <w:lvlText w:val="%8."/>
      <w:lvlJc w:val="left"/>
      <w:pPr>
        <w:ind w:left="5760" w:hanging="360"/>
      </w:pPr>
    </w:lvl>
    <w:lvl w:ilvl="8" w:tplc="8034A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2A619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565D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730366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0AE6B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9821C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DAAE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FE030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78ECA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248D1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64072395">
    <w:abstractNumId w:val="9"/>
  </w:num>
  <w:num w:numId="2" w16cid:durableId="1550455539">
    <w:abstractNumId w:val="8"/>
  </w:num>
  <w:num w:numId="3" w16cid:durableId="1391997480">
    <w:abstractNumId w:val="14"/>
  </w:num>
  <w:num w:numId="4" w16cid:durableId="591664291">
    <w:abstractNumId w:val="10"/>
  </w:num>
  <w:num w:numId="5" w16cid:durableId="6057832">
    <w:abstractNumId w:val="6"/>
  </w:num>
  <w:num w:numId="6" w16cid:durableId="1733431325">
    <w:abstractNumId w:val="1"/>
  </w:num>
  <w:num w:numId="7" w16cid:durableId="15229592">
    <w:abstractNumId w:val="7"/>
  </w:num>
  <w:num w:numId="8" w16cid:durableId="2103135531">
    <w:abstractNumId w:val="2"/>
  </w:num>
  <w:num w:numId="9" w16cid:durableId="471139414">
    <w:abstractNumId w:val="16"/>
  </w:num>
  <w:num w:numId="10" w16cid:durableId="334767857">
    <w:abstractNumId w:val="5"/>
  </w:num>
  <w:num w:numId="11" w16cid:durableId="1309482608">
    <w:abstractNumId w:val="15"/>
  </w:num>
  <w:num w:numId="12" w16cid:durableId="2122455414">
    <w:abstractNumId w:val="4"/>
  </w:num>
  <w:num w:numId="13" w16cid:durableId="351346071">
    <w:abstractNumId w:val="12"/>
  </w:num>
  <w:num w:numId="14" w16cid:durableId="556088380">
    <w:abstractNumId w:val="11"/>
  </w:num>
  <w:num w:numId="15" w16cid:durableId="889153252">
    <w:abstractNumId w:val="13"/>
  </w:num>
  <w:num w:numId="16" w16cid:durableId="291060425">
    <w:abstractNumId w:val="0"/>
  </w:num>
  <w:num w:numId="17" w16cid:durableId="1164466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24D3"/>
    <w:rsid w:val="00044B40"/>
    <w:rsid w:val="00053B01"/>
    <w:rsid w:val="000634E1"/>
    <w:rsid w:val="000658DD"/>
    <w:rsid w:val="000700AD"/>
    <w:rsid w:val="000726B6"/>
    <w:rsid w:val="000A0F6D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76CF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43AB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A422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499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1B8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748B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0FFA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414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368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3EC9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724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D782D0A"/>
  <w15:docId w15:val="{7D010944-D35F-3842-8602-9DE361D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n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unikan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66</TotalTime>
  <Pages>7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shyamsundar durairaj</cp:lastModifiedBy>
  <cp:revision>5</cp:revision>
  <cp:lastPrinted>2017-11-30T17:51:00Z</cp:lastPrinted>
  <dcterms:created xsi:type="dcterms:W3CDTF">2024-01-20T19:25:00Z</dcterms:created>
  <dcterms:modified xsi:type="dcterms:W3CDTF">2024-04-12T23:57:00Z</dcterms:modified>
</cp:coreProperties>
</file>