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FE6D2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4E18C6">
        <w:rPr>
          <w:rFonts w:ascii="Calibri" w:hAnsi="Calibri" w:cs="Calibri"/>
          <w:b/>
          <w:color w:val="943634"/>
          <w:sz w:val="40"/>
          <w:szCs w:val="40"/>
          <w:u w:val="single"/>
        </w:rPr>
        <w:t>22</w:t>
      </w:r>
    </w:p>
    <w:p w14:paraId="308FE6D3" w14:textId="77777777" w:rsidR="009439A7" w:rsidRPr="00C03D07" w:rsidRDefault="00721176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proofErr w:type="gramStart"/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proofErr w:type="gramEnd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308FE6D4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308FE6D5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308FE6D6" w14:textId="77777777" w:rsidR="009439A7" w:rsidRPr="00C03D07" w:rsidRDefault="00721176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308FE6D7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308FE6D8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721176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721176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691188" w:rsidRPr="000F654C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="00721176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721176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721176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721176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4E18C6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TY2022.</w:t>
      </w:r>
    </w:p>
    <w:p w14:paraId="308FE6D9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308FE6DA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308FE6DB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808"/>
        <w:gridCol w:w="1980"/>
        <w:gridCol w:w="1800"/>
        <w:gridCol w:w="1440"/>
        <w:gridCol w:w="1440"/>
        <w:gridCol w:w="1548"/>
      </w:tblGrid>
      <w:tr w:rsidR="00CB287E" w14:paraId="308FE6E4" w14:textId="77777777" w:rsidTr="00EE4537">
        <w:tc>
          <w:tcPr>
            <w:tcW w:w="2808" w:type="dxa"/>
          </w:tcPr>
          <w:p w14:paraId="308FE6DC" w14:textId="77777777" w:rsidR="00ED0124" w:rsidRPr="00C1676B" w:rsidRDefault="00721176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308FE6DD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721176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800" w:type="dxa"/>
          </w:tcPr>
          <w:p w14:paraId="308FE6DE" w14:textId="77777777" w:rsidR="00ED0124" w:rsidRPr="00C1676B" w:rsidRDefault="00721176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440" w:type="dxa"/>
          </w:tcPr>
          <w:p w14:paraId="308FE6DF" w14:textId="77777777" w:rsidR="00ED0124" w:rsidRPr="00C1676B" w:rsidRDefault="00721176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proofErr w:type="gram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</w:t>
            </w:r>
            <w:r w:rsidR="00C8092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440" w:type="dxa"/>
          </w:tcPr>
          <w:p w14:paraId="308FE6E0" w14:textId="77777777" w:rsidR="00ED0124" w:rsidRPr="00C1676B" w:rsidRDefault="00721176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308FE6E1" w14:textId="77777777" w:rsidR="00110CC1" w:rsidRPr="00C1676B" w:rsidRDefault="00C8092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="00721176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548" w:type="dxa"/>
          </w:tcPr>
          <w:p w14:paraId="308FE6E2" w14:textId="77777777" w:rsidR="00ED0124" w:rsidRPr="00C1676B" w:rsidRDefault="00721176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308FE6E3" w14:textId="77777777" w:rsidR="00636620" w:rsidRPr="00C1676B" w:rsidRDefault="00721176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CB287E" w14:paraId="308FE6EB" w14:textId="77777777" w:rsidTr="00EE4537">
        <w:tc>
          <w:tcPr>
            <w:tcW w:w="2808" w:type="dxa"/>
          </w:tcPr>
          <w:p w14:paraId="308FE6E5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14:paraId="308FE6E6" w14:textId="6154ABDA" w:rsidR="00ED0124" w:rsidRPr="00C03D07" w:rsidRDefault="006F7E9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Sarat</w:t>
            </w:r>
            <w:proofErr w:type="spellEnd"/>
          </w:p>
        </w:tc>
        <w:tc>
          <w:tcPr>
            <w:tcW w:w="1800" w:type="dxa"/>
          </w:tcPr>
          <w:p w14:paraId="308FE6E7" w14:textId="0FC6D6DD" w:rsidR="00ED0124" w:rsidRPr="00C03D07" w:rsidRDefault="006F7E9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Jayasri</w:t>
            </w:r>
            <w:proofErr w:type="spellEnd"/>
          </w:p>
        </w:tc>
        <w:tc>
          <w:tcPr>
            <w:tcW w:w="1440" w:type="dxa"/>
          </w:tcPr>
          <w:p w14:paraId="308FE6E8" w14:textId="7B7DE1B4" w:rsidR="00ED0124" w:rsidRPr="00C03D07" w:rsidRDefault="00EE453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Hurditya</w:t>
            </w:r>
            <w:proofErr w:type="spellEnd"/>
          </w:p>
        </w:tc>
        <w:tc>
          <w:tcPr>
            <w:tcW w:w="1440" w:type="dxa"/>
          </w:tcPr>
          <w:p w14:paraId="308FE6E9" w14:textId="447A2A6F" w:rsidR="00ED0124" w:rsidRPr="00C03D07" w:rsidRDefault="00A66E3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Bodhin</w:t>
            </w:r>
            <w:proofErr w:type="spellEnd"/>
          </w:p>
        </w:tc>
        <w:tc>
          <w:tcPr>
            <w:tcW w:w="1548" w:type="dxa"/>
          </w:tcPr>
          <w:p w14:paraId="308FE6E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B287E" w14:paraId="308FE6F2" w14:textId="77777777" w:rsidTr="00EE4537">
        <w:tc>
          <w:tcPr>
            <w:tcW w:w="2808" w:type="dxa"/>
          </w:tcPr>
          <w:p w14:paraId="308FE6EC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308FE6ED" w14:textId="01638813" w:rsidR="00ED0124" w:rsidRPr="00C03D07" w:rsidRDefault="006F7E9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Babu</w:t>
            </w:r>
          </w:p>
        </w:tc>
        <w:tc>
          <w:tcPr>
            <w:tcW w:w="1800" w:type="dxa"/>
          </w:tcPr>
          <w:p w14:paraId="308FE6E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08FE6EF" w14:textId="18F836B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08FE6F0" w14:textId="560CC46A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08FE6F1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B287E" w14:paraId="308FE6F9" w14:textId="77777777" w:rsidTr="00EE4537">
        <w:tc>
          <w:tcPr>
            <w:tcW w:w="2808" w:type="dxa"/>
          </w:tcPr>
          <w:p w14:paraId="308FE6F3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14:paraId="308FE6F4" w14:textId="5DE69DBB" w:rsidR="00ED0124" w:rsidRPr="00C03D07" w:rsidRDefault="006F7E9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Polavarapu</w:t>
            </w:r>
            <w:proofErr w:type="spellEnd"/>
          </w:p>
        </w:tc>
        <w:tc>
          <w:tcPr>
            <w:tcW w:w="1800" w:type="dxa"/>
          </w:tcPr>
          <w:p w14:paraId="308FE6F5" w14:textId="6BCBC9DA" w:rsidR="00ED0124" w:rsidRPr="00C03D07" w:rsidRDefault="004D458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Korukonda</w:t>
            </w:r>
            <w:proofErr w:type="spellEnd"/>
          </w:p>
        </w:tc>
        <w:tc>
          <w:tcPr>
            <w:tcW w:w="1440" w:type="dxa"/>
          </w:tcPr>
          <w:p w14:paraId="308FE6F6" w14:textId="73F73276" w:rsidR="00ED0124" w:rsidRPr="00C03D07" w:rsidRDefault="00EE4537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Polavarapu</w:t>
            </w:r>
            <w:proofErr w:type="spellEnd"/>
          </w:p>
        </w:tc>
        <w:tc>
          <w:tcPr>
            <w:tcW w:w="1440" w:type="dxa"/>
          </w:tcPr>
          <w:p w14:paraId="308FE6F7" w14:textId="2475CB80" w:rsidR="00ED0124" w:rsidRPr="00C03D07" w:rsidRDefault="00A66E3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Polavarapu</w:t>
            </w:r>
            <w:proofErr w:type="spellEnd"/>
          </w:p>
        </w:tc>
        <w:tc>
          <w:tcPr>
            <w:tcW w:w="1548" w:type="dxa"/>
          </w:tcPr>
          <w:p w14:paraId="308FE6F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B287E" w14:paraId="308FE700" w14:textId="77777777" w:rsidTr="00EE4537">
        <w:tc>
          <w:tcPr>
            <w:tcW w:w="2808" w:type="dxa"/>
          </w:tcPr>
          <w:p w14:paraId="308FE6FA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14:paraId="308FE6FB" w14:textId="793F8679" w:rsidR="00ED0124" w:rsidRPr="00C03D07" w:rsidRDefault="004D458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xxx-xx-6000</w:t>
            </w:r>
          </w:p>
        </w:tc>
        <w:tc>
          <w:tcPr>
            <w:tcW w:w="1800" w:type="dxa"/>
          </w:tcPr>
          <w:p w14:paraId="308FE6FC" w14:textId="464A51DA" w:rsidR="00ED0124" w:rsidRPr="00C03D07" w:rsidRDefault="0031627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xxx-xx-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4580</w:t>
            </w:r>
          </w:p>
        </w:tc>
        <w:tc>
          <w:tcPr>
            <w:tcW w:w="1440" w:type="dxa"/>
          </w:tcPr>
          <w:p w14:paraId="308FE6FD" w14:textId="1FEA3126" w:rsidR="00ED0124" w:rsidRPr="00C03D07" w:rsidRDefault="0031627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xxx-xx-</w:t>
            </w:r>
            <w:r w:rsidR="00B1443A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3731</w:t>
            </w:r>
          </w:p>
        </w:tc>
        <w:tc>
          <w:tcPr>
            <w:tcW w:w="1440" w:type="dxa"/>
          </w:tcPr>
          <w:p w14:paraId="308FE6FE" w14:textId="5825CA07" w:rsidR="00ED0124" w:rsidRPr="00C03D07" w:rsidRDefault="00B1443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xxx-xx-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1373</w:t>
            </w:r>
          </w:p>
        </w:tc>
        <w:tc>
          <w:tcPr>
            <w:tcW w:w="1548" w:type="dxa"/>
          </w:tcPr>
          <w:p w14:paraId="308FE6F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B287E" w14:paraId="308FE707" w14:textId="77777777" w:rsidTr="00EE4537">
        <w:tc>
          <w:tcPr>
            <w:tcW w:w="2808" w:type="dxa"/>
          </w:tcPr>
          <w:p w14:paraId="308FE701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14:paraId="308FE702" w14:textId="4845D3C6" w:rsidR="00ED0124" w:rsidRPr="00C03D07" w:rsidRDefault="004D458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08/12/1981</w:t>
            </w:r>
          </w:p>
        </w:tc>
        <w:tc>
          <w:tcPr>
            <w:tcW w:w="1800" w:type="dxa"/>
          </w:tcPr>
          <w:p w14:paraId="308FE703" w14:textId="53C8884B" w:rsidR="00ED0124" w:rsidRPr="00C03D07" w:rsidRDefault="004D458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08/27/1982</w:t>
            </w:r>
          </w:p>
        </w:tc>
        <w:tc>
          <w:tcPr>
            <w:tcW w:w="1440" w:type="dxa"/>
          </w:tcPr>
          <w:p w14:paraId="308FE704" w14:textId="10C95D56" w:rsidR="00ED0124" w:rsidRPr="00C03D07" w:rsidRDefault="00E012E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04/18/2013</w:t>
            </w:r>
          </w:p>
        </w:tc>
        <w:tc>
          <w:tcPr>
            <w:tcW w:w="1440" w:type="dxa"/>
          </w:tcPr>
          <w:p w14:paraId="308FE705" w14:textId="20F781CE" w:rsidR="00ED0124" w:rsidRPr="00C03D07" w:rsidRDefault="00B02B6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12/24/2015</w:t>
            </w:r>
          </w:p>
        </w:tc>
        <w:tc>
          <w:tcPr>
            <w:tcW w:w="1548" w:type="dxa"/>
          </w:tcPr>
          <w:p w14:paraId="308FE706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B287E" w14:paraId="308FE70E" w14:textId="77777777" w:rsidTr="00EE4537">
        <w:tc>
          <w:tcPr>
            <w:tcW w:w="2808" w:type="dxa"/>
          </w:tcPr>
          <w:p w14:paraId="308FE708" w14:textId="77777777"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14:paraId="308FE709" w14:textId="6C50B13D" w:rsidR="008A2139" w:rsidRPr="00C03D07" w:rsidRDefault="00A54CD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800" w:type="dxa"/>
          </w:tcPr>
          <w:p w14:paraId="308FE70A" w14:textId="12C2E21F" w:rsidR="008A2139" w:rsidRPr="00C03D07" w:rsidRDefault="00A54CD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440" w:type="dxa"/>
          </w:tcPr>
          <w:p w14:paraId="308FE70B" w14:textId="499F33BB" w:rsidR="008A2139" w:rsidRPr="00C03D07" w:rsidRDefault="00072BA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Son</w:t>
            </w:r>
          </w:p>
        </w:tc>
        <w:tc>
          <w:tcPr>
            <w:tcW w:w="1440" w:type="dxa"/>
          </w:tcPr>
          <w:p w14:paraId="308FE70C" w14:textId="7646F6EB" w:rsidR="008A2139" w:rsidRPr="00C03D07" w:rsidRDefault="00072BA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Son</w:t>
            </w:r>
          </w:p>
        </w:tc>
        <w:tc>
          <w:tcPr>
            <w:tcW w:w="1548" w:type="dxa"/>
          </w:tcPr>
          <w:p w14:paraId="308FE70D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B287E" w14:paraId="308FE715" w14:textId="77777777" w:rsidTr="00EE4537">
        <w:tc>
          <w:tcPr>
            <w:tcW w:w="2808" w:type="dxa"/>
          </w:tcPr>
          <w:p w14:paraId="308FE70F" w14:textId="77777777"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308FE710" w14:textId="41A9CD8F" w:rsidR="007B4551" w:rsidRPr="00C03D07" w:rsidRDefault="00EE453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Engineer</w:t>
            </w:r>
          </w:p>
        </w:tc>
        <w:tc>
          <w:tcPr>
            <w:tcW w:w="1800" w:type="dxa"/>
          </w:tcPr>
          <w:p w14:paraId="308FE711" w14:textId="4818C42C" w:rsidR="007B4551" w:rsidRPr="00C03D07" w:rsidRDefault="00EE453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Engineer</w:t>
            </w:r>
          </w:p>
        </w:tc>
        <w:tc>
          <w:tcPr>
            <w:tcW w:w="1440" w:type="dxa"/>
          </w:tcPr>
          <w:p w14:paraId="308FE712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08FE713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08FE714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B287E" w14:paraId="308FE71D" w14:textId="77777777" w:rsidTr="00EE4537">
        <w:trPr>
          <w:trHeight w:val="1007"/>
        </w:trPr>
        <w:tc>
          <w:tcPr>
            <w:tcW w:w="2808" w:type="dxa"/>
          </w:tcPr>
          <w:p w14:paraId="308FE71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308FE717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308FE718" w14:textId="77777777" w:rsidR="00226740" w:rsidRPr="00C03D07" w:rsidRDefault="00226740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800" w:type="dxa"/>
          </w:tcPr>
          <w:p w14:paraId="308FE71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08FE71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08FE71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08FE71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B287E" w14:paraId="308FE724" w14:textId="77777777" w:rsidTr="00EE4537">
        <w:tc>
          <w:tcPr>
            <w:tcW w:w="2808" w:type="dxa"/>
          </w:tcPr>
          <w:p w14:paraId="308FE71E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308FE71F" w14:textId="2D06E4ED" w:rsidR="007B4551" w:rsidRPr="00C03D07" w:rsidRDefault="008D655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650-440-2781</w:t>
            </w:r>
          </w:p>
        </w:tc>
        <w:tc>
          <w:tcPr>
            <w:tcW w:w="1800" w:type="dxa"/>
          </w:tcPr>
          <w:p w14:paraId="308FE720" w14:textId="6341C008" w:rsidR="007B4551" w:rsidRPr="00C03D07" w:rsidRDefault="0072117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650-889-8596</w:t>
            </w:r>
          </w:p>
        </w:tc>
        <w:tc>
          <w:tcPr>
            <w:tcW w:w="1440" w:type="dxa"/>
          </w:tcPr>
          <w:p w14:paraId="308FE72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08FE72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08FE72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B287E" w14:paraId="308FE72B" w14:textId="77777777" w:rsidTr="00EE4537">
        <w:tc>
          <w:tcPr>
            <w:tcW w:w="2808" w:type="dxa"/>
          </w:tcPr>
          <w:p w14:paraId="308FE725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308FE72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800" w:type="dxa"/>
          </w:tcPr>
          <w:p w14:paraId="308FE72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08FE72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08FE72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08FE72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B287E" w14:paraId="308FE732" w14:textId="77777777" w:rsidTr="00EE4537">
        <w:tc>
          <w:tcPr>
            <w:tcW w:w="2808" w:type="dxa"/>
          </w:tcPr>
          <w:p w14:paraId="308FE72C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308FE72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800" w:type="dxa"/>
          </w:tcPr>
          <w:p w14:paraId="308FE72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08FE72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08FE73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08FE73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B287E" w14:paraId="308FE739" w14:textId="77777777" w:rsidTr="00EE4537">
        <w:tc>
          <w:tcPr>
            <w:tcW w:w="2808" w:type="dxa"/>
          </w:tcPr>
          <w:p w14:paraId="308FE733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308FE73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800" w:type="dxa"/>
          </w:tcPr>
          <w:p w14:paraId="308FE73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08FE73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08FE73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08FE73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B287E" w14:paraId="308FE740" w14:textId="77777777" w:rsidTr="00EE4537">
        <w:tc>
          <w:tcPr>
            <w:tcW w:w="2808" w:type="dxa"/>
          </w:tcPr>
          <w:p w14:paraId="308FE73A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1980" w:type="dxa"/>
          </w:tcPr>
          <w:p w14:paraId="308FE73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800" w:type="dxa"/>
          </w:tcPr>
          <w:p w14:paraId="308FE73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08FE73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08FE73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08FE73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B287E" w14:paraId="308FE747" w14:textId="77777777" w:rsidTr="00EE4537">
        <w:tc>
          <w:tcPr>
            <w:tcW w:w="2808" w:type="dxa"/>
          </w:tcPr>
          <w:p w14:paraId="308FE741" w14:textId="77777777" w:rsidR="001A2598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 w:rsidR="00337F1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308FE742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800" w:type="dxa"/>
          </w:tcPr>
          <w:p w14:paraId="308FE743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08FE744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08FE745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08FE746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B287E" w14:paraId="308FE74E" w14:textId="77777777" w:rsidTr="00EE4537">
        <w:tc>
          <w:tcPr>
            <w:tcW w:w="2808" w:type="dxa"/>
          </w:tcPr>
          <w:p w14:paraId="308FE748" w14:textId="77777777" w:rsidR="00D92BD1" w:rsidRPr="00C03D07" w:rsidRDefault="00DB49D7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14:paraId="308FE74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800" w:type="dxa"/>
          </w:tcPr>
          <w:p w14:paraId="308FE74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08FE74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08FE74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08FE74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B287E" w14:paraId="308FE756" w14:textId="77777777" w:rsidTr="00EE4537">
        <w:tc>
          <w:tcPr>
            <w:tcW w:w="2808" w:type="dxa"/>
          </w:tcPr>
          <w:p w14:paraId="308FE74F" w14:textId="77777777" w:rsidR="00636620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308FE750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308FE75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800" w:type="dxa"/>
          </w:tcPr>
          <w:p w14:paraId="308FE75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08FE75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08FE75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08FE75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B287E" w14:paraId="308FE75D" w14:textId="77777777" w:rsidTr="00EE4537">
        <w:tc>
          <w:tcPr>
            <w:tcW w:w="2808" w:type="dxa"/>
          </w:tcPr>
          <w:p w14:paraId="308FE757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14:paraId="308FE75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800" w:type="dxa"/>
          </w:tcPr>
          <w:p w14:paraId="308FE75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08FE75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08FE75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08FE75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B287E" w14:paraId="308FE764" w14:textId="77777777" w:rsidTr="00EE4537">
        <w:tc>
          <w:tcPr>
            <w:tcW w:w="2808" w:type="dxa"/>
          </w:tcPr>
          <w:p w14:paraId="308FE75E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14:paraId="308FE75F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800" w:type="dxa"/>
          </w:tcPr>
          <w:p w14:paraId="308FE760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08FE761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08FE762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08FE763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B287E" w14:paraId="308FE76B" w14:textId="77777777" w:rsidTr="00EE4537">
        <w:tc>
          <w:tcPr>
            <w:tcW w:w="2808" w:type="dxa"/>
          </w:tcPr>
          <w:p w14:paraId="308FE765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308FE76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800" w:type="dxa"/>
          </w:tcPr>
          <w:p w14:paraId="308FE76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08FE76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08FE76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08FE76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B287E" w14:paraId="308FE772" w14:textId="77777777" w:rsidTr="00EE4537">
        <w:tc>
          <w:tcPr>
            <w:tcW w:w="2808" w:type="dxa"/>
          </w:tcPr>
          <w:p w14:paraId="308FE76C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2023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14:paraId="308FE76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800" w:type="dxa"/>
          </w:tcPr>
          <w:p w14:paraId="308FE76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08FE76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08FE77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08FE77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B287E" w14:paraId="308FE779" w14:textId="77777777" w:rsidTr="00EE4537">
        <w:tc>
          <w:tcPr>
            <w:tcW w:w="2808" w:type="dxa"/>
          </w:tcPr>
          <w:p w14:paraId="308FE773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308FE774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800" w:type="dxa"/>
          </w:tcPr>
          <w:p w14:paraId="308FE775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08FE776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08FE777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08FE778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308FE77A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308FE77B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FC29AE">
        <w:rPr>
          <w:rFonts w:ascii="Calibri" w:hAnsi="Calibri" w:cs="Calibri"/>
          <w:b/>
          <w:sz w:val="24"/>
          <w:szCs w:val="24"/>
        </w:rPr>
        <w:t xml:space="preserve"> (470)-480-1883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FC29AE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308FE77C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308FE77D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CB287E" w14:paraId="308FE783" w14:textId="77777777" w:rsidTr="00797DEB">
        <w:tc>
          <w:tcPr>
            <w:tcW w:w="2203" w:type="dxa"/>
          </w:tcPr>
          <w:p w14:paraId="308FE77E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308FE77F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308FE780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308FE781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308FE782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CB287E" w14:paraId="308FE789" w14:textId="77777777" w:rsidTr="00797DEB">
        <w:tc>
          <w:tcPr>
            <w:tcW w:w="2203" w:type="dxa"/>
          </w:tcPr>
          <w:p w14:paraId="308FE78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08FE78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08FE78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308FE78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08FE78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B287E" w14:paraId="308FE78F" w14:textId="77777777" w:rsidTr="00797DEB">
        <w:tc>
          <w:tcPr>
            <w:tcW w:w="2203" w:type="dxa"/>
          </w:tcPr>
          <w:p w14:paraId="308FE78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08FE78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08FE78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308FE78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08FE78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B287E" w14:paraId="308FE795" w14:textId="77777777" w:rsidTr="00797DEB">
        <w:tc>
          <w:tcPr>
            <w:tcW w:w="2203" w:type="dxa"/>
          </w:tcPr>
          <w:p w14:paraId="308FE79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08FE79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08FE79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308FE79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08FE79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308FE796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308FE797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308FE798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308FE799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308FE79A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08FE79B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08FE79C" w14:textId="77777777" w:rsidR="003E2E35" w:rsidRPr="00EB73EA" w:rsidRDefault="00DB49D7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45"/>
        <w:gridCol w:w="5130"/>
      </w:tblGrid>
      <w:tr w:rsidR="00CB287E" w14:paraId="308FE79E" w14:textId="77777777" w:rsidTr="00D90155">
        <w:trPr>
          <w:trHeight w:val="324"/>
        </w:trPr>
        <w:tc>
          <w:tcPr>
            <w:tcW w:w="7675" w:type="dxa"/>
            <w:gridSpan w:val="2"/>
          </w:tcPr>
          <w:p w14:paraId="308FE79D" w14:textId="77777777" w:rsidR="00983210" w:rsidRPr="00C03D07" w:rsidRDefault="00DB49D7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 w:rsidR="00D9015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CB287E" w14:paraId="308FE7A1" w14:textId="77777777" w:rsidTr="00D90155">
        <w:trPr>
          <w:trHeight w:val="314"/>
        </w:trPr>
        <w:tc>
          <w:tcPr>
            <w:tcW w:w="2545" w:type="dxa"/>
          </w:tcPr>
          <w:p w14:paraId="308FE79F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14:paraId="308FE7A0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B287E" w14:paraId="308FE7A5" w14:textId="77777777" w:rsidTr="00D90155">
        <w:trPr>
          <w:trHeight w:val="324"/>
        </w:trPr>
        <w:tc>
          <w:tcPr>
            <w:tcW w:w="2545" w:type="dxa"/>
          </w:tcPr>
          <w:p w14:paraId="308FE7A2" w14:textId="77777777" w:rsidR="00D90155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14:paraId="308FE7A3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14:paraId="308FE7A4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B287E" w14:paraId="308FE7A8" w14:textId="77777777" w:rsidTr="00D90155">
        <w:trPr>
          <w:trHeight w:val="324"/>
        </w:trPr>
        <w:tc>
          <w:tcPr>
            <w:tcW w:w="2545" w:type="dxa"/>
          </w:tcPr>
          <w:p w14:paraId="308FE7A6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14:paraId="308FE7A7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B287E" w14:paraId="308FE7AB" w14:textId="77777777" w:rsidTr="00D90155">
        <w:trPr>
          <w:trHeight w:val="340"/>
        </w:trPr>
        <w:tc>
          <w:tcPr>
            <w:tcW w:w="2545" w:type="dxa"/>
          </w:tcPr>
          <w:p w14:paraId="308FE7A9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14:paraId="308FE7AA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B287E" w14:paraId="308FE7AE" w14:textId="77777777" w:rsidTr="00D90155">
        <w:trPr>
          <w:trHeight w:val="340"/>
        </w:trPr>
        <w:tc>
          <w:tcPr>
            <w:tcW w:w="2545" w:type="dxa"/>
          </w:tcPr>
          <w:p w14:paraId="308FE7AC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14:paraId="308FE7AD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08FE7AF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08FE7B0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308FE7B1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08FE7B2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308FE7B3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08FE7B4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08FE7B5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08FE7B6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08FE7B7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08FE7B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08FE7B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08FE7B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08FE7B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08FE7B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08FE7B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08FE7B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08FE7B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08FE7C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08FE7C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08FE7C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08FE7C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08FE7C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08FE7C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08FE7C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08FE7C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08FE7C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08FE7C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08FE7CA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08FE7CB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308FE7CC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308FE7CD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308FE7CE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308FE7CF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308FE7D0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308FE7D1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308FE7D2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308FE7D3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lastRenderedPageBreak/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CB287E" w14:paraId="308FE7D6" w14:textId="77777777" w:rsidTr="001D05D6">
        <w:trPr>
          <w:trHeight w:val="398"/>
        </w:trPr>
        <w:tc>
          <w:tcPr>
            <w:tcW w:w="5148" w:type="dxa"/>
            <w:gridSpan w:val="4"/>
          </w:tcPr>
          <w:p w14:paraId="308FE7D4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308FE7D5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CB287E" w14:paraId="308FE7D9" w14:textId="77777777" w:rsidTr="001D05D6">
        <w:trPr>
          <w:trHeight w:val="383"/>
        </w:trPr>
        <w:tc>
          <w:tcPr>
            <w:tcW w:w="5148" w:type="dxa"/>
            <w:gridSpan w:val="4"/>
          </w:tcPr>
          <w:p w14:paraId="308FE7D7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308FE7D8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CB287E" w14:paraId="308FE7E6" w14:textId="77777777" w:rsidTr="001D05D6">
        <w:trPr>
          <w:trHeight w:val="404"/>
        </w:trPr>
        <w:tc>
          <w:tcPr>
            <w:tcW w:w="918" w:type="dxa"/>
          </w:tcPr>
          <w:p w14:paraId="308FE7DA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308FE7DB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308FE7DC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308FE7DD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308FE7DE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308FE7DF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308FE7E0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308FE7E1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308FE7E2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308FE7E3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308FE7E4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308FE7E5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B287E" w14:paraId="308FE7EF" w14:textId="77777777" w:rsidTr="001D05D6">
        <w:trPr>
          <w:trHeight w:val="622"/>
        </w:trPr>
        <w:tc>
          <w:tcPr>
            <w:tcW w:w="918" w:type="dxa"/>
          </w:tcPr>
          <w:p w14:paraId="308FE7E7" w14:textId="3AB8C84D" w:rsidR="008F53D7" w:rsidRPr="00C03D07" w:rsidRDefault="00721176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2F1A1D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1080" w:type="dxa"/>
          </w:tcPr>
          <w:p w14:paraId="308FE7E8" w14:textId="00252136" w:rsidR="008F53D7" w:rsidRPr="00C03D07" w:rsidRDefault="002F1A1D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</w:t>
            </w:r>
            <w:r w:rsidR="00983907">
              <w:rPr>
                <w:rFonts w:ascii="Calibri" w:hAnsi="Calibri" w:cs="Calibri"/>
                <w:color w:val="000000"/>
                <w:sz w:val="24"/>
                <w:szCs w:val="24"/>
              </w:rPr>
              <w:br/>
            </w:r>
          </w:p>
        </w:tc>
        <w:tc>
          <w:tcPr>
            <w:tcW w:w="1440" w:type="dxa"/>
          </w:tcPr>
          <w:p w14:paraId="308FE7E9" w14:textId="5A8B4E75" w:rsidR="008F53D7" w:rsidRPr="00C03D07" w:rsidRDefault="004401CF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01/01/23</w:t>
            </w:r>
          </w:p>
        </w:tc>
        <w:tc>
          <w:tcPr>
            <w:tcW w:w="1710" w:type="dxa"/>
          </w:tcPr>
          <w:p w14:paraId="308FE7EA" w14:textId="791A4710" w:rsidR="008F53D7" w:rsidRPr="00C03D07" w:rsidRDefault="004401CF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  <w:r w:rsidR="00983907">
              <w:rPr>
                <w:rFonts w:ascii="Calibri" w:hAnsi="Calibri" w:cs="Calibri"/>
                <w:color w:val="000000"/>
                <w:sz w:val="24"/>
                <w:szCs w:val="24"/>
              </w:rPr>
              <w:t>7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/31/2</w:t>
            </w:r>
            <w:r w:rsidR="00983907">
              <w:rPr>
                <w:rFonts w:ascii="Calibri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900" w:type="dxa"/>
          </w:tcPr>
          <w:p w14:paraId="308FE7EB" w14:textId="157DD7FB" w:rsidR="008F53D7" w:rsidRPr="00C03D07" w:rsidRDefault="00721176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9839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1170" w:type="dxa"/>
          </w:tcPr>
          <w:p w14:paraId="308FE7EC" w14:textId="70E1E972" w:rsidR="008F53D7" w:rsidRPr="00C03D07" w:rsidRDefault="00035163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</w:t>
            </w:r>
          </w:p>
        </w:tc>
        <w:tc>
          <w:tcPr>
            <w:tcW w:w="1530" w:type="dxa"/>
          </w:tcPr>
          <w:p w14:paraId="308FE7ED" w14:textId="45D4E508" w:rsidR="008F53D7" w:rsidRPr="00C03D07" w:rsidRDefault="00035163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01/01/23</w:t>
            </w:r>
          </w:p>
        </w:tc>
        <w:tc>
          <w:tcPr>
            <w:tcW w:w="1980" w:type="dxa"/>
          </w:tcPr>
          <w:p w14:paraId="308FE7EE" w14:textId="6DD5AFB5" w:rsidR="008F53D7" w:rsidRPr="00C03D07" w:rsidRDefault="00035163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      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07/31/23</w:t>
            </w:r>
          </w:p>
        </w:tc>
      </w:tr>
      <w:tr w:rsidR="00CB287E" w14:paraId="308FE7F8" w14:textId="77777777" w:rsidTr="001D05D6">
        <w:trPr>
          <w:trHeight w:val="592"/>
        </w:trPr>
        <w:tc>
          <w:tcPr>
            <w:tcW w:w="918" w:type="dxa"/>
          </w:tcPr>
          <w:p w14:paraId="308FE7F0" w14:textId="2A2AB616" w:rsidR="008F53D7" w:rsidRPr="00C03D07" w:rsidRDefault="00721176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9839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1080" w:type="dxa"/>
          </w:tcPr>
          <w:p w14:paraId="308FE7F1" w14:textId="25CBB689" w:rsidR="008F53D7" w:rsidRPr="00C03D07" w:rsidRDefault="0098390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TX</w:t>
            </w:r>
          </w:p>
        </w:tc>
        <w:tc>
          <w:tcPr>
            <w:tcW w:w="1440" w:type="dxa"/>
          </w:tcPr>
          <w:p w14:paraId="308FE7F2" w14:textId="6A9AEA5B" w:rsidR="008F53D7" w:rsidRPr="00C03D07" w:rsidRDefault="00F7628B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01/08/23</w:t>
            </w:r>
          </w:p>
        </w:tc>
        <w:tc>
          <w:tcPr>
            <w:tcW w:w="1710" w:type="dxa"/>
          </w:tcPr>
          <w:p w14:paraId="308FE7F3" w14:textId="2D3317D3" w:rsidR="008F53D7" w:rsidRPr="00C03D07" w:rsidRDefault="00035163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Till </w:t>
            </w:r>
          </w:p>
        </w:tc>
        <w:tc>
          <w:tcPr>
            <w:tcW w:w="900" w:type="dxa"/>
          </w:tcPr>
          <w:p w14:paraId="308FE7F4" w14:textId="254EBEA3" w:rsidR="008F53D7" w:rsidRPr="00C03D07" w:rsidRDefault="00721176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9839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1170" w:type="dxa"/>
          </w:tcPr>
          <w:p w14:paraId="308FE7F5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08FE7F6" w14:textId="6F5C53A2" w:rsidR="008F53D7" w:rsidRPr="00C03D07" w:rsidRDefault="00035163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01/08/23</w:t>
            </w:r>
          </w:p>
        </w:tc>
        <w:tc>
          <w:tcPr>
            <w:tcW w:w="1980" w:type="dxa"/>
          </w:tcPr>
          <w:p w14:paraId="308FE7F7" w14:textId="413A6CAC" w:rsidR="008F53D7" w:rsidRPr="00C03D07" w:rsidRDefault="00035163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        Till </w:t>
            </w:r>
          </w:p>
        </w:tc>
      </w:tr>
      <w:tr w:rsidR="00CB287E" w14:paraId="308FE801" w14:textId="77777777" w:rsidTr="001D05D6">
        <w:trPr>
          <w:trHeight w:val="592"/>
        </w:trPr>
        <w:tc>
          <w:tcPr>
            <w:tcW w:w="918" w:type="dxa"/>
          </w:tcPr>
          <w:p w14:paraId="308FE7F9" w14:textId="43984448" w:rsidR="008F53D7" w:rsidRPr="00C03D07" w:rsidRDefault="008F53D7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80" w:type="dxa"/>
          </w:tcPr>
          <w:p w14:paraId="308FE7FA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08FE7FB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08FE7FC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308FE7FD" w14:textId="43805346" w:rsidR="008F53D7" w:rsidRPr="00C03D07" w:rsidRDefault="008F53D7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170" w:type="dxa"/>
          </w:tcPr>
          <w:p w14:paraId="308FE7FE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08FE7FF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308FE800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308FE802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308FE803" w14:textId="77777777" w:rsidR="007C5320" w:rsidRPr="00C1676B" w:rsidRDefault="00721176" w:rsidP="007C5320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CB287E" w14:paraId="308FE80A" w14:textId="77777777" w:rsidTr="00B433FE">
        <w:trPr>
          <w:trHeight w:val="683"/>
        </w:trPr>
        <w:tc>
          <w:tcPr>
            <w:tcW w:w="1638" w:type="dxa"/>
          </w:tcPr>
          <w:p w14:paraId="308FE804" w14:textId="77777777" w:rsidR="007C5320" w:rsidRPr="00C03D07" w:rsidRDefault="00721176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14:paraId="308FE805" w14:textId="77777777" w:rsidR="007C5320" w:rsidRPr="00C03D07" w:rsidRDefault="00721176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14:paraId="308FE806" w14:textId="77777777" w:rsidR="007C5320" w:rsidRPr="00C03D07" w:rsidRDefault="00721176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Doctors, Dentists, etc.</w:t>
            </w:r>
          </w:p>
        </w:tc>
        <w:tc>
          <w:tcPr>
            <w:tcW w:w="1818" w:type="dxa"/>
          </w:tcPr>
          <w:p w14:paraId="308FE807" w14:textId="77777777" w:rsidR="007C5320" w:rsidRPr="00C03D07" w:rsidRDefault="00721176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Hospitals, clinics, etc.</w:t>
            </w:r>
          </w:p>
        </w:tc>
        <w:tc>
          <w:tcPr>
            <w:tcW w:w="1818" w:type="dxa"/>
          </w:tcPr>
          <w:p w14:paraId="308FE808" w14:textId="77777777" w:rsidR="007C5320" w:rsidRPr="00C03D07" w:rsidRDefault="00721176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14:paraId="308FE809" w14:textId="77777777" w:rsidR="007C5320" w:rsidRPr="00C03D07" w:rsidRDefault="00721176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CB287E" w14:paraId="308FE811" w14:textId="77777777" w:rsidTr="00B433FE">
        <w:trPr>
          <w:trHeight w:val="291"/>
        </w:trPr>
        <w:tc>
          <w:tcPr>
            <w:tcW w:w="1638" w:type="dxa"/>
          </w:tcPr>
          <w:p w14:paraId="308FE80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308FE80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308FE80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308FE80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308FE80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308FE81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B287E" w14:paraId="308FE818" w14:textId="77777777" w:rsidTr="00B433FE">
        <w:trPr>
          <w:trHeight w:val="291"/>
        </w:trPr>
        <w:tc>
          <w:tcPr>
            <w:tcW w:w="1638" w:type="dxa"/>
          </w:tcPr>
          <w:p w14:paraId="308FE81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308FE81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308FE81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308FE81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308FE81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308FE81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08FE819" w14:textId="77777777" w:rsidR="007C5320" w:rsidRPr="00C1676B" w:rsidRDefault="00721176" w:rsidP="007C5320">
      <w:pPr>
        <w:spacing w:before="9"/>
        <w:ind w:left="4320" w:firstLine="72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CB287E" w14:paraId="308FE81E" w14:textId="77777777" w:rsidTr="00B433FE">
        <w:trPr>
          <w:trHeight w:val="773"/>
        </w:trPr>
        <w:tc>
          <w:tcPr>
            <w:tcW w:w="2448" w:type="dxa"/>
          </w:tcPr>
          <w:p w14:paraId="308FE81A" w14:textId="77777777" w:rsidR="007C5320" w:rsidRPr="00C03D07" w:rsidRDefault="00721176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Real estate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taxes</w:t>
            </w:r>
          </w:p>
        </w:tc>
        <w:tc>
          <w:tcPr>
            <w:tcW w:w="2610" w:type="dxa"/>
          </w:tcPr>
          <w:p w14:paraId="308FE81B" w14:textId="77777777" w:rsidR="007C5320" w:rsidRPr="00C03D07" w:rsidRDefault="00721176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14:paraId="308FE81C" w14:textId="77777777" w:rsidR="007C5320" w:rsidRPr="00C03D07" w:rsidRDefault="00721176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14:paraId="308FE81D" w14:textId="77777777" w:rsidR="007C5320" w:rsidRPr="00C03D07" w:rsidRDefault="00721176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CB287E" w14:paraId="308FE823" w14:textId="77777777" w:rsidTr="00B433FE">
        <w:trPr>
          <w:trHeight w:val="428"/>
        </w:trPr>
        <w:tc>
          <w:tcPr>
            <w:tcW w:w="2448" w:type="dxa"/>
          </w:tcPr>
          <w:p w14:paraId="308FE81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14:paraId="308FE820" w14:textId="6BADF51B" w:rsidR="007C5320" w:rsidRPr="00C03D07" w:rsidRDefault="00BD5FDC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t>9,915.52</w:t>
            </w:r>
          </w:p>
        </w:tc>
        <w:tc>
          <w:tcPr>
            <w:tcW w:w="2430" w:type="dxa"/>
          </w:tcPr>
          <w:p w14:paraId="308FE82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14:paraId="308FE82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D5FDC" w14:paraId="4CCAC8B9" w14:textId="77777777" w:rsidTr="00B433FE">
        <w:trPr>
          <w:trHeight w:val="428"/>
        </w:trPr>
        <w:tc>
          <w:tcPr>
            <w:tcW w:w="2448" w:type="dxa"/>
          </w:tcPr>
          <w:p w14:paraId="78686C44" w14:textId="77777777" w:rsidR="00BD5FDC" w:rsidRPr="00C03D07" w:rsidRDefault="00BD5FDC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14:paraId="590E7778" w14:textId="7FD620C2" w:rsidR="00BD5FDC" w:rsidRDefault="000E14E9" w:rsidP="00B433FE">
            <w:pPr>
              <w:spacing w:before="9"/>
            </w:pPr>
            <w:r>
              <w:t>10,541.20</w:t>
            </w:r>
          </w:p>
        </w:tc>
        <w:tc>
          <w:tcPr>
            <w:tcW w:w="2430" w:type="dxa"/>
          </w:tcPr>
          <w:p w14:paraId="1B0A1FB9" w14:textId="77777777" w:rsidR="00BD5FDC" w:rsidRPr="00C03D07" w:rsidRDefault="00BD5FDC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14:paraId="6E6FA99C" w14:textId="77777777" w:rsidR="00BD5FDC" w:rsidRPr="00C03D07" w:rsidRDefault="00BD5FDC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E14E9" w14:paraId="133DE5E6" w14:textId="77777777" w:rsidTr="00B433FE">
        <w:trPr>
          <w:trHeight w:val="428"/>
        </w:trPr>
        <w:tc>
          <w:tcPr>
            <w:tcW w:w="2448" w:type="dxa"/>
          </w:tcPr>
          <w:p w14:paraId="2CB9B0D4" w14:textId="77777777" w:rsidR="000E14E9" w:rsidRPr="00C03D07" w:rsidRDefault="000E14E9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14:paraId="6AC17441" w14:textId="77777777" w:rsidR="000E14E9" w:rsidRDefault="000E14E9" w:rsidP="00B433FE">
            <w:pPr>
              <w:spacing w:before="9"/>
            </w:pPr>
          </w:p>
        </w:tc>
        <w:tc>
          <w:tcPr>
            <w:tcW w:w="2430" w:type="dxa"/>
          </w:tcPr>
          <w:p w14:paraId="1A95C725" w14:textId="77777777" w:rsidR="000E14E9" w:rsidRPr="00C03D07" w:rsidRDefault="000E14E9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14:paraId="7F058EA2" w14:textId="77777777" w:rsidR="000E14E9" w:rsidRPr="00C03D07" w:rsidRDefault="000E14E9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08FE824" w14:textId="77777777" w:rsidR="007C5320" w:rsidRPr="00264000" w:rsidRDefault="007C5320" w:rsidP="007C5320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14:paraId="308FE825" w14:textId="77777777" w:rsidR="00B95496" w:rsidRPr="00C1676B" w:rsidRDefault="00721176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CB287E" w14:paraId="308FE82B" w14:textId="77777777" w:rsidTr="004B23E9">
        <w:trPr>
          <w:trHeight w:val="825"/>
        </w:trPr>
        <w:tc>
          <w:tcPr>
            <w:tcW w:w="2538" w:type="dxa"/>
          </w:tcPr>
          <w:p w14:paraId="308FE826" w14:textId="77777777" w:rsidR="00B95496" w:rsidRPr="00C03D07" w:rsidRDefault="0072117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308FE827" w14:textId="77777777" w:rsidR="00B95496" w:rsidRPr="00C03D07" w:rsidRDefault="0072117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308FE828" w14:textId="77777777" w:rsidR="00B95496" w:rsidRPr="00C03D07" w:rsidRDefault="0072117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308FE829" w14:textId="77777777" w:rsidR="00B95496" w:rsidRPr="00C03D07" w:rsidRDefault="0072117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14:paraId="308FE82A" w14:textId="77777777" w:rsidR="00B95496" w:rsidRPr="00C03D07" w:rsidRDefault="0072117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CB287E" w14:paraId="308FE831" w14:textId="77777777" w:rsidTr="004B23E9">
        <w:trPr>
          <w:trHeight w:val="275"/>
        </w:trPr>
        <w:tc>
          <w:tcPr>
            <w:tcW w:w="2538" w:type="dxa"/>
          </w:tcPr>
          <w:p w14:paraId="308FE82C" w14:textId="5BA662F8" w:rsidR="00B95496" w:rsidRPr="00C03D07" w:rsidRDefault="00212F20" w:rsidP="00212F20">
            <w:pPr>
              <w:spacing w:before="9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t>17,910.3</w:t>
            </w:r>
            <w:r w:rsidR="00683AD1">
              <w:t>0</w:t>
            </w:r>
          </w:p>
        </w:tc>
        <w:tc>
          <w:tcPr>
            <w:tcW w:w="1260" w:type="dxa"/>
          </w:tcPr>
          <w:p w14:paraId="308FE82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308FE82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308FE82F" w14:textId="2E990745" w:rsidR="00B95496" w:rsidRPr="00C03D07" w:rsidRDefault="00683AD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541.68</w:t>
            </w:r>
          </w:p>
        </w:tc>
        <w:tc>
          <w:tcPr>
            <w:tcW w:w="1881" w:type="dxa"/>
          </w:tcPr>
          <w:p w14:paraId="308FE83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B287E" w14:paraId="308FE837" w14:textId="77777777" w:rsidTr="004B23E9">
        <w:trPr>
          <w:trHeight w:val="275"/>
        </w:trPr>
        <w:tc>
          <w:tcPr>
            <w:tcW w:w="2538" w:type="dxa"/>
          </w:tcPr>
          <w:p w14:paraId="308FE832" w14:textId="56BE21CE" w:rsidR="00B95496" w:rsidRPr="00C03D07" w:rsidRDefault="00155A6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        </w:t>
            </w:r>
            <w:r w:rsidR="00DB4C45">
              <w:rPr>
                <w:rFonts w:ascii="Calibri" w:hAnsi="Calibri" w:cs="Calibri"/>
                <w:sz w:val="24"/>
                <w:szCs w:val="24"/>
              </w:rPr>
              <w:t>10,498.35</w:t>
            </w:r>
          </w:p>
        </w:tc>
        <w:tc>
          <w:tcPr>
            <w:tcW w:w="1260" w:type="dxa"/>
          </w:tcPr>
          <w:p w14:paraId="308FE83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308FE83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308FE83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308FE83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B287E" w14:paraId="308FE83D" w14:textId="77777777" w:rsidTr="004B23E9">
        <w:trPr>
          <w:trHeight w:val="292"/>
        </w:trPr>
        <w:tc>
          <w:tcPr>
            <w:tcW w:w="2538" w:type="dxa"/>
          </w:tcPr>
          <w:p w14:paraId="308FE838" w14:textId="3D1E303B" w:rsidR="00B95496" w:rsidRPr="00C03D07" w:rsidRDefault="00DB4C45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       </w:t>
            </w:r>
          </w:p>
        </w:tc>
        <w:tc>
          <w:tcPr>
            <w:tcW w:w="1260" w:type="dxa"/>
          </w:tcPr>
          <w:p w14:paraId="308FE83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308FE83A" w14:textId="7CB651DD"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</w:p>
        </w:tc>
        <w:tc>
          <w:tcPr>
            <w:tcW w:w="2160" w:type="dxa"/>
          </w:tcPr>
          <w:p w14:paraId="308FE83B" w14:textId="3AC04225"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</w:p>
        </w:tc>
        <w:tc>
          <w:tcPr>
            <w:tcW w:w="1881" w:type="dxa"/>
          </w:tcPr>
          <w:p w14:paraId="308FE83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B287E" w14:paraId="308FE845" w14:textId="77777777" w:rsidTr="00044B40">
        <w:trPr>
          <w:trHeight w:val="557"/>
        </w:trPr>
        <w:tc>
          <w:tcPr>
            <w:tcW w:w="2538" w:type="dxa"/>
          </w:tcPr>
          <w:p w14:paraId="308FE83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08FE83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308FE84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308FE84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308FE84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308FE84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308FE84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B4C45" w14:paraId="53CE2A48" w14:textId="77777777" w:rsidTr="00044B40">
        <w:trPr>
          <w:trHeight w:val="557"/>
        </w:trPr>
        <w:tc>
          <w:tcPr>
            <w:tcW w:w="2538" w:type="dxa"/>
          </w:tcPr>
          <w:p w14:paraId="324480EE" w14:textId="77777777" w:rsidR="00DB4C45" w:rsidRPr="00C03D07" w:rsidRDefault="00DB4C45" w:rsidP="00DB4C4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9130953" w14:textId="77777777" w:rsidR="00DB4C45" w:rsidRPr="00C03D07" w:rsidRDefault="00DB4C45" w:rsidP="00DB4C4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3A5966FB" w14:textId="254A0ED0" w:rsidR="00DB4C45" w:rsidRPr="00C03D07" w:rsidRDefault="00DB4C45" w:rsidP="00DB4C4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12D07D02" w14:textId="38E22851" w:rsidR="00DB4C45" w:rsidRPr="00C03D07" w:rsidRDefault="00DB4C45" w:rsidP="00DB4C4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635876B0" w14:textId="77777777" w:rsidR="00DB4C45" w:rsidRPr="00C03D07" w:rsidRDefault="00DB4C45" w:rsidP="00DB4C4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08FE846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08FE847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08FE848" w14:textId="77777777" w:rsidR="008A20BA" w:rsidRPr="00E059E1" w:rsidRDefault="006F7E98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</w:r>
      <w:r w:rsidR="006F7E98">
        <w:rPr>
          <w:rFonts w:ascii="Calibri" w:hAnsi="Calibri" w:cs="Calibri"/>
          <w:noProof/>
          <w:sz w:val="2"/>
          <w:szCs w:val="24"/>
        </w:rPr>
        <w:pict w14:anchorId="308FEA06">
          <v:roundrect id="_x0000_s1026" alt="" style="position:absolute;margin-left:-6.75pt;margin-top:1.3pt;width:549pt;height:67.3pt;z-index:251658240;mso-wrap-style:square;mso-wrap-edited:f;mso-width-percent:0;mso-height-percent:0;mso-width-percent:0;mso-height-percent:0;v-text-anchor:top" arcsize="10923f">
            <v:textbox>
              <w:txbxContent>
                <w:p w14:paraId="308FEA15" w14:textId="77777777" w:rsidR="00C8092E" w:rsidRPr="004A10AC" w:rsidRDefault="00721176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 w:rsidR="00BB05A8"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2023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Of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America</w:t>
                  </w:r>
                </w:p>
                <w:p w14:paraId="308FEA16" w14:textId="77777777" w:rsidR="00C8092E" w:rsidRDefault="00C8092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14:paraId="308FEA17" w14:textId="77777777" w:rsidR="00C8092E" w:rsidRPr="004A10AC" w:rsidRDefault="00721176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Please Mention Yes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Or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14:paraId="308FE849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08FE84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08FE84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08FE84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08FE84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08FE84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08FE84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08FE85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08FE85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08FE85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08FE85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08FE85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08FE85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08FE85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08FE85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08FE85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08FE85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08FE85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08FE85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08FE85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08FE85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08FE85E" w14:textId="77777777" w:rsidR="004F2E9A" w:rsidRDefault="006F7E98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</w:r>
      <w:r w:rsidR="006F7E98">
        <w:rPr>
          <w:rFonts w:ascii="Calibri" w:hAnsi="Calibri" w:cs="Calibri"/>
          <w:noProof/>
          <w:sz w:val="2"/>
          <w:szCs w:val="24"/>
        </w:rPr>
        <w:pict w14:anchorId="308FEA07">
          <v:roundrect id="_x0000_s1027" alt="" style="position:absolute;margin-left:352.5pt;margin-top:.35pt;width:63.75pt;height:15pt;z-index:251660288;mso-wrap-edited:f;mso-width-percent:0;mso-height-percent:0;mso-width-percent:0;mso-height-percent:0" arcsize="10923f"/>
        </w:pict>
      </w:r>
      <w:r>
        <w:rPr>
          <w:rFonts w:ascii="Calibri" w:hAnsi="Calibri" w:cs="Calibri"/>
          <w:noProof/>
          <w:sz w:val="2"/>
          <w:szCs w:val="24"/>
        </w:rPr>
      </w:r>
      <w:r w:rsidR="006F7E98">
        <w:rPr>
          <w:rFonts w:ascii="Calibri" w:hAnsi="Calibri" w:cs="Calibri"/>
          <w:noProof/>
          <w:sz w:val="2"/>
          <w:szCs w:val="24"/>
        </w:rPr>
        <w:pict w14:anchorId="308FEA08">
          <v:roundrect id="_x0000_s1028" alt="" style="position:absolute;margin-left:244.5pt;margin-top:.35pt;width:63.75pt;height:15pt;z-index:251659264;mso-wrap-edited:f;mso-width-percent:0;mso-height-percent:0;mso-width-percent:0;mso-height-percent:0" arcsize="10923f"/>
        </w:pict>
      </w:r>
    </w:p>
    <w:p w14:paraId="308FE85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08FE86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08FE86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08FE86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08FE86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08FE86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08FE86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08FE86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08FE86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08FE86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08FE86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08FE86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08FE86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08FE86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08FE86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08FE86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08FE86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08FE87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08FE87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08FE87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08FE87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08FE87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08FE87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08FE87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08FE87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08FE87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08FE87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08FE87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08FE87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08FE87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08FE87D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08FE87E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08FE87F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08FE880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08FE881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08FE882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08FE883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08FE884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08FE885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08FE886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08FE887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08FE888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08FE889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08FE88A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08FE88B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08FE88C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08FE88D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08FE88E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08FE88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08FE89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08FE89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08FE89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08FE89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08FE89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08FE89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08FE89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08FE89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08FE89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08FE89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08FE89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08FE89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738"/>
        <w:gridCol w:w="2887"/>
        <w:gridCol w:w="1625"/>
        <w:gridCol w:w="1443"/>
        <w:gridCol w:w="1691"/>
        <w:gridCol w:w="2510"/>
      </w:tblGrid>
      <w:tr w:rsidR="00CB287E" w14:paraId="308FE89D" w14:textId="77777777" w:rsidTr="006565F7">
        <w:trPr>
          <w:trHeight w:val="266"/>
        </w:trPr>
        <w:tc>
          <w:tcPr>
            <w:tcW w:w="10894" w:type="dxa"/>
            <w:gridSpan w:val="6"/>
          </w:tcPr>
          <w:p w14:paraId="308FE89C" w14:textId="77777777" w:rsidR="008F53D7" w:rsidRPr="00C1676B" w:rsidRDefault="00721176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CB287E" w14:paraId="308FE8A4" w14:textId="77777777" w:rsidTr="0030732B">
        <w:trPr>
          <w:trHeight w:val="533"/>
        </w:trPr>
        <w:tc>
          <w:tcPr>
            <w:tcW w:w="738" w:type="dxa"/>
          </w:tcPr>
          <w:p w14:paraId="308FE89E" w14:textId="77777777" w:rsidR="008F53D7" w:rsidRPr="00C03D07" w:rsidRDefault="0030732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14:paraId="308FE89F" w14:textId="77777777" w:rsidR="008F53D7" w:rsidRPr="00C03D07" w:rsidRDefault="00721176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308FE8A0" w14:textId="77777777" w:rsidR="008F53D7" w:rsidRPr="00C03D07" w:rsidRDefault="00721176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308FE8A1" w14:textId="77777777" w:rsidR="008F53D7" w:rsidRPr="00C03D07" w:rsidRDefault="00721176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308FE8A2" w14:textId="77777777" w:rsidR="008F53D7" w:rsidRPr="00C03D07" w:rsidRDefault="00721176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308FE8A3" w14:textId="77777777" w:rsidR="008F53D7" w:rsidRPr="00C03D07" w:rsidRDefault="00721176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CB287E" w14:paraId="308FE8AB" w14:textId="77777777" w:rsidTr="0030732B">
        <w:trPr>
          <w:trHeight w:val="266"/>
        </w:trPr>
        <w:tc>
          <w:tcPr>
            <w:tcW w:w="738" w:type="dxa"/>
          </w:tcPr>
          <w:p w14:paraId="308FE8A5" w14:textId="77777777" w:rsidR="008F53D7" w:rsidRPr="00C03D07" w:rsidRDefault="00721176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14:paraId="308FE8A6" w14:textId="675924F8" w:rsidR="008F53D7" w:rsidRPr="00C03D07" w:rsidRDefault="009809E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Sri Sai Temple</w:t>
            </w:r>
          </w:p>
        </w:tc>
        <w:tc>
          <w:tcPr>
            <w:tcW w:w="1625" w:type="dxa"/>
          </w:tcPr>
          <w:p w14:paraId="308FE8A7" w14:textId="6E876278" w:rsidR="008F53D7" w:rsidRPr="00C03D07" w:rsidRDefault="009809E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$1176</w:t>
            </w:r>
            <w:r w:rsidR="001824D3">
              <w:rPr>
                <w:rFonts w:ascii="Calibri" w:hAnsi="Calibri" w:cs="Calibri"/>
                <w:sz w:val="24"/>
                <w:szCs w:val="24"/>
              </w:rPr>
              <w:t>.00</w:t>
            </w:r>
          </w:p>
        </w:tc>
        <w:tc>
          <w:tcPr>
            <w:tcW w:w="1443" w:type="dxa"/>
          </w:tcPr>
          <w:p w14:paraId="308FE8A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308FE8A9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308FE8AA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B287E" w14:paraId="308FE8B2" w14:textId="77777777" w:rsidTr="0030732B">
        <w:trPr>
          <w:trHeight w:val="266"/>
        </w:trPr>
        <w:tc>
          <w:tcPr>
            <w:tcW w:w="738" w:type="dxa"/>
          </w:tcPr>
          <w:p w14:paraId="308FE8AC" w14:textId="77777777" w:rsidR="008F53D7" w:rsidRPr="00C03D07" w:rsidRDefault="00721176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14:paraId="308FE8AD" w14:textId="1651A96E" w:rsidR="008F53D7" w:rsidRPr="00C03D07" w:rsidRDefault="0055451C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Clothes / Shoes</w:t>
            </w:r>
          </w:p>
        </w:tc>
        <w:tc>
          <w:tcPr>
            <w:tcW w:w="1625" w:type="dxa"/>
          </w:tcPr>
          <w:p w14:paraId="308FE8AE" w14:textId="012A8270" w:rsidR="008F53D7" w:rsidRPr="00C03D07" w:rsidRDefault="0055451C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$500</w:t>
            </w:r>
            <w:r w:rsidR="001824D3">
              <w:rPr>
                <w:rFonts w:ascii="Calibri" w:hAnsi="Calibri" w:cs="Calibri"/>
                <w:sz w:val="24"/>
                <w:szCs w:val="24"/>
              </w:rPr>
              <w:t>.00</w:t>
            </w:r>
          </w:p>
        </w:tc>
        <w:tc>
          <w:tcPr>
            <w:tcW w:w="1443" w:type="dxa"/>
          </w:tcPr>
          <w:p w14:paraId="308FE8A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308FE8B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308FE8B1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B287E" w14:paraId="308FE8B9" w14:textId="77777777" w:rsidTr="0030732B">
        <w:trPr>
          <w:trHeight w:val="266"/>
        </w:trPr>
        <w:tc>
          <w:tcPr>
            <w:tcW w:w="738" w:type="dxa"/>
          </w:tcPr>
          <w:p w14:paraId="308FE8B3" w14:textId="77777777" w:rsidR="008F53D7" w:rsidRPr="00C03D07" w:rsidRDefault="00721176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14:paraId="308FE8B4" w14:textId="19B46D64" w:rsidR="008F53D7" w:rsidRPr="00C03D07" w:rsidRDefault="00721176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 w:rsidR="00467FB5">
              <w:rPr>
                <w:rFonts w:ascii="Calibri" w:hAnsi="Calibri" w:cs="Calibri"/>
                <w:sz w:val="24"/>
                <w:szCs w:val="24"/>
              </w:rPr>
              <w:t>Hanuman Fellowship</w:t>
            </w:r>
          </w:p>
        </w:tc>
        <w:tc>
          <w:tcPr>
            <w:tcW w:w="1625" w:type="dxa"/>
          </w:tcPr>
          <w:p w14:paraId="308FE8B5" w14:textId="243149D3" w:rsidR="008F53D7" w:rsidRPr="00C03D07" w:rsidRDefault="002028D9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$100</w:t>
            </w:r>
            <w:r w:rsidR="001824D3">
              <w:rPr>
                <w:rFonts w:ascii="Calibri" w:hAnsi="Calibri" w:cs="Calibri"/>
                <w:sz w:val="24"/>
                <w:szCs w:val="24"/>
              </w:rPr>
              <w:t>.00</w:t>
            </w:r>
          </w:p>
        </w:tc>
        <w:tc>
          <w:tcPr>
            <w:tcW w:w="1443" w:type="dxa"/>
          </w:tcPr>
          <w:p w14:paraId="308FE8B6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308FE8B7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308FE8B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028D9" w14:paraId="08C703AB" w14:textId="77777777" w:rsidTr="0030732B">
        <w:trPr>
          <w:trHeight w:val="266"/>
        </w:trPr>
        <w:tc>
          <w:tcPr>
            <w:tcW w:w="738" w:type="dxa"/>
          </w:tcPr>
          <w:p w14:paraId="340767E3" w14:textId="170689AD" w:rsidR="002028D9" w:rsidRPr="00C03D07" w:rsidRDefault="002028D9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4</w:t>
            </w:r>
          </w:p>
        </w:tc>
        <w:tc>
          <w:tcPr>
            <w:tcW w:w="2887" w:type="dxa"/>
          </w:tcPr>
          <w:p w14:paraId="1B2934ED" w14:textId="43D98922" w:rsidR="002028D9" w:rsidRDefault="00E25972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Helvetica Neue" w:hAnsi="Helvetica Neue" w:cs="Helvetica Neue"/>
                <w:color w:val="000000"/>
                <w:lang w:bidi="te-IN"/>
              </w:rPr>
              <w:t>HINDU COMMUNITY AND CULTURAL CENTER</w:t>
            </w:r>
          </w:p>
        </w:tc>
        <w:tc>
          <w:tcPr>
            <w:tcW w:w="1625" w:type="dxa"/>
          </w:tcPr>
          <w:p w14:paraId="16E02A30" w14:textId="4029378A" w:rsidR="002028D9" w:rsidRDefault="00E25972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$251.00</w:t>
            </w:r>
          </w:p>
        </w:tc>
        <w:tc>
          <w:tcPr>
            <w:tcW w:w="1443" w:type="dxa"/>
          </w:tcPr>
          <w:p w14:paraId="30BF2EDB" w14:textId="77777777" w:rsidR="002028D9" w:rsidRPr="00C03D07" w:rsidRDefault="002028D9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317562F9" w14:textId="77777777" w:rsidR="002028D9" w:rsidRPr="00C03D07" w:rsidRDefault="002028D9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7F62B502" w14:textId="77777777" w:rsidR="002028D9" w:rsidRPr="00C03D07" w:rsidRDefault="002028D9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028D9" w14:paraId="7062BD56" w14:textId="77777777" w:rsidTr="0030732B">
        <w:trPr>
          <w:trHeight w:val="266"/>
        </w:trPr>
        <w:tc>
          <w:tcPr>
            <w:tcW w:w="738" w:type="dxa"/>
          </w:tcPr>
          <w:p w14:paraId="1B54AD45" w14:textId="08447B7C" w:rsidR="002028D9" w:rsidRPr="00C03D07" w:rsidRDefault="00E25972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5</w:t>
            </w:r>
          </w:p>
        </w:tc>
        <w:tc>
          <w:tcPr>
            <w:tcW w:w="2887" w:type="dxa"/>
          </w:tcPr>
          <w:p w14:paraId="1A87E7BE" w14:textId="6996DA4F" w:rsidR="002028D9" w:rsidRDefault="00E25972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Helvetica Neue" w:hAnsi="Helvetica Neue" w:cs="Helvetica Neue"/>
                <w:color w:val="000000"/>
                <w:lang w:bidi="te-IN"/>
              </w:rPr>
              <w:t>OUR COWS SANCTUARY INC</w:t>
            </w:r>
          </w:p>
        </w:tc>
        <w:tc>
          <w:tcPr>
            <w:tcW w:w="1625" w:type="dxa"/>
          </w:tcPr>
          <w:p w14:paraId="6AD215EC" w14:textId="241E3945" w:rsidR="002028D9" w:rsidRDefault="00E25972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$250.00</w:t>
            </w:r>
          </w:p>
        </w:tc>
        <w:tc>
          <w:tcPr>
            <w:tcW w:w="1443" w:type="dxa"/>
          </w:tcPr>
          <w:p w14:paraId="189FFDE4" w14:textId="77777777" w:rsidR="002028D9" w:rsidRPr="00C03D07" w:rsidRDefault="002028D9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4CDBD0BF" w14:textId="77777777" w:rsidR="002028D9" w:rsidRPr="00C03D07" w:rsidRDefault="002028D9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27E3FCB7" w14:textId="77777777" w:rsidR="002028D9" w:rsidRPr="00C03D07" w:rsidRDefault="002028D9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028D9" w14:paraId="454443F5" w14:textId="77777777" w:rsidTr="0030732B">
        <w:trPr>
          <w:trHeight w:val="266"/>
        </w:trPr>
        <w:tc>
          <w:tcPr>
            <w:tcW w:w="738" w:type="dxa"/>
          </w:tcPr>
          <w:p w14:paraId="692D3976" w14:textId="3691CC06" w:rsidR="002028D9" w:rsidRPr="00C03D07" w:rsidRDefault="0021541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6</w:t>
            </w:r>
          </w:p>
        </w:tc>
        <w:tc>
          <w:tcPr>
            <w:tcW w:w="2887" w:type="dxa"/>
          </w:tcPr>
          <w:p w14:paraId="07025CCE" w14:textId="0E83A983" w:rsidR="002028D9" w:rsidRDefault="00215410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TRI-CITY BAND CORPS</w:t>
            </w:r>
          </w:p>
        </w:tc>
        <w:tc>
          <w:tcPr>
            <w:tcW w:w="1625" w:type="dxa"/>
          </w:tcPr>
          <w:p w14:paraId="00AF04C2" w14:textId="4003D0C7" w:rsidR="002028D9" w:rsidRDefault="00215410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$250</w:t>
            </w:r>
            <w:r w:rsidR="001824D3">
              <w:rPr>
                <w:rFonts w:ascii="Calibri" w:hAnsi="Calibri" w:cs="Calibri"/>
                <w:sz w:val="24"/>
                <w:szCs w:val="24"/>
              </w:rPr>
              <w:t>.00</w:t>
            </w:r>
          </w:p>
        </w:tc>
        <w:tc>
          <w:tcPr>
            <w:tcW w:w="1443" w:type="dxa"/>
          </w:tcPr>
          <w:p w14:paraId="5556499D" w14:textId="77777777" w:rsidR="002028D9" w:rsidRPr="00C03D07" w:rsidRDefault="002028D9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6A52DC48" w14:textId="77777777" w:rsidR="002028D9" w:rsidRPr="00C03D07" w:rsidRDefault="002028D9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07D9B011" w14:textId="77777777" w:rsidR="002028D9" w:rsidRPr="00C03D07" w:rsidRDefault="002028D9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15410" w14:paraId="4861E2EB" w14:textId="77777777" w:rsidTr="0030732B">
        <w:trPr>
          <w:trHeight w:val="266"/>
        </w:trPr>
        <w:tc>
          <w:tcPr>
            <w:tcW w:w="738" w:type="dxa"/>
          </w:tcPr>
          <w:p w14:paraId="313EACB4" w14:textId="556C0C9B" w:rsidR="00215410" w:rsidRDefault="00ED25F3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7</w:t>
            </w:r>
          </w:p>
        </w:tc>
        <w:tc>
          <w:tcPr>
            <w:tcW w:w="2887" w:type="dxa"/>
          </w:tcPr>
          <w:p w14:paraId="4C7446FD" w14:textId="3B12AD86" w:rsidR="00215410" w:rsidRDefault="00FE6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Feed My Starving Children</w:t>
            </w:r>
          </w:p>
        </w:tc>
        <w:tc>
          <w:tcPr>
            <w:tcW w:w="1625" w:type="dxa"/>
          </w:tcPr>
          <w:p w14:paraId="23D42A55" w14:textId="40F7FF73" w:rsidR="00215410" w:rsidRDefault="00FE6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$106</w:t>
            </w:r>
            <w:r w:rsidR="001824D3">
              <w:rPr>
                <w:rFonts w:ascii="Calibri" w:hAnsi="Calibri" w:cs="Calibri"/>
                <w:sz w:val="24"/>
                <w:szCs w:val="24"/>
              </w:rPr>
              <w:t>.00</w:t>
            </w:r>
          </w:p>
        </w:tc>
        <w:tc>
          <w:tcPr>
            <w:tcW w:w="1443" w:type="dxa"/>
          </w:tcPr>
          <w:p w14:paraId="1D68D13A" w14:textId="77777777" w:rsidR="00215410" w:rsidRPr="00C03D07" w:rsidRDefault="00215410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592F6972" w14:textId="77777777" w:rsidR="00215410" w:rsidRPr="00C03D07" w:rsidRDefault="00215410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0AED3048" w14:textId="77777777" w:rsidR="00215410" w:rsidRPr="00C03D07" w:rsidRDefault="00215410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E63D7" w14:paraId="6981ACD8" w14:textId="77777777" w:rsidTr="0030732B">
        <w:trPr>
          <w:trHeight w:val="266"/>
        </w:trPr>
        <w:tc>
          <w:tcPr>
            <w:tcW w:w="738" w:type="dxa"/>
          </w:tcPr>
          <w:p w14:paraId="111B4000" w14:textId="025DA1E1" w:rsidR="00FE63D7" w:rsidRDefault="00A61889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8</w:t>
            </w:r>
          </w:p>
        </w:tc>
        <w:tc>
          <w:tcPr>
            <w:tcW w:w="2887" w:type="dxa"/>
          </w:tcPr>
          <w:p w14:paraId="5D72EE44" w14:textId="765DC41D" w:rsidR="00FE63D7" w:rsidRDefault="00A61889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Heal Inc</w:t>
            </w:r>
          </w:p>
        </w:tc>
        <w:tc>
          <w:tcPr>
            <w:tcW w:w="1625" w:type="dxa"/>
          </w:tcPr>
          <w:p w14:paraId="1D2B82FB" w14:textId="788980E7" w:rsidR="00FE63D7" w:rsidRDefault="00A61889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$360</w:t>
            </w:r>
            <w:r w:rsidR="001824D3">
              <w:rPr>
                <w:rFonts w:ascii="Calibri" w:hAnsi="Calibri" w:cs="Calibri"/>
                <w:sz w:val="24"/>
                <w:szCs w:val="24"/>
              </w:rPr>
              <w:t>.00</w:t>
            </w:r>
          </w:p>
        </w:tc>
        <w:tc>
          <w:tcPr>
            <w:tcW w:w="1443" w:type="dxa"/>
          </w:tcPr>
          <w:p w14:paraId="294C9201" w14:textId="77777777" w:rsidR="00FE63D7" w:rsidRPr="00C03D07" w:rsidRDefault="00FE6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7989FA64" w14:textId="77777777" w:rsidR="00FE63D7" w:rsidRPr="00C03D07" w:rsidRDefault="00FE6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3D57B9DA" w14:textId="77777777" w:rsidR="00FE63D7" w:rsidRPr="00C03D07" w:rsidRDefault="00FE6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B287E" w14:paraId="308FE8BC" w14:textId="77777777" w:rsidTr="006565F7">
        <w:trPr>
          <w:trHeight w:val="548"/>
        </w:trPr>
        <w:tc>
          <w:tcPr>
            <w:tcW w:w="10894" w:type="dxa"/>
            <w:gridSpan w:val="6"/>
          </w:tcPr>
          <w:p w14:paraId="308FE8BA" w14:textId="77777777" w:rsidR="008F53D7" w:rsidRPr="00C03D07" w:rsidRDefault="00721176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308FE8BB" w14:textId="77777777" w:rsidR="008F53D7" w:rsidRPr="00C03D07" w:rsidRDefault="00C8092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         </w:t>
            </w:r>
            <w:r w:rsidR="00721176"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2) Non - Cash </w:t>
            </w:r>
            <w:r w:rsidR="00721176"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Contribution more than $ 500 receipts are Mandatory</w:t>
            </w:r>
          </w:p>
        </w:tc>
      </w:tr>
    </w:tbl>
    <w:p w14:paraId="308FE8B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08FE8B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08FE8B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08FE8C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08FE8C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08FE8C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08FE8C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08FE8C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08FE8C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08FE8C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08FE8C7" w14:textId="77777777"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CB287E" w14:paraId="308FE8C9" w14:textId="77777777" w:rsidTr="00B433FE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14:paraId="308FE8C8" w14:textId="77777777" w:rsidR="007C5320" w:rsidRPr="00C1676B" w:rsidRDefault="00721176" w:rsidP="00B433FE">
            <w:pPr>
              <w:spacing w:before="9"/>
              <w:jc w:val="center"/>
              <w:rPr>
                <w:rFonts w:ascii="Calibri" w:hAnsi="Calibri" w:cs="Calibri"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Vehicle Information</w:t>
            </w:r>
          </w:p>
        </w:tc>
      </w:tr>
      <w:tr w:rsidR="00CB287E" w14:paraId="308FE8D1" w14:textId="77777777" w:rsidTr="00B433FE">
        <w:trPr>
          <w:trHeight w:val="523"/>
        </w:trPr>
        <w:tc>
          <w:tcPr>
            <w:tcW w:w="1300" w:type="dxa"/>
            <w:shd w:val="clear" w:color="auto" w:fill="auto"/>
          </w:tcPr>
          <w:p w14:paraId="308FE8C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14:paraId="308FE8CB" w14:textId="77777777" w:rsidR="007C5320" w:rsidRPr="00C03D07" w:rsidRDefault="00721176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14:paraId="308FE8CC" w14:textId="77777777" w:rsidR="007C5320" w:rsidRPr="00C03D07" w:rsidRDefault="00721176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14:paraId="308FE8CD" w14:textId="1674B40A" w:rsidR="007C5320" w:rsidRPr="00C03D07" w:rsidRDefault="00721176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E31261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070" w:type="dxa"/>
            <w:shd w:val="clear" w:color="auto" w:fill="auto"/>
          </w:tcPr>
          <w:p w14:paraId="308FE8CE" w14:textId="77777777" w:rsidR="007C5320" w:rsidRPr="00C03D07" w:rsidRDefault="00721176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14:paraId="308FE8CF" w14:textId="77777777" w:rsidR="007C5320" w:rsidRPr="00C03D07" w:rsidRDefault="00721176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14:paraId="308FE8D0" w14:textId="77777777" w:rsidR="007C5320" w:rsidRPr="00C03D07" w:rsidRDefault="00721176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CB287E" w14:paraId="308FE8D9" w14:textId="77777777" w:rsidTr="00B433FE">
        <w:trPr>
          <w:trHeight w:val="256"/>
        </w:trPr>
        <w:tc>
          <w:tcPr>
            <w:tcW w:w="1300" w:type="dxa"/>
            <w:shd w:val="clear" w:color="auto" w:fill="auto"/>
          </w:tcPr>
          <w:p w14:paraId="308FE8D2" w14:textId="77777777" w:rsidR="007C5320" w:rsidRPr="00C03D07" w:rsidRDefault="00721176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308FE8D3" w14:textId="7782FC29" w:rsidR="007C5320" w:rsidRPr="00C03D07" w:rsidRDefault="001824D3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ACURA</w:t>
            </w:r>
          </w:p>
        </w:tc>
        <w:tc>
          <w:tcPr>
            <w:tcW w:w="1186" w:type="dxa"/>
            <w:shd w:val="clear" w:color="auto" w:fill="auto"/>
          </w:tcPr>
          <w:p w14:paraId="308FE8D4" w14:textId="2A9B46E4" w:rsidR="007C5320" w:rsidRPr="00C03D07" w:rsidRDefault="001824D3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Acura</w:t>
            </w:r>
            <w:r w:rsidR="00E31261">
              <w:rPr>
                <w:rFonts w:ascii="Calibri" w:hAnsi="Calibri" w:cs="Calibri"/>
                <w:sz w:val="24"/>
                <w:szCs w:val="24"/>
              </w:rPr>
              <w:t xml:space="preserve"> MDX</w:t>
            </w:r>
          </w:p>
        </w:tc>
        <w:tc>
          <w:tcPr>
            <w:tcW w:w="1971" w:type="dxa"/>
            <w:shd w:val="clear" w:color="auto" w:fill="auto"/>
          </w:tcPr>
          <w:p w14:paraId="308FE8D5" w14:textId="5F75DCDA" w:rsidR="007C5320" w:rsidRPr="00C03D07" w:rsidRDefault="00D90C89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2000</w:t>
            </w:r>
          </w:p>
        </w:tc>
        <w:tc>
          <w:tcPr>
            <w:tcW w:w="2070" w:type="dxa"/>
            <w:shd w:val="clear" w:color="auto" w:fill="auto"/>
          </w:tcPr>
          <w:p w14:paraId="308FE8D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308FE8D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308FE8D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B287E" w14:paraId="308FE8E1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308FE8DA" w14:textId="77777777" w:rsidR="007C5320" w:rsidRPr="00C03D07" w:rsidRDefault="00721176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308FE8DB" w14:textId="78B5BEE9" w:rsidR="007C5320" w:rsidRPr="00C03D07" w:rsidRDefault="00E31261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NISSAN</w:t>
            </w:r>
          </w:p>
        </w:tc>
        <w:tc>
          <w:tcPr>
            <w:tcW w:w="1186" w:type="dxa"/>
            <w:shd w:val="clear" w:color="auto" w:fill="auto"/>
          </w:tcPr>
          <w:p w14:paraId="308FE8DC" w14:textId="4C928A2B" w:rsidR="007C5320" w:rsidRPr="00C03D07" w:rsidRDefault="00E31261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NISSAN LEAF</w:t>
            </w:r>
          </w:p>
        </w:tc>
        <w:tc>
          <w:tcPr>
            <w:tcW w:w="1971" w:type="dxa"/>
            <w:shd w:val="clear" w:color="auto" w:fill="auto"/>
          </w:tcPr>
          <w:p w14:paraId="308FE8DD" w14:textId="44508F81" w:rsidR="007C5320" w:rsidRPr="00C03D07" w:rsidRDefault="00997E7D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2400</w:t>
            </w:r>
          </w:p>
        </w:tc>
        <w:tc>
          <w:tcPr>
            <w:tcW w:w="2070" w:type="dxa"/>
            <w:shd w:val="clear" w:color="auto" w:fill="auto"/>
          </w:tcPr>
          <w:p w14:paraId="308FE8D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308FE8D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308FE8E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B287E" w14:paraId="308FE8E9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308FE8E2" w14:textId="77777777" w:rsidR="007C5320" w:rsidRPr="00C03D07" w:rsidRDefault="00721176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14:paraId="308FE8E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308FE8E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308FE8E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308FE8E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308FE8E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308FE8E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08FE8EA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308FE8EB" w14:textId="77777777" w:rsidR="007C5320" w:rsidRPr="00C1676B" w:rsidRDefault="00721176" w:rsidP="007C5320">
      <w:pPr>
        <w:spacing w:before="9"/>
        <w:jc w:val="center"/>
        <w:outlineLvl w:val="0"/>
        <w:rPr>
          <w:rFonts w:ascii="Calibri" w:hAnsi="Calibri" w:cs="Calibri"/>
          <w:b/>
          <w:color w:val="4F6228"/>
          <w:sz w:val="24"/>
          <w:szCs w:val="24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Business Assets </w:t>
      </w:r>
      <w:proofErr w:type="gramStart"/>
      <w:r>
        <w:rPr>
          <w:rFonts w:ascii="Calibri" w:hAnsi="Calibri" w:cs="Calibri"/>
          <w:b/>
          <w:color w:val="4F6228"/>
          <w:sz w:val="24"/>
          <w:szCs w:val="24"/>
          <w:u w:val="single"/>
        </w:rPr>
        <w:t>Or</w:t>
      </w:r>
      <w:proofErr w:type="gramEnd"/>
      <w:r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 Environment Saving Assets </w:t>
      </w: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purchased</w:t>
      </w:r>
      <w:r w:rsidRPr="00C1676B">
        <w:rPr>
          <w:rFonts w:ascii="Calibri" w:hAnsi="Calibri" w:cs="Calibri"/>
          <w:b/>
          <w:color w:val="4F6228"/>
          <w:sz w:val="24"/>
          <w:szCs w:val="24"/>
        </w:rPr>
        <w:t>:</w:t>
      </w:r>
    </w:p>
    <w:p w14:paraId="308FE8EC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CB287E" w14:paraId="308FE8F1" w14:textId="77777777" w:rsidTr="00B433FE">
        <w:trPr>
          <w:trHeight w:val="527"/>
        </w:trPr>
        <w:tc>
          <w:tcPr>
            <w:tcW w:w="3135" w:type="dxa"/>
          </w:tcPr>
          <w:p w14:paraId="308FE8ED" w14:textId="77777777" w:rsidR="007C5320" w:rsidRPr="00C03D07" w:rsidRDefault="00721176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62" w:type="dxa"/>
          </w:tcPr>
          <w:p w14:paraId="308FE8EE" w14:textId="77777777" w:rsidR="007C5320" w:rsidRPr="00C03D07" w:rsidRDefault="00721176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14:paraId="308FE8EF" w14:textId="77777777" w:rsidR="007C5320" w:rsidRPr="00C03D07" w:rsidRDefault="00721176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14:paraId="308FE8F0" w14:textId="77777777" w:rsidR="007C5320" w:rsidRPr="00C03D07" w:rsidRDefault="00721176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CB287E" w14:paraId="308FE8F6" w14:textId="77777777" w:rsidTr="00B433FE">
        <w:trPr>
          <w:trHeight w:val="250"/>
        </w:trPr>
        <w:tc>
          <w:tcPr>
            <w:tcW w:w="3135" w:type="dxa"/>
          </w:tcPr>
          <w:p w14:paraId="308FE8F2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308FE8F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308FE8F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308FE8F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B287E" w14:paraId="308FE8FB" w14:textId="77777777" w:rsidTr="00B433FE">
        <w:trPr>
          <w:trHeight w:val="264"/>
        </w:trPr>
        <w:tc>
          <w:tcPr>
            <w:tcW w:w="3135" w:type="dxa"/>
          </w:tcPr>
          <w:p w14:paraId="308FE8F7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308FE8F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308FE8F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308FE8F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B287E" w14:paraId="308FE900" w14:textId="77777777" w:rsidTr="00B433FE">
        <w:trPr>
          <w:trHeight w:val="250"/>
        </w:trPr>
        <w:tc>
          <w:tcPr>
            <w:tcW w:w="3135" w:type="dxa"/>
          </w:tcPr>
          <w:p w14:paraId="308FE8FC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308FE8F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308FE8F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308FE8F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B287E" w14:paraId="308FE905" w14:textId="77777777" w:rsidTr="00B433FE">
        <w:trPr>
          <w:trHeight w:val="264"/>
        </w:trPr>
        <w:tc>
          <w:tcPr>
            <w:tcW w:w="3135" w:type="dxa"/>
          </w:tcPr>
          <w:p w14:paraId="308FE901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308FE90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308FE90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308FE90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308FE906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308FE907" w14:textId="77777777" w:rsidR="007C5320" w:rsidRDefault="00721176" w:rsidP="007C5320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HEALTH INSURANCE: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CB287E" w14:paraId="308FE90A" w14:textId="77777777" w:rsidTr="00B433FE">
        <w:tc>
          <w:tcPr>
            <w:tcW w:w="9198" w:type="dxa"/>
          </w:tcPr>
          <w:p w14:paraId="308FE908" w14:textId="77777777" w:rsidR="007C5320" w:rsidRPr="00C03D07" w:rsidRDefault="00721176" w:rsidP="00B433FE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Are you and your dependents covered under Health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Coverage as per Federal laws??? Mandatory</w:t>
            </w:r>
          </w:p>
        </w:tc>
        <w:tc>
          <w:tcPr>
            <w:tcW w:w="1818" w:type="dxa"/>
          </w:tcPr>
          <w:p w14:paraId="308FE90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</w:p>
        </w:tc>
      </w:tr>
      <w:tr w:rsidR="00CB287E" w14:paraId="308FE90D" w14:textId="77777777" w:rsidTr="00B433FE">
        <w:tc>
          <w:tcPr>
            <w:tcW w:w="9198" w:type="dxa"/>
          </w:tcPr>
          <w:p w14:paraId="308FE90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308FE90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B287E" w14:paraId="308FE910" w14:textId="77777777" w:rsidTr="00B433FE">
        <w:tc>
          <w:tcPr>
            <w:tcW w:w="9198" w:type="dxa"/>
          </w:tcPr>
          <w:p w14:paraId="308FE90E" w14:textId="77777777" w:rsidR="007C5320" w:rsidRPr="00C03D07" w:rsidRDefault="00721176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308FE90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B287E" w14:paraId="308FE915" w14:textId="77777777" w:rsidTr="00B433FE">
        <w:tc>
          <w:tcPr>
            <w:tcW w:w="9198" w:type="dxa"/>
          </w:tcPr>
          <w:p w14:paraId="308FE911" w14:textId="77777777" w:rsidR="007C5320" w:rsidRPr="007706AD" w:rsidRDefault="007C5320" w:rsidP="00B433FE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308FE912" w14:textId="77777777" w:rsidR="007C5320" w:rsidRPr="00C03D07" w:rsidRDefault="00721176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Insurance. Please provide </w:t>
            </w:r>
            <w:proofErr w:type="gramStart"/>
            <w:r>
              <w:rPr>
                <w:rFonts w:ascii="Calibri" w:hAnsi="Calibri" w:cs="Calibri"/>
                <w:b/>
                <w:sz w:val="24"/>
                <w:szCs w:val="24"/>
              </w:rPr>
              <w:t>From</w:t>
            </w:r>
            <w:proofErr w:type="gramEnd"/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1099-HC. </w:t>
            </w:r>
          </w:p>
          <w:p w14:paraId="308FE913" w14:textId="77777777" w:rsidR="007C5320" w:rsidRPr="00A91336" w:rsidRDefault="007C5320" w:rsidP="00B433FE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308FE91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308FE916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308FE917" w14:textId="77777777" w:rsidR="007C5320" w:rsidRDefault="00721176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308FE918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B287E" w14:paraId="308FE924" w14:textId="77777777" w:rsidTr="007C5320">
        <w:tc>
          <w:tcPr>
            <w:tcW w:w="1106" w:type="dxa"/>
            <w:shd w:val="clear" w:color="auto" w:fill="auto"/>
          </w:tcPr>
          <w:p w14:paraId="308FE919" w14:textId="77777777" w:rsidR="007C5320" w:rsidRPr="004B23E9" w:rsidRDefault="00721176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332" w:type="dxa"/>
            <w:shd w:val="clear" w:color="auto" w:fill="auto"/>
          </w:tcPr>
          <w:p w14:paraId="308FE91A" w14:textId="77777777" w:rsidR="007C5320" w:rsidRPr="004B23E9" w:rsidRDefault="00721176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956" w:type="dxa"/>
            <w:shd w:val="clear" w:color="auto" w:fill="auto"/>
          </w:tcPr>
          <w:p w14:paraId="308FE91B" w14:textId="77777777" w:rsidR="007C5320" w:rsidRPr="004B23E9" w:rsidRDefault="00721176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308FE91C" w14:textId="77777777" w:rsidR="007C5320" w:rsidRPr="004B23E9" w:rsidRDefault="00721176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251" w:type="dxa"/>
            <w:shd w:val="clear" w:color="auto" w:fill="auto"/>
          </w:tcPr>
          <w:p w14:paraId="308FE91D" w14:textId="77777777" w:rsidR="007C5320" w:rsidRPr="004B23E9" w:rsidRDefault="00721176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987" w:type="dxa"/>
            <w:shd w:val="clear" w:color="auto" w:fill="auto"/>
          </w:tcPr>
          <w:p w14:paraId="308FE91E" w14:textId="77777777" w:rsidR="007C5320" w:rsidRPr="004B23E9" w:rsidRDefault="00721176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332" w:type="dxa"/>
            <w:shd w:val="clear" w:color="auto" w:fill="auto"/>
          </w:tcPr>
          <w:p w14:paraId="308FE91F" w14:textId="77777777" w:rsidR="007C5320" w:rsidRPr="004B23E9" w:rsidRDefault="00721176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956" w:type="dxa"/>
            <w:shd w:val="clear" w:color="auto" w:fill="auto"/>
          </w:tcPr>
          <w:p w14:paraId="308FE920" w14:textId="77777777" w:rsidR="007C5320" w:rsidRPr="004B23E9" w:rsidRDefault="00721176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308FE921" w14:textId="77777777" w:rsidR="007C5320" w:rsidRPr="004B23E9" w:rsidRDefault="00721176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32" w:type="dxa"/>
            <w:shd w:val="clear" w:color="auto" w:fill="auto"/>
          </w:tcPr>
          <w:p w14:paraId="308FE922" w14:textId="77777777" w:rsidR="007C5320" w:rsidRPr="004B23E9" w:rsidRDefault="00721176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308FE923" w14:textId="77777777" w:rsidR="007C5320" w:rsidRPr="004B23E9" w:rsidRDefault="00721176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B287E" w14:paraId="308FE92F" w14:textId="77777777" w:rsidTr="007C5320">
        <w:tc>
          <w:tcPr>
            <w:tcW w:w="1106" w:type="dxa"/>
            <w:shd w:val="clear" w:color="auto" w:fill="auto"/>
          </w:tcPr>
          <w:p w14:paraId="308FE925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308FE92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308FE92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308FE928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308FE92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308FE92A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308FE92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308FE92C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308FE92D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308FE92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B287E" w14:paraId="308FE93A" w14:textId="77777777" w:rsidTr="007C5320">
        <w:tc>
          <w:tcPr>
            <w:tcW w:w="1106" w:type="dxa"/>
            <w:shd w:val="clear" w:color="auto" w:fill="auto"/>
          </w:tcPr>
          <w:p w14:paraId="308FE930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308FE93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308FE93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308FE933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308FE93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308FE935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308FE93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308FE93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308FE938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308FE93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08FE93B" w14:textId="77777777" w:rsidR="007C5320" w:rsidRPr="00C27558" w:rsidRDefault="00721176" w:rsidP="007C5320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14:paraId="308FE93C" w14:textId="77777777" w:rsidR="007C5320" w:rsidRPr="00C1676B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308FE93D" w14:textId="77777777" w:rsidR="007C5320" w:rsidRDefault="00721176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Foreign Income and Expenses (IF Any)</w:t>
      </w:r>
    </w:p>
    <w:p w14:paraId="308FE93E" w14:textId="77777777" w:rsidR="007C5320" w:rsidRDefault="007C532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B287E" w14:paraId="308FE944" w14:textId="77777777" w:rsidTr="00B433FE">
        <w:tc>
          <w:tcPr>
            <w:tcW w:w="3456" w:type="dxa"/>
            <w:shd w:val="clear" w:color="auto" w:fill="auto"/>
          </w:tcPr>
          <w:p w14:paraId="308FE93F" w14:textId="77777777" w:rsidR="007C5320" w:rsidRPr="004B23E9" w:rsidRDefault="00721176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14:paraId="308FE940" w14:textId="77777777" w:rsidR="007C5320" w:rsidRPr="004B23E9" w:rsidRDefault="00721176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14:paraId="308FE941" w14:textId="77777777" w:rsidR="007C5320" w:rsidRPr="004B23E9" w:rsidRDefault="00721176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14:paraId="308FE942" w14:textId="77777777" w:rsidR="007C5320" w:rsidRPr="004B23E9" w:rsidRDefault="00721176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14:paraId="308FE943" w14:textId="77777777" w:rsidR="007C5320" w:rsidRPr="004B23E9" w:rsidRDefault="00721176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B287E" w14:paraId="308FE94A" w14:textId="77777777" w:rsidTr="00B433FE">
        <w:tc>
          <w:tcPr>
            <w:tcW w:w="3456" w:type="dxa"/>
            <w:shd w:val="clear" w:color="auto" w:fill="auto"/>
          </w:tcPr>
          <w:p w14:paraId="308FE945" w14:textId="77777777" w:rsidR="007C5320" w:rsidRPr="004B23E9" w:rsidRDefault="00721176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14:paraId="308FE94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308FE94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308FE948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308FE94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B287E" w14:paraId="308FE950" w14:textId="77777777" w:rsidTr="00B433FE">
        <w:tc>
          <w:tcPr>
            <w:tcW w:w="3456" w:type="dxa"/>
            <w:shd w:val="clear" w:color="auto" w:fill="auto"/>
          </w:tcPr>
          <w:p w14:paraId="308FE94B" w14:textId="77777777" w:rsidR="007C5320" w:rsidRPr="004B23E9" w:rsidRDefault="00721176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14:paraId="308FE94C" w14:textId="77777777" w:rsidR="007C5320" w:rsidRPr="006E4515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14:paraId="308FE94D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308FE94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308FE94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308FE951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308FE952" w14:textId="77777777" w:rsidR="007C5320" w:rsidRDefault="007C5320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308FE953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308FE954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308FE955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308FE956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308FE957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308FE958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308FE959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308FE95A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308FE95B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308FE95C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CB287E" w14:paraId="308FE95E" w14:textId="77777777" w:rsidTr="00B433FE">
        <w:trPr>
          <w:trHeight w:val="263"/>
        </w:trPr>
        <w:tc>
          <w:tcPr>
            <w:tcW w:w="10736" w:type="dxa"/>
            <w:gridSpan w:val="3"/>
          </w:tcPr>
          <w:p w14:paraId="308FE95D" w14:textId="77777777" w:rsidR="007C5320" w:rsidRPr="00C1676B" w:rsidRDefault="00721176" w:rsidP="00B433FE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CB287E" w14:paraId="308FE962" w14:textId="77777777" w:rsidTr="00B433FE">
        <w:trPr>
          <w:trHeight w:val="263"/>
        </w:trPr>
        <w:tc>
          <w:tcPr>
            <w:tcW w:w="6880" w:type="dxa"/>
          </w:tcPr>
          <w:p w14:paraId="308FE95F" w14:textId="77777777" w:rsidR="007C5320" w:rsidRPr="00C03D07" w:rsidRDefault="00721176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308FE960" w14:textId="77777777" w:rsidR="007C5320" w:rsidRPr="00C03D07" w:rsidRDefault="00721176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308FE961" w14:textId="77777777" w:rsidR="007C5320" w:rsidRPr="00C03D07" w:rsidRDefault="00721176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CB287E" w14:paraId="308FE966" w14:textId="77777777" w:rsidTr="00B433FE">
        <w:trPr>
          <w:trHeight w:val="263"/>
        </w:trPr>
        <w:tc>
          <w:tcPr>
            <w:tcW w:w="6880" w:type="dxa"/>
          </w:tcPr>
          <w:p w14:paraId="308FE963" w14:textId="77777777" w:rsidR="007C5320" w:rsidRPr="00C03D07" w:rsidRDefault="00721176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14:paraId="308FE96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08FE96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B287E" w14:paraId="308FE96A" w14:textId="77777777" w:rsidTr="00B433FE">
        <w:trPr>
          <w:trHeight w:val="301"/>
        </w:trPr>
        <w:tc>
          <w:tcPr>
            <w:tcW w:w="6880" w:type="dxa"/>
          </w:tcPr>
          <w:p w14:paraId="308FE967" w14:textId="77777777" w:rsidR="007C5320" w:rsidRPr="00C03D07" w:rsidRDefault="00721176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Health savings account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</w:t>
            </w:r>
          </w:p>
        </w:tc>
        <w:tc>
          <w:tcPr>
            <w:tcW w:w="1977" w:type="dxa"/>
          </w:tcPr>
          <w:p w14:paraId="308FE96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08FE96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B287E" w14:paraId="308FE96E" w14:textId="77777777" w:rsidTr="00B433FE">
        <w:trPr>
          <w:trHeight w:val="263"/>
        </w:trPr>
        <w:tc>
          <w:tcPr>
            <w:tcW w:w="6880" w:type="dxa"/>
          </w:tcPr>
          <w:p w14:paraId="308FE96B" w14:textId="77777777" w:rsidR="007C5320" w:rsidRPr="00C03D07" w:rsidRDefault="00721176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308FE96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08FE96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B287E" w14:paraId="308FE972" w14:textId="77777777" w:rsidTr="00B433FE">
        <w:trPr>
          <w:trHeight w:val="250"/>
        </w:trPr>
        <w:tc>
          <w:tcPr>
            <w:tcW w:w="6880" w:type="dxa"/>
          </w:tcPr>
          <w:p w14:paraId="308FE96F" w14:textId="77777777" w:rsidR="007C5320" w:rsidRPr="00C03D07" w:rsidRDefault="00721176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594FF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77" w:type="dxa"/>
          </w:tcPr>
          <w:p w14:paraId="308FE97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08FE97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B287E" w14:paraId="308FE976" w14:textId="77777777" w:rsidTr="00B433FE">
        <w:trPr>
          <w:trHeight w:val="263"/>
        </w:trPr>
        <w:tc>
          <w:tcPr>
            <w:tcW w:w="6880" w:type="dxa"/>
          </w:tcPr>
          <w:p w14:paraId="308FE973" w14:textId="77777777" w:rsidR="007C5320" w:rsidRPr="00C03D07" w:rsidRDefault="00721176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308FE97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08FE97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B287E" w14:paraId="308FE97A" w14:textId="77777777" w:rsidTr="00B433FE">
        <w:trPr>
          <w:trHeight w:val="275"/>
        </w:trPr>
        <w:tc>
          <w:tcPr>
            <w:tcW w:w="6880" w:type="dxa"/>
          </w:tcPr>
          <w:p w14:paraId="308FE977" w14:textId="77777777" w:rsidR="007C5320" w:rsidRPr="00C03D07" w:rsidRDefault="00721176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14:paraId="308FE97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08FE97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B287E" w14:paraId="308FE97E" w14:textId="77777777" w:rsidTr="00B433FE">
        <w:trPr>
          <w:trHeight w:val="275"/>
        </w:trPr>
        <w:tc>
          <w:tcPr>
            <w:tcW w:w="6880" w:type="dxa"/>
          </w:tcPr>
          <w:p w14:paraId="308FE97B" w14:textId="77777777" w:rsidR="007C5320" w:rsidRPr="00C03D07" w:rsidRDefault="00721176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308FE97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08FE97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08FE97F" w14:textId="77777777" w:rsidR="00594FF4" w:rsidRDefault="00721176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308FE980" w14:textId="77777777" w:rsidR="00594FF4" w:rsidRPr="00C1676B" w:rsidRDefault="00594FF4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CB287E" w14:paraId="308FE984" w14:textId="77777777" w:rsidTr="00B433FE">
        <w:tc>
          <w:tcPr>
            <w:tcW w:w="7196" w:type="dxa"/>
            <w:shd w:val="clear" w:color="auto" w:fill="auto"/>
          </w:tcPr>
          <w:p w14:paraId="308FE981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308FE982" w14:textId="77777777" w:rsidR="00594FF4" w:rsidRPr="005A2CD3" w:rsidRDefault="00721176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Tax </w:t>
            </w:r>
            <w:proofErr w:type="gramStart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Payer(</w:t>
            </w:r>
            <w:proofErr w:type="gramEnd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No)</w:t>
            </w:r>
          </w:p>
        </w:tc>
        <w:tc>
          <w:tcPr>
            <w:tcW w:w="1694" w:type="dxa"/>
            <w:shd w:val="clear" w:color="auto" w:fill="auto"/>
          </w:tcPr>
          <w:p w14:paraId="308FE983" w14:textId="77777777" w:rsidR="00594FF4" w:rsidRPr="005A2CD3" w:rsidRDefault="00721176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CB287E" w14:paraId="308FE988" w14:textId="77777777" w:rsidTr="00B433FE">
        <w:tc>
          <w:tcPr>
            <w:tcW w:w="7196" w:type="dxa"/>
            <w:shd w:val="clear" w:color="auto" w:fill="auto"/>
          </w:tcPr>
          <w:p w14:paraId="308FE985" w14:textId="77777777" w:rsidR="00594FF4" w:rsidRPr="005A2CD3" w:rsidRDefault="00721176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308FE986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308FE987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CB287E" w14:paraId="308FE98D" w14:textId="77777777" w:rsidTr="00B433FE">
        <w:tc>
          <w:tcPr>
            <w:tcW w:w="7196" w:type="dxa"/>
            <w:shd w:val="clear" w:color="auto" w:fill="auto"/>
          </w:tcPr>
          <w:p w14:paraId="308FE989" w14:textId="77777777" w:rsidR="00594FF4" w:rsidRPr="005A2CD3" w:rsidRDefault="00721176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308FE98A" w14:textId="77777777" w:rsidR="00594FF4" w:rsidRPr="005A2CD3" w:rsidRDefault="00721176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308FE98B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308FE98C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308FE98E" w14:textId="77777777" w:rsidR="00594FF4" w:rsidRPr="00CB653F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308FE98F" w14:textId="77777777" w:rsidR="00594FF4" w:rsidRDefault="00721176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>
        <w:rPr>
          <w:rFonts w:ascii="Calibri" w:eastAsia="Arial" w:hAnsi="Calibri" w:cs="Calibri"/>
          <w:w w:val="82"/>
          <w:sz w:val="24"/>
          <w:szCs w:val="24"/>
        </w:rPr>
        <w:t>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.You may have to file FATCA (Foreign </w:t>
      </w:r>
      <w:r w:rsidRPr="00CB653F">
        <w:rPr>
          <w:rFonts w:ascii="Calibri" w:eastAsia="Arial" w:hAnsi="Calibri" w:cs="Calibri"/>
          <w:w w:val="82"/>
          <w:sz w:val="24"/>
          <w:szCs w:val="24"/>
        </w:rPr>
        <w:lastRenderedPageBreak/>
        <w:t>Account tax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308FE990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08FE991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08FE992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08FE993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08FE994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08FE995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08FE996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08FE997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08FE998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08FE999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08FE99A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08FE99B" w14:textId="77777777" w:rsidR="00594FF4" w:rsidRPr="00C1676B" w:rsidRDefault="00721176" w:rsidP="00594FF4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B287E" w14:paraId="308FE99F" w14:textId="77777777" w:rsidTr="00B433FE">
        <w:trPr>
          <w:trHeight w:val="318"/>
        </w:trPr>
        <w:tc>
          <w:tcPr>
            <w:tcW w:w="6194" w:type="dxa"/>
          </w:tcPr>
          <w:p w14:paraId="308FE99C" w14:textId="77777777" w:rsidR="00594FF4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308FE99D" w14:textId="77777777" w:rsidR="00594FF4" w:rsidRPr="00BC75A1" w:rsidRDefault="00721176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TY-2022</w:t>
            </w:r>
            <w:r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308FE99E" w14:textId="77777777" w:rsidR="00594FF4" w:rsidRPr="00C03D07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B287E" w14:paraId="308FE9A2" w14:textId="77777777" w:rsidTr="00B433FE">
        <w:trPr>
          <w:trHeight w:val="303"/>
        </w:trPr>
        <w:tc>
          <w:tcPr>
            <w:tcW w:w="6194" w:type="dxa"/>
          </w:tcPr>
          <w:p w14:paraId="308FE9A0" w14:textId="77777777" w:rsidR="00594FF4" w:rsidRPr="00C03D07" w:rsidRDefault="00721176" w:rsidP="00B433FE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/salaries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308FE9A1" w14:textId="77777777" w:rsidR="00594FF4" w:rsidRPr="00C03D07" w:rsidRDefault="00594FF4" w:rsidP="00B433FE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B287E" w14:paraId="308FE9A5" w14:textId="77777777" w:rsidTr="00B433FE">
        <w:trPr>
          <w:trHeight w:val="304"/>
        </w:trPr>
        <w:tc>
          <w:tcPr>
            <w:tcW w:w="6194" w:type="dxa"/>
          </w:tcPr>
          <w:p w14:paraId="308FE9A3" w14:textId="77777777" w:rsidR="00594FF4" w:rsidRPr="00C03D07" w:rsidRDefault="00721176" w:rsidP="00B433FE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308FE9A4" w14:textId="77777777" w:rsidR="00594FF4" w:rsidRPr="00C03D07" w:rsidRDefault="00594FF4" w:rsidP="00B433FE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B287E" w14:paraId="308FE9A8" w14:textId="77777777" w:rsidTr="00B433FE">
        <w:trPr>
          <w:trHeight w:val="318"/>
        </w:trPr>
        <w:tc>
          <w:tcPr>
            <w:tcW w:w="6194" w:type="dxa"/>
          </w:tcPr>
          <w:p w14:paraId="308FE9A6" w14:textId="77777777" w:rsidR="00594FF4" w:rsidRPr="00C03D07" w:rsidRDefault="00721176" w:rsidP="00B433FE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308FE9A7" w14:textId="77777777" w:rsidR="00594FF4" w:rsidRPr="00C03D07" w:rsidRDefault="00594FF4" w:rsidP="00B433FE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B287E" w14:paraId="308FE9AB" w14:textId="77777777" w:rsidTr="00B433FE">
        <w:trPr>
          <w:trHeight w:val="303"/>
        </w:trPr>
        <w:tc>
          <w:tcPr>
            <w:tcW w:w="6194" w:type="dxa"/>
          </w:tcPr>
          <w:p w14:paraId="308FE9A9" w14:textId="77777777" w:rsidR="00594FF4" w:rsidRPr="00C03D07" w:rsidRDefault="00721176" w:rsidP="00B433FE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308FE9AA" w14:textId="77777777" w:rsidR="00594FF4" w:rsidRPr="00C03D07" w:rsidRDefault="00594FF4" w:rsidP="00B433FE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B287E" w14:paraId="308FE9AE" w14:textId="77777777" w:rsidTr="00B433FE">
        <w:trPr>
          <w:trHeight w:val="318"/>
        </w:trPr>
        <w:tc>
          <w:tcPr>
            <w:tcW w:w="6194" w:type="dxa"/>
          </w:tcPr>
          <w:p w14:paraId="308FE9AC" w14:textId="77777777" w:rsidR="00594FF4" w:rsidRPr="00C03D07" w:rsidRDefault="00721176" w:rsidP="00B433FE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308FE9AD" w14:textId="77777777" w:rsidR="00594FF4" w:rsidRPr="00C03D07" w:rsidRDefault="00594FF4" w:rsidP="00B433FE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B287E" w14:paraId="308FE9B1" w14:textId="77777777" w:rsidTr="00B433FE">
        <w:trPr>
          <w:trHeight w:val="303"/>
        </w:trPr>
        <w:tc>
          <w:tcPr>
            <w:tcW w:w="6194" w:type="dxa"/>
          </w:tcPr>
          <w:p w14:paraId="308FE9AF" w14:textId="77777777" w:rsidR="00594FF4" w:rsidRPr="00C03D07" w:rsidRDefault="00721176" w:rsidP="00B433FE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Unemployment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Compensation/state income tax refund</w:t>
            </w:r>
          </w:p>
        </w:tc>
        <w:tc>
          <w:tcPr>
            <w:tcW w:w="3086" w:type="dxa"/>
          </w:tcPr>
          <w:p w14:paraId="308FE9B0" w14:textId="77777777" w:rsidR="00594FF4" w:rsidRPr="00C03D07" w:rsidRDefault="00594FF4" w:rsidP="00B433FE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B287E" w14:paraId="308FE9B4" w14:textId="77777777" w:rsidTr="00B433FE">
        <w:trPr>
          <w:trHeight w:val="318"/>
        </w:trPr>
        <w:tc>
          <w:tcPr>
            <w:tcW w:w="6194" w:type="dxa"/>
          </w:tcPr>
          <w:p w14:paraId="308FE9B2" w14:textId="77777777" w:rsidR="00594FF4" w:rsidRPr="00C03D07" w:rsidRDefault="00721176" w:rsidP="00B433FE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308FE9B3" w14:textId="77777777" w:rsidR="00594FF4" w:rsidRPr="00C03D07" w:rsidRDefault="00594FF4" w:rsidP="00B433FE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B287E" w14:paraId="308FE9B7" w14:textId="77777777" w:rsidTr="00B433FE">
        <w:trPr>
          <w:trHeight w:val="318"/>
        </w:trPr>
        <w:tc>
          <w:tcPr>
            <w:tcW w:w="6194" w:type="dxa"/>
          </w:tcPr>
          <w:p w14:paraId="308FE9B5" w14:textId="77777777" w:rsidR="00594FF4" w:rsidRPr="00C03D07" w:rsidRDefault="00721176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308FE9B6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B287E" w14:paraId="308FE9BA" w14:textId="77777777" w:rsidTr="00B433FE">
        <w:trPr>
          <w:trHeight w:val="318"/>
        </w:trPr>
        <w:tc>
          <w:tcPr>
            <w:tcW w:w="6194" w:type="dxa"/>
          </w:tcPr>
          <w:p w14:paraId="308FE9B8" w14:textId="77777777" w:rsidR="00594FF4" w:rsidRPr="00C03D07" w:rsidRDefault="00721176" w:rsidP="00B433FE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308FE9B9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B287E" w14:paraId="308FE9BD" w14:textId="77777777" w:rsidTr="00B433FE">
        <w:trPr>
          <w:trHeight w:val="318"/>
        </w:trPr>
        <w:tc>
          <w:tcPr>
            <w:tcW w:w="6194" w:type="dxa"/>
          </w:tcPr>
          <w:p w14:paraId="308FE9BB" w14:textId="77777777" w:rsidR="00594FF4" w:rsidRPr="00C03D07" w:rsidRDefault="00721176" w:rsidP="00B433FE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1042 S</w:t>
            </w:r>
          </w:p>
        </w:tc>
        <w:tc>
          <w:tcPr>
            <w:tcW w:w="3086" w:type="dxa"/>
          </w:tcPr>
          <w:p w14:paraId="308FE9BC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B287E" w14:paraId="308FE9C0" w14:textId="77777777" w:rsidTr="00B433FE">
        <w:trPr>
          <w:trHeight w:val="318"/>
        </w:trPr>
        <w:tc>
          <w:tcPr>
            <w:tcW w:w="6194" w:type="dxa"/>
          </w:tcPr>
          <w:p w14:paraId="308FE9BE" w14:textId="77777777" w:rsidR="00594FF4" w:rsidRPr="00C03D07" w:rsidRDefault="00721176" w:rsidP="00B433FE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2022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308FE9BF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B287E" w14:paraId="308FE9C3" w14:textId="77777777" w:rsidTr="00B433FE">
        <w:trPr>
          <w:trHeight w:val="318"/>
        </w:trPr>
        <w:tc>
          <w:tcPr>
            <w:tcW w:w="6194" w:type="dxa"/>
          </w:tcPr>
          <w:p w14:paraId="308FE9C1" w14:textId="77777777" w:rsidR="00594FF4" w:rsidRPr="00C03D07" w:rsidRDefault="00721176" w:rsidP="00B433FE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308FE9C2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B287E" w14:paraId="308FE9C7" w14:textId="77777777" w:rsidTr="00B433FE">
        <w:trPr>
          <w:trHeight w:val="318"/>
        </w:trPr>
        <w:tc>
          <w:tcPr>
            <w:tcW w:w="6194" w:type="dxa"/>
          </w:tcPr>
          <w:p w14:paraId="308FE9C4" w14:textId="77777777" w:rsidR="00594FF4" w:rsidRPr="00C03D07" w:rsidRDefault="00721176" w:rsidP="00B433FE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308FE9C5" w14:textId="77777777" w:rsidR="00594FF4" w:rsidRPr="00C03D07" w:rsidRDefault="00721176" w:rsidP="00B433FE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308FE9C6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B287E" w14:paraId="308FE9CA" w14:textId="77777777" w:rsidTr="00B433FE">
        <w:trPr>
          <w:trHeight w:val="318"/>
        </w:trPr>
        <w:tc>
          <w:tcPr>
            <w:tcW w:w="6194" w:type="dxa"/>
          </w:tcPr>
          <w:p w14:paraId="308FE9C8" w14:textId="77777777" w:rsidR="00594FF4" w:rsidRPr="00C03D07" w:rsidRDefault="00721176" w:rsidP="00B433FE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308FE9C9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B287E" w14:paraId="308FE9CD" w14:textId="77777777" w:rsidTr="00B433FE">
        <w:trPr>
          <w:trHeight w:val="318"/>
        </w:trPr>
        <w:tc>
          <w:tcPr>
            <w:tcW w:w="6194" w:type="dxa"/>
          </w:tcPr>
          <w:p w14:paraId="308FE9CB" w14:textId="77777777" w:rsidR="00594FF4" w:rsidRPr="00C03D07" w:rsidRDefault="00721176" w:rsidP="00B433FE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308FE9CC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B287E" w14:paraId="308FE9D0" w14:textId="77777777" w:rsidTr="00B433FE">
        <w:trPr>
          <w:trHeight w:val="318"/>
        </w:trPr>
        <w:tc>
          <w:tcPr>
            <w:tcW w:w="6194" w:type="dxa"/>
          </w:tcPr>
          <w:p w14:paraId="308FE9CE" w14:textId="77777777" w:rsidR="00594FF4" w:rsidRPr="00C03D07" w:rsidRDefault="00721176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Alimony Received (if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any)</w:t>
            </w:r>
          </w:p>
        </w:tc>
        <w:tc>
          <w:tcPr>
            <w:tcW w:w="3086" w:type="dxa"/>
          </w:tcPr>
          <w:p w14:paraId="308FE9CF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B287E" w14:paraId="308FE9D3" w14:textId="77777777" w:rsidTr="00B433FE">
        <w:trPr>
          <w:trHeight w:val="318"/>
        </w:trPr>
        <w:tc>
          <w:tcPr>
            <w:tcW w:w="6194" w:type="dxa"/>
          </w:tcPr>
          <w:p w14:paraId="308FE9D1" w14:textId="77777777" w:rsidR="00594FF4" w:rsidRPr="00C03D07" w:rsidRDefault="00721176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01st Jan </w:t>
            </w:r>
            <w:proofErr w:type="gramStart"/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To</w:t>
            </w:r>
            <w:proofErr w:type="gramEnd"/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31st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308FE9D2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B287E" w14:paraId="308FE9D6" w14:textId="77777777" w:rsidTr="00B433FE">
        <w:trPr>
          <w:trHeight w:val="318"/>
        </w:trPr>
        <w:tc>
          <w:tcPr>
            <w:tcW w:w="6194" w:type="dxa"/>
          </w:tcPr>
          <w:p w14:paraId="308FE9D4" w14:textId="77777777" w:rsidR="00594FF4" w:rsidRPr="00C03D07" w:rsidRDefault="00721176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To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308FE9D5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B287E" w14:paraId="308FE9D9" w14:textId="77777777" w:rsidTr="00B433FE">
        <w:trPr>
          <w:trHeight w:val="318"/>
        </w:trPr>
        <w:tc>
          <w:tcPr>
            <w:tcW w:w="6194" w:type="dxa"/>
          </w:tcPr>
          <w:p w14:paraId="308FE9D7" w14:textId="77777777" w:rsidR="00594FF4" w:rsidRPr="00C03D07" w:rsidRDefault="00721176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-(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Details Required From Tax Payer who is residing in MA)</w:t>
            </w:r>
          </w:p>
        </w:tc>
        <w:tc>
          <w:tcPr>
            <w:tcW w:w="3086" w:type="dxa"/>
          </w:tcPr>
          <w:p w14:paraId="308FE9D8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B287E" w14:paraId="308FE9DC" w14:textId="77777777" w:rsidTr="00B433FE">
        <w:trPr>
          <w:trHeight w:val="318"/>
        </w:trPr>
        <w:tc>
          <w:tcPr>
            <w:tcW w:w="6194" w:type="dxa"/>
          </w:tcPr>
          <w:p w14:paraId="308FE9DA" w14:textId="77777777" w:rsidR="00594FF4" w:rsidRPr="00C03D07" w:rsidRDefault="00721176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 New ITIN Or Renewal ITIN 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(Passport and VISA First and Last page is 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lastRenderedPageBreak/>
              <w:t>required)</w:t>
            </w:r>
          </w:p>
        </w:tc>
        <w:tc>
          <w:tcPr>
            <w:tcW w:w="3086" w:type="dxa"/>
          </w:tcPr>
          <w:p w14:paraId="308FE9DB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308FE9DD" w14:textId="77777777" w:rsidR="00594FF4" w:rsidRPr="00AC2405" w:rsidRDefault="00594FF4" w:rsidP="00594FF4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CB287E" w14:paraId="308FE9DF" w14:textId="77777777" w:rsidTr="00B433FE">
        <w:trPr>
          <w:trHeight w:val="269"/>
        </w:trPr>
        <w:tc>
          <w:tcPr>
            <w:tcW w:w="10592" w:type="dxa"/>
            <w:gridSpan w:val="4"/>
          </w:tcPr>
          <w:p w14:paraId="308FE9DE" w14:textId="77777777" w:rsidR="00594FF4" w:rsidRPr="00C1676B" w:rsidRDefault="00721176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 xml:space="preserve">Refer a friend(s) to get Referral Bonus@ $ 10 for Each paid client to 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  <w:proofErr w:type="gramEnd"/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</w:p>
        </w:tc>
      </w:tr>
      <w:tr w:rsidR="00CB287E" w14:paraId="308FE9E4" w14:textId="77777777" w:rsidTr="00B433FE">
        <w:trPr>
          <w:trHeight w:val="269"/>
        </w:trPr>
        <w:tc>
          <w:tcPr>
            <w:tcW w:w="738" w:type="dxa"/>
          </w:tcPr>
          <w:p w14:paraId="308FE9E0" w14:textId="77777777" w:rsidR="00594FF4" w:rsidRPr="00C03D07" w:rsidRDefault="00721176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308FE9E1" w14:textId="77777777" w:rsidR="00594FF4" w:rsidRPr="00C03D07" w:rsidRDefault="00721176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308FE9E2" w14:textId="77777777" w:rsidR="00594FF4" w:rsidRPr="00C03D07" w:rsidRDefault="00721176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308FE9E3" w14:textId="77777777" w:rsidR="00594FF4" w:rsidRPr="00C03D07" w:rsidRDefault="00721176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CB287E" w14:paraId="308FE9E9" w14:textId="77777777" w:rsidTr="00B433FE">
        <w:trPr>
          <w:trHeight w:val="269"/>
        </w:trPr>
        <w:tc>
          <w:tcPr>
            <w:tcW w:w="738" w:type="dxa"/>
          </w:tcPr>
          <w:p w14:paraId="308FE9E5" w14:textId="77777777" w:rsidR="00594FF4" w:rsidRPr="00C03D07" w:rsidRDefault="00721176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308FE9E6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08FE9E7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08FE9E8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B287E" w14:paraId="308FE9EE" w14:textId="77777777" w:rsidTr="00B433FE">
        <w:trPr>
          <w:trHeight w:val="269"/>
        </w:trPr>
        <w:tc>
          <w:tcPr>
            <w:tcW w:w="738" w:type="dxa"/>
          </w:tcPr>
          <w:p w14:paraId="308FE9EA" w14:textId="77777777" w:rsidR="00594FF4" w:rsidRPr="00C03D07" w:rsidRDefault="00721176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308FE9EB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08FE9EC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08FE9ED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B287E" w14:paraId="308FE9F3" w14:textId="77777777" w:rsidTr="00B433FE">
        <w:trPr>
          <w:trHeight w:val="269"/>
        </w:trPr>
        <w:tc>
          <w:tcPr>
            <w:tcW w:w="738" w:type="dxa"/>
          </w:tcPr>
          <w:p w14:paraId="308FE9EF" w14:textId="77777777" w:rsidR="00594FF4" w:rsidRPr="00C03D07" w:rsidRDefault="00721176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308FE9F0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08FE9F1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08FE9F2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B287E" w14:paraId="308FE9F8" w14:textId="77777777" w:rsidTr="00B433FE">
        <w:trPr>
          <w:trHeight w:val="269"/>
        </w:trPr>
        <w:tc>
          <w:tcPr>
            <w:tcW w:w="738" w:type="dxa"/>
          </w:tcPr>
          <w:p w14:paraId="308FE9F4" w14:textId="77777777" w:rsidR="00594FF4" w:rsidRPr="00C03D07" w:rsidRDefault="00721176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308FE9F5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08FE9F6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08FE9F7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B287E" w14:paraId="308FE9FD" w14:textId="77777777" w:rsidTr="00B433FE">
        <w:trPr>
          <w:trHeight w:val="269"/>
        </w:trPr>
        <w:tc>
          <w:tcPr>
            <w:tcW w:w="738" w:type="dxa"/>
          </w:tcPr>
          <w:p w14:paraId="308FE9F9" w14:textId="77777777" w:rsidR="00594FF4" w:rsidRPr="00C03D07" w:rsidRDefault="00721176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308FE9FA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08FE9FB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08FE9FC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B287E" w14:paraId="308FEA02" w14:textId="77777777" w:rsidTr="00B433FE">
        <w:trPr>
          <w:trHeight w:val="269"/>
        </w:trPr>
        <w:tc>
          <w:tcPr>
            <w:tcW w:w="738" w:type="dxa"/>
          </w:tcPr>
          <w:p w14:paraId="308FE9FE" w14:textId="77777777" w:rsidR="00594FF4" w:rsidRPr="00C03D07" w:rsidRDefault="00721176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308FE9FF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08FEA00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08FEA01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08FEA03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08FEA04" w14:textId="77777777" w:rsidR="001E5897" w:rsidRPr="007C5320" w:rsidRDefault="001E5897" w:rsidP="007C5320">
      <w:pPr>
        <w:rPr>
          <w:rFonts w:ascii="Calibri" w:hAnsi="Calibri" w:cs="Calibri"/>
          <w:sz w:val="2"/>
          <w:szCs w:val="24"/>
        </w:rPr>
      </w:pPr>
    </w:p>
    <w:sectPr w:rsidR="001E5897" w:rsidRPr="007C5320" w:rsidSect="0087309D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8FEA16" w14:textId="77777777" w:rsidR="00721176" w:rsidRDefault="00721176">
      <w:r>
        <w:separator/>
      </w:r>
    </w:p>
  </w:endnote>
  <w:endnote w:type="continuationSeparator" w:id="0">
    <w:p w14:paraId="308FEA18" w14:textId="77777777" w:rsidR="00721176" w:rsidRDefault="00721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FEA0C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308FEA0D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308FEA0E" w14:textId="77777777" w:rsidR="00C8092E" w:rsidRPr="00A000E0" w:rsidRDefault="00721176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308FEA0F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308FEA10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308FEA11" w14:textId="77777777" w:rsidR="00C8092E" w:rsidRPr="002B2F01" w:rsidRDefault="006F7E98" w:rsidP="00B23708">
    <w:pPr>
      <w:ind w:right="288"/>
      <w:jc w:val="center"/>
      <w:rPr>
        <w:sz w:val="22"/>
      </w:rPr>
    </w:pPr>
    <w:r>
      <w:rPr>
        <w:noProof/>
        <w:szCs w:val="16"/>
      </w:rPr>
    </w:r>
    <w:r w:rsidR="006F7E98">
      <w:rPr>
        <w:noProof/>
        <w:szCs w:val="16"/>
      </w:rPr>
      <w:pict w14:anchorId="308FEA14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7" type="#_x0000_t202" alt="" style="position:absolute;left:0;text-align:left;margin-left:302.55pt;margin-top:777.4pt;width:7.2pt;height:9pt;z-index:-251658240;visibility:visible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308FEA18" w14:textId="77777777" w:rsidR="00C8092E" w:rsidRDefault="00721176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594FF4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="00721176">
      <w:rPr>
        <w:szCs w:val="16"/>
      </w:rPr>
      <w:t xml:space="preserve">Write to us at: </w:t>
    </w:r>
    <w:hyperlink r:id="rId1" w:history="1">
      <w:r w:rsidR="00AD3098" w:rsidRPr="000F654C">
        <w:rPr>
          <w:rStyle w:val="Hyperlink"/>
          <w:szCs w:val="16"/>
        </w:rPr>
        <w:t>INFO@gtaxfile.com</w:t>
      </w:r>
    </w:hyperlink>
    <w:r w:rsidR="00721176" w:rsidRPr="002B2F01">
      <w:rPr>
        <w:szCs w:val="16"/>
      </w:rPr>
      <w:t xml:space="preserve">or call us at </w:t>
    </w:r>
    <w:r w:rsidR="00AD3098">
      <w:rPr>
        <w:szCs w:val="16"/>
      </w:rPr>
      <w:t xml:space="preserve">(470)-480-1881, (470) </w:t>
    </w:r>
    <w:proofErr w:type="gramStart"/>
    <w:r w:rsidR="00AD3098">
      <w:rPr>
        <w:szCs w:val="16"/>
      </w:rPr>
      <w:t>480-1882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8FEA12" w14:textId="77777777" w:rsidR="00721176" w:rsidRDefault="00721176">
      <w:r>
        <w:separator/>
      </w:r>
    </w:p>
  </w:footnote>
  <w:footnote w:type="continuationSeparator" w:id="0">
    <w:p w14:paraId="308FEA14" w14:textId="77777777" w:rsidR="00721176" w:rsidRDefault="007211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FEA09" w14:textId="77777777" w:rsidR="00C8092E" w:rsidRDefault="00C8092E">
    <w:pPr>
      <w:pStyle w:val="Header"/>
    </w:pPr>
  </w:p>
  <w:p w14:paraId="308FEA0A" w14:textId="77777777" w:rsidR="00C8092E" w:rsidRDefault="00C8092E">
    <w:pPr>
      <w:pStyle w:val="Header"/>
    </w:pPr>
  </w:p>
  <w:p w14:paraId="308FEA0B" w14:textId="77777777" w:rsidR="00C8092E" w:rsidRDefault="006F7E98">
    <w:pPr>
      <w:pStyle w:val="Header"/>
    </w:pPr>
    <w:r>
      <w:rPr>
        <w:noProof/>
        <w:lang w:eastAsia="zh-TW"/>
      </w:rPr>
    </w:r>
    <w:r w:rsidR="006F7E98">
      <w:rPr>
        <w:noProof/>
        <w:lang w:eastAsia="zh-TW"/>
      </w:rPr>
      <w:pict w14:anchorId="308FEA1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1025" type="#_x0000_t136" alt="" style="position:absolute;margin-left:0;margin-top:0;width:657.05pt;height:134.3pt;rotation:315;z-index:-251657216;mso-wrap-edited:f;mso-width-percent:0;mso-height-percent:0;mso-position-horizontal:center;mso-position-horizontal-relative:margin;mso-position-vertical:center;mso-position-vertical-relative:margin;mso-width-percent:0;mso-height-percent:0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</w:r>
    <w:r w:rsidR="006F7E98">
      <w:rPr>
        <w:noProof/>
      </w:rPr>
      <w:pict w14:anchorId="308FEA1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159pt;height:41pt;visibility:visible;mso-width-percent:0;mso-height-percent:0;mso-width-percent:0;mso-height-percent:0">
          <v:imagedata r:id="rId1" o:title="gradientee"/>
        </v:shape>
      </w:pict>
    </w:r>
    <w:r w:rsidR="00721176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8pt;height:31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EED4F124">
      <w:start w:val="1"/>
      <w:numFmt w:val="decimal"/>
      <w:lvlText w:val="%1."/>
      <w:lvlJc w:val="left"/>
      <w:pPr>
        <w:ind w:left="1440" w:hanging="360"/>
      </w:pPr>
    </w:lvl>
    <w:lvl w:ilvl="1" w:tplc="8B167462" w:tentative="1">
      <w:start w:val="1"/>
      <w:numFmt w:val="lowerLetter"/>
      <w:lvlText w:val="%2."/>
      <w:lvlJc w:val="left"/>
      <w:pPr>
        <w:ind w:left="2160" w:hanging="360"/>
      </w:pPr>
    </w:lvl>
    <w:lvl w:ilvl="2" w:tplc="768E8DA6" w:tentative="1">
      <w:start w:val="1"/>
      <w:numFmt w:val="lowerRoman"/>
      <w:lvlText w:val="%3."/>
      <w:lvlJc w:val="right"/>
      <w:pPr>
        <w:ind w:left="2880" w:hanging="180"/>
      </w:pPr>
    </w:lvl>
    <w:lvl w:ilvl="3" w:tplc="8E6671A6" w:tentative="1">
      <w:start w:val="1"/>
      <w:numFmt w:val="decimal"/>
      <w:lvlText w:val="%4."/>
      <w:lvlJc w:val="left"/>
      <w:pPr>
        <w:ind w:left="3600" w:hanging="360"/>
      </w:pPr>
    </w:lvl>
    <w:lvl w:ilvl="4" w:tplc="7FFEB3E6" w:tentative="1">
      <w:start w:val="1"/>
      <w:numFmt w:val="lowerLetter"/>
      <w:lvlText w:val="%5."/>
      <w:lvlJc w:val="left"/>
      <w:pPr>
        <w:ind w:left="4320" w:hanging="360"/>
      </w:pPr>
    </w:lvl>
    <w:lvl w:ilvl="5" w:tplc="17B00D1A" w:tentative="1">
      <w:start w:val="1"/>
      <w:numFmt w:val="lowerRoman"/>
      <w:lvlText w:val="%6."/>
      <w:lvlJc w:val="right"/>
      <w:pPr>
        <w:ind w:left="5040" w:hanging="180"/>
      </w:pPr>
    </w:lvl>
    <w:lvl w:ilvl="6" w:tplc="DF4630FE" w:tentative="1">
      <w:start w:val="1"/>
      <w:numFmt w:val="decimal"/>
      <w:lvlText w:val="%7."/>
      <w:lvlJc w:val="left"/>
      <w:pPr>
        <w:ind w:left="5760" w:hanging="360"/>
      </w:pPr>
    </w:lvl>
    <w:lvl w:ilvl="7" w:tplc="EB6AD328" w:tentative="1">
      <w:start w:val="1"/>
      <w:numFmt w:val="lowerLetter"/>
      <w:lvlText w:val="%8."/>
      <w:lvlJc w:val="left"/>
      <w:pPr>
        <w:ind w:left="6480" w:hanging="360"/>
      </w:pPr>
    </w:lvl>
    <w:lvl w:ilvl="8" w:tplc="29FAB93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6748BD0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4B4A74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CBAD1E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B9E74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ADCFD5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B9AC7E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82417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492123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2124B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A4738"/>
    <w:multiLevelType w:val="hybridMultilevel"/>
    <w:tmpl w:val="7F8EFDCC"/>
    <w:lvl w:ilvl="0" w:tplc="494AFB7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F766378" w:tentative="1">
      <w:start w:val="1"/>
      <w:numFmt w:val="lowerLetter"/>
      <w:lvlText w:val="%2."/>
      <w:lvlJc w:val="left"/>
      <w:pPr>
        <w:ind w:left="1440" w:hanging="360"/>
      </w:pPr>
    </w:lvl>
    <w:lvl w:ilvl="2" w:tplc="4F028008" w:tentative="1">
      <w:start w:val="1"/>
      <w:numFmt w:val="lowerRoman"/>
      <w:lvlText w:val="%3."/>
      <w:lvlJc w:val="right"/>
      <w:pPr>
        <w:ind w:left="2160" w:hanging="180"/>
      </w:pPr>
    </w:lvl>
    <w:lvl w:ilvl="3" w:tplc="2F0401F8" w:tentative="1">
      <w:start w:val="1"/>
      <w:numFmt w:val="decimal"/>
      <w:lvlText w:val="%4."/>
      <w:lvlJc w:val="left"/>
      <w:pPr>
        <w:ind w:left="2880" w:hanging="360"/>
      </w:pPr>
    </w:lvl>
    <w:lvl w:ilvl="4" w:tplc="D14CFE42" w:tentative="1">
      <w:start w:val="1"/>
      <w:numFmt w:val="lowerLetter"/>
      <w:lvlText w:val="%5."/>
      <w:lvlJc w:val="left"/>
      <w:pPr>
        <w:ind w:left="3600" w:hanging="360"/>
      </w:pPr>
    </w:lvl>
    <w:lvl w:ilvl="5" w:tplc="E18AE956" w:tentative="1">
      <w:start w:val="1"/>
      <w:numFmt w:val="lowerRoman"/>
      <w:lvlText w:val="%6."/>
      <w:lvlJc w:val="right"/>
      <w:pPr>
        <w:ind w:left="4320" w:hanging="180"/>
      </w:pPr>
    </w:lvl>
    <w:lvl w:ilvl="6" w:tplc="4FE8DD8A" w:tentative="1">
      <w:start w:val="1"/>
      <w:numFmt w:val="decimal"/>
      <w:lvlText w:val="%7."/>
      <w:lvlJc w:val="left"/>
      <w:pPr>
        <w:ind w:left="5040" w:hanging="360"/>
      </w:pPr>
    </w:lvl>
    <w:lvl w:ilvl="7" w:tplc="B62C3896" w:tentative="1">
      <w:start w:val="1"/>
      <w:numFmt w:val="lowerLetter"/>
      <w:lvlText w:val="%8."/>
      <w:lvlJc w:val="left"/>
      <w:pPr>
        <w:ind w:left="5760" w:hanging="360"/>
      </w:pPr>
    </w:lvl>
    <w:lvl w:ilvl="8" w:tplc="43BE33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A383A"/>
    <w:multiLevelType w:val="hybridMultilevel"/>
    <w:tmpl w:val="53A2E88E"/>
    <w:lvl w:ilvl="0" w:tplc="995603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BACD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A6E7B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F002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96BC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1380B9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BE5C3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CC02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9ECB8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C0F20"/>
    <w:multiLevelType w:val="hybridMultilevel"/>
    <w:tmpl w:val="D78495D4"/>
    <w:lvl w:ilvl="0" w:tplc="92901208">
      <w:start w:val="1"/>
      <w:numFmt w:val="decimal"/>
      <w:lvlText w:val="%1."/>
      <w:lvlJc w:val="left"/>
      <w:pPr>
        <w:ind w:left="1440" w:hanging="360"/>
      </w:pPr>
    </w:lvl>
    <w:lvl w:ilvl="1" w:tplc="0F3A7B00" w:tentative="1">
      <w:start w:val="1"/>
      <w:numFmt w:val="lowerLetter"/>
      <w:lvlText w:val="%2."/>
      <w:lvlJc w:val="left"/>
      <w:pPr>
        <w:ind w:left="2160" w:hanging="360"/>
      </w:pPr>
    </w:lvl>
    <w:lvl w:ilvl="2" w:tplc="37E6BB4A" w:tentative="1">
      <w:start w:val="1"/>
      <w:numFmt w:val="lowerRoman"/>
      <w:lvlText w:val="%3."/>
      <w:lvlJc w:val="right"/>
      <w:pPr>
        <w:ind w:left="2880" w:hanging="180"/>
      </w:pPr>
    </w:lvl>
    <w:lvl w:ilvl="3" w:tplc="A330D1BC" w:tentative="1">
      <w:start w:val="1"/>
      <w:numFmt w:val="decimal"/>
      <w:lvlText w:val="%4."/>
      <w:lvlJc w:val="left"/>
      <w:pPr>
        <w:ind w:left="3600" w:hanging="360"/>
      </w:pPr>
    </w:lvl>
    <w:lvl w:ilvl="4" w:tplc="A0F2E35A" w:tentative="1">
      <w:start w:val="1"/>
      <w:numFmt w:val="lowerLetter"/>
      <w:lvlText w:val="%5."/>
      <w:lvlJc w:val="left"/>
      <w:pPr>
        <w:ind w:left="4320" w:hanging="360"/>
      </w:pPr>
    </w:lvl>
    <w:lvl w:ilvl="5" w:tplc="B1E2AE90" w:tentative="1">
      <w:start w:val="1"/>
      <w:numFmt w:val="lowerRoman"/>
      <w:lvlText w:val="%6."/>
      <w:lvlJc w:val="right"/>
      <w:pPr>
        <w:ind w:left="5040" w:hanging="180"/>
      </w:pPr>
    </w:lvl>
    <w:lvl w:ilvl="6" w:tplc="611CD5C0" w:tentative="1">
      <w:start w:val="1"/>
      <w:numFmt w:val="decimal"/>
      <w:lvlText w:val="%7."/>
      <w:lvlJc w:val="left"/>
      <w:pPr>
        <w:ind w:left="5760" w:hanging="360"/>
      </w:pPr>
    </w:lvl>
    <w:lvl w:ilvl="7" w:tplc="D02CA852" w:tentative="1">
      <w:start w:val="1"/>
      <w:numFmt w:val="lowerLetter"/>
      <w:lvlText w:val="%8."/>
      <w:lvlJc w:val="left"/>
      <w:pPr>
        <w:ind w:left="6480" w:hanging="360"/>
      </w:pPr>
    </w:lvl>
    <w:lvl w:ilvl="8" w:tplc="CD025416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15791E"/>
    <w:multiLevelType w:val="hybridMultilevel"/>
    <w:tmpl w:val="B2560D8A"/>
    <w:lvl w:ilvl="0" w:tplc="41FA9F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F8E48C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ECBC8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A4FD8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8009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1A506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C4764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844B2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46A2BE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A1834"/>
    <w:multiLevelType w:val="hybridMultilevel"/>
    <w:tmpl w:val="53D6ACE2"/>
    <w:lvl w:ilvl="0" w:tplc="00620CF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C23E81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1DC63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C8E3A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CE76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8265B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C42B4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6E360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EF03C9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2A33837"/>
    <w:multiLevelType w:val="hybridMultilevel"/>
    <w:tmpl w:val="92EAC982"/>
    <w:lvl w:ilvl="0" w:tplc="8CFE50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CE33D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10811C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A098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32DD6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108CC3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329AA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283EE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B18BD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227C2"/>
    <w:multiLevelType w:val="hybridMultilevel"/>
    <w:tmpl w:val="ED046EA0"/>
    <w:lvl w:ilvl="0" w:tplc="F1329670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F6606658" w:tentative="1">
      <w:start w:val="1"/>
      <w:numFmt w:val="lowerLetter"/>
      <w:lvlText w:val="%2."/>
      <w:lvlJc w:val="left"/>
      <w:pPr>
        <w:ind w:left="1440" w:hanging="360"/>
      </w:pPr>
    </w:lvl>
    <w:lvl w:ilvl="2" w:tplc="BC5EE8A8" w:tentative="1">
      <w:start w:val="1"/>
      <w:numFmt w:val="lowerRoman"/>
      <w:lvlText w:val="%3."/>
      <w:lvlJc w:val="right"/>
      <w:pPr>
        <w:ind w:left="2160" w:hanging="180"/>
      </w:pPr>
    </w:lvl>
    <w:lvl w:ilvl="3" w:tplc="2D0A3E6E" w:tentative="1">
      <w:start w:val="1"/>
      <w:numFmt w:val="decimal"/>
      <w:lvlText w:val="%4."/>
      <w:lvlJc w:val="left"/>
      <w:pPr>
        <w:ind w:left="2880" w:hanging="360"/>
      </w:pPr>
    </w:lvl>
    <w:lvl w:ilvl="4" w:tplc="6D000662" w:tentative="1">
      <w:start w:val="1"/>
      <w:numFmt w:val="lowerLetter"/>
      <w:lvlText w:val="%5."/>
      <w:lvlJc w:val="left"/>
      <w:pPr>
        <w:ind w:left="3600" w:hanging="360"/>
      </w:pPr>
    </w:lvl>
    <w:lvl w:ilvl="5" w:tplc="1F36B416" w:tentative="1">
      <w:start w:val="1"/>
      <w:numFmt w:val="lowerRoman"/>
      <w:lvlText w:val="%6."/>
      <w:lvlJc w:val="right"/>
      <w:pPr>
        <w:ind w:left="4320" w:hanging="180"/>
      </w:pPr>
    </w:lvl>
    <w:lvl w:ilvl="6" w:tplc="49E8C2A0" w:tentative="1">
      <w:start w:val="1"/>
      <w:numFmt w:val="decimal"/>
      <w:lvlText w:val="%7."/>
      <w:lvlJc w:val="left"/>
      <w:pPr>
        <w:ind w:left="5040" w:hanging="360"/>
      </w:pPr>
    </w:lvl>
    <w:lvl w:ilvl="7" w:tplc="F98CF768" w:tentative="1">
      <w:start w:val="1"/>
      <w:numFmt w:val="lowerLetter"/>
      <w:lvlText w:val="%8."/>
      <w:lvlJc w:val="left"/>
      <w:pPr>
        <w:ind w:left="5760" w:hanging="360"/>
      </w:pPr>
    </w:lvl>
    <w:lvl w:ilvl="8" w:tplc="0D26D7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D3140"/>
    <w:multiLevelType w:val="hybridMultilevel"/>
    <w:tmpl w:val="E6561B96"/>
    <w:lvl w:ilvl="0" w:tplc="68889872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D2E65954" w:tentative="1">
      <w:start w:val="1"/>
      <w:numFmt w:val="lowerLetter"/>
      <w:lvlText w:val="%2."/>
      <w:lvlJc w:val="left"/>
      <w:pPr>
        <w:ind w:left="1440" w:hanging="360"/>
      </w:pPr>
    </w:lvl>
    <w:lvl w:ilvl="2" w:tplc="577CC69E" w:tentative="1">
      <w:start w:val="1"/>
      <w:numFmt w:val="lowerRoman"/>
      <w:lvlText w:val="%3."/>
      <w:lvlJc w:val="right"/>
      <w:pPr>
        <w:ind w:left="2160" w:hanging="180"/>
      </w:pPr>
    </w:lvl>
    <w:lvl w:ilvl="3" w:tplc="4AB674EC" w:tentative="1">
      <w:start w:val="1"/>
      <w:numFmt w:val="decimal"/>
      <w:lvlText w:val="%4."/>
      <w:lvlJc w:val="left"/>
      <w:pPr>
        <w:ind w:left="2880" w:hanging="360"/>
      </w:pPr>
    </w:lvl>
    <w:lvl w:ilvl="4" w:tplc="FDA069D0" w:tentative="1">
      <w:start w:val="1"/>
      <w:numFmt w:val="lowerLetter"/>
      <w:lvlText w:val="%5."/>
      <w:lvlJc w:val="left"/>
      <w:pPr>
        <w:ind w:left="3600" w:hanging="360"/>
      </w:pPr>
    </w:lvl>
    <w:lvl w:ilvl="5" w:tplc="C88C24DC" w:tentative="1">
      <w:start w:val="1"/>
      <w:numFmt w:val="lowerRoman"/>
      <w:lvlText w:val="%6."/>
      <w:lvlJc w:val="right"/>
      <w:pPr>
        <w:ind w:left="4320" w:hanging="180"/>
      </w:pPr>
    </w:lvl>
    <w:lvl w:ilvl="6" w:tplc="6F0CB004" w:tentative="1">
      <w:start w:val="1"/>
      <w:numFmt w:val="decimal"/>
      <w:lvlText w:val="%7."/>
      <w:lvlJc w:val="left"/>
      <w:pPr>
        <w:ind w:left="5040" w:hanging="360"/>
      </w:pPr>
    </w:lvl>
    <w:lvl w:ilvl="7" w:tplc="2C16A71C" w:tentative="1">
      <w:start w:val="1"/>
      <w:numFmt w:val="lowerLetter"/>
      <w:lvlText w:val="%8."/>
      <w:lvlJc w:val="left"/>
      <w:pPr>
        <w:ind w:left="5760" w:hanging="360"/>
      </w:pPr>
    </w:lvl>
    <w:lvl w:ilvl="8" w:tplc="4626ABA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C6AD3"/>
    <w:multiLevelType w:val="hybridMultilevel"/>
    <w:tmpl w:val="425400CC"/>
    <w:lvl w:ilvl="0" w:tplc="1AF0E7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2880E2" w:tentative="1">
      <w:start w:val="1"/>
      <w:numFmt w:val="lowerLetter"/>
      <w:lvlText w:val="%2."/>
      <w:lvlJc w:val="left"/>
      <w:pPr>
        <w:ind w:left="1440" w:hanging="360"/>
      </w:pPr>
    </w:lvl>
    <w:lvl w:ilvl="2" w:tplc="D674A02E" w:tentative="1">
      <w:start w:val="1"/>
      <w:numFmt w:val="lowerRoman"/>
      <w:lvlText w:val="%3."/>
      <w:lvlJc w:val="right"/>
      <w:pPr>
        <w:ind w:left="2160" w:hanging="180"/>
      </w:pPr>
    </w:lvl>
    <w:lvl w:ilvl="3" w:tplc="7EA61748" w:tentative="1">
      <w:start w:val="1"/>
      <w:numFmt w:val="decimal"/>
      <w:lvlText w:val="%4."/>
      <w:lvlJc w:val="left"/>
      <w:pPr>
        <w:ind w:left="2880" w:hanging="360"/>
      </w:pPr>
    </w:lvl>
    <w:lvl w:ilvl="4" w:tplc="7F64BB04" w:tentative="1">
      <w:start w:val="1"/>
      <w:numFmt w:val="lowerLetter"/>
      <w:lvlText w:val="%5."/>
      <w:lvlJc w:val="left"/>
      <w:pPr>
        <w:ind w:left="3600" w:hanging="360"/>
      </w:pPr>
    </w:lvl>
    <w:lvl w:ilvl="5" w:tplc="26109382" w:tentative="1">
      <w:start w:val="1"/>
      <w:numFmt w:val="lowerRoman"/>
      <w:lvlText w:val="%6."/>
      <w:lvlJc w:val="right"/>
      <w:pPr>
        <w:ind w:left="4320" w:hanging="180"/>
      </w:pPr>
    </w:lvl>
    <w:lvl w:ilvl="6" w:tplc="88BACB2C" w:tentative="1">
      <w:start w:val="1"/>
      <w:numFmt w:val="decimal"/>
      <w:lvlText w:val="%7."/>
      <w:lvlJc w:val="left"/>
      <w:pPr>
        <w:ind w:left="5040" w:hanging="360"/>
      </w:pPr>
    </w:lvl>
    <w:lvl w:ilvl="7" w:tplc="EB0A87DC" w:tentative="1">
      <w:start w:val="1"/>
      <w:numFmt w:val="lowerLetter"/>
      <w:lvlText w:val="%8."/>
      <w:lvlJc w:val="left"/>
      <w:pPr>
        <w:ind w:left="5760" w:hanging="360"/>
      </w:pPr>
    </w:lvl>
    <w:lvl w:ilvl="8" w:tplc="95567EF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959D0"/>
    <w:multiLevelType w:val="hybridMultilevel"/>
    <w:tmpl w:val="7D8E173E"/>
    <w:lvl w:ilvl="0" w:tplc="F54E34D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89561CE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422F52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1CAB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BAA8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576665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92CDA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FCE5B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38891B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940E2"/>
    <w:multiLevelType w:val="hybridMultilevel"/>
    <w:tmpl w:val="F0FA5FE0"/>
    <w:lvl w:ilvl="0" w:tplc="4704F96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386F990" w:tentative="1">
      <w:start w:val="1"/>
      <w:numFmt w:val="lowerLetter"/>
      <w:lvlText w:val="%2."/>
      <w:lvlJc w:val="left"/>
      <w:pPr>
        <w:ind w:left="1440" w:hanging="360"/>
      </w:pPr>
    </w:lvl>
    <w:lvl w:ilvl="2" w:tplc="CFA44384" w:tentative="1">
      <w:start w:val="1"/>
      <w:numFmt w:val="lowerRoman"/>
      <w:lvlText w:val="%3."/>
      <w:lvlJc w:val="right"/>
      <w:pPr>
        <w:ind w:left="2160" w:hanging="180"/>
      </w:pPr>
    </w:lvl>
    <w:lvl w:ilvl="3" w:tplc="A5343BAA" w:tentative="1">
      <w:start w:val="1"/>
      <w:numFmt w:val="decimal"/>
      <w:lvlText w:val="%4."/>
      <w:lvlJc w:val="left"/>
      <w:pPr>
        <w:ind w:left="2880" w:hanging="360"/>
      </w:pPr>
    </w:lvl>
    <w:lvl w:ilvl="4" w:tplc="394C6C08" w:tentative="1">
      <w:start w:val="1"/>
      <w:numFmt w:val="lowerLetter"/>
      <w:lvlText w:val="%5."/>
      <w:lvlJc w:val="left"/>
      <w:pPr>
        <w:ind w:left="3600" w:hanging="360"/>
      </w:pPr>
    </w:lvl>
    <w:lvl w:ilvl="5" w:tplc="09823E90" w:tentative="1">
      <w:start w:val="1"/>
      <w:numFmt w:val="lowerRoman"/>
      <w:lvlText w:val="%6."/>
      <w:lvlJc w:val="right"/>
      <w:pPr>
        <w:ind w:left="4320" w:hanging="180"/>
      </w:pPr>
    </w:lvl>
    <w:lvl w:ilvl="6" w:tplc="82FA2DB4" w:tentative="1">
      <w:start w:val="1"/>
      <w:numFmt w:val="decimal"/>
      <w:lvlText w:val="%7."/>
      <w:lvlJc w:val="left"/>
      <w:pPr>
        <w:ind w:left="5040" w:hanging="360"/>
      </w:pPr>
    </w:lvl>
    <w:lvl w:ilvl="7" w:tplc="D5801AFA" w:tentative="1">
      <w:start w:val="1"/>
      <w:numFmt w:val="lowerLetter"/>
      <w:lvlText w:val="%8."/>
      <w:lvlJc w:val="left"/>
      <w:pPr>
        <w:ind w:left="5760" w:hanging="360"/>
      </w:pPr>
    </w:lvl>
    <w:lvl w:ilvl="8" w:tplc="6660E6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20E5D"/>
    <w:multiLevelType w:val="hybridMultilevel"/>
    <w:tmpl w:val="5F0CB546"/>
    <w:lvl w:ilvl="0" w:tplc="B5ECA966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265283AC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F920C956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7422D304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C6089BE2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B0EAB2FE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6B2A8FC2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8E4A1D90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9AF647DC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 w16cid:durableId="398209516">
    <w:abstractNumId w:val="9"/>
  </w:num>
  <w:num w:numId="2" w16cid:durableId="1985619977">
    <w:abstractNumId w:val="8"/>
  </w:num>
  <w:num w:numId="3" w16cid:durableId="1547256812">
    <w:abstractNumId w:val="14"/>
  </w:num>
  <w:num w:numId="4" w16cid:durableId="1193415756">
    <w:abstractNumId w:val="10"/>
  </w:num>
  <w:num w:numId="5" w16cid:durableId="1841117060">
    <w:abstractNumId w:val="6"/>
  </w:num>
  <w:num w:numId="6" w16cid:durableId="863254277">
    <w:abstractNumId w:val="1"/>
  </w:num>
  <w:num w:numId="7" w16cid:durableId="1757631034">
    <w:abstractNumId w:val="7"/>
  </w:num>
  <w:num w:numId="8" w16cid:durableId="1518613435">
    <w:abstractNumId w:val="2"/>
  </w:num>
  <w:num w:numId="9" w16cid:durableId="1389456578">
    <w:abstractNumId w:val="16"/>
  </w:num>
  <w:num w:numId="10" w16cid:durableId="2121297959">
    <w:abstractNumId w:val="5"/>
  </w:num>
  <w:num w:numId="11" w16cid:durableId="1540046456">
    <w:abstractNumId w:val="15"/>
  </w:num>
  <w:num w:numId="12" w16cid:durableId="1084834455">
    <w:abstractNumId w:val="4"/>
  </w:num>
  <w:num w:numId="13" w16cid:durableId="512842679">
    <w:abstractNumId w:val="12"/>
  </w:num>
  <w:num w:numId="14" w16cid:durableId="1665160510">
    <w:abstractNumId w:val="11"/>
  </w:num>
  <w:num w:numId="15" w16cid:durableId="1627932630">
    <w:abstractNumId w:val="13"/>
  </w:num>
  <w:num w:numId="16" w16cid:durableId="1755273787">
    <w:abstractNumId w:val="0"/>
  </w:num>
  <w:num w:numId="17" w16cid:durableId="16306260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111827"/>
    <w:rsid w:val="000062C6"/>
    <w:rsid w:val="00006CCE"/>
    <w:rsid w:val="00015303"/>
    <w:rsid w:val="000157BF"/>
    <w:rsid w:val="00016534"/>
    <w:rsid w:val="00017351"/>
    <w:rsid w:val="0002006F"/>
    <w:rsid w:val="000227FF"/>
    <w:rsid w:val="00024D39"/>
    <w:rsid w:val="00027CBF"/>
    <w:rsid w:val="00030248"/>
    <w:rsid w:val="00035163"/>
    <w:rsid w:val="0003755F"/>
    <w:rsid w:val="00044B40"/>
    <w:rsid w:val="00047FA3"/>
    <w:rsid w:val="00053B01"/>
    <w:rsid w:val="000634E1"/>
    <w:rsid w:val="000658DD"/>
    <w:rsid w:val="000700AD"/>
    <w:rsid w:val="000726B6"/>
    <w:rsid w:val="00072BA4"/>
    <w:rsid w:val="000A39D9"/>
    <w:rsid w:val="000A6AB1"/>
    <w:rsid w:val="000B3F28"/>
    <w:rsid w:val="000B5FC8"/>
    <w:rsid w:val="000B7F87"/>
    <w:rsid w:val="000C0B6B"/>
    <w:rsid w:val="000C104F"/>
    <w:rsid w:val="000C165B"/>
    <w:rsid w:val="000C2B49"/>
    <w:rsid w:val="000C5202"/>
    <w:rsid w:val="000C7688"/>
    <w:rsid w:val="000C7864"/>
    <w:rsid w:val="000D14D6"/>
    <w:rsid w:val="000D6E3A"/>
    <w:rsid w:val="000E14E9"/>
    <w:rsid w:val="000E4CF0"/>
    <w:rsid w:val="000E4E8D"/>
    <w:rsid w:val="000E74A4"/>
    <w:rsid w:val="000F2725"/>
    <w:rsid w:val="000F654C"/>
    <w:rsid w:val="000F7600"/>
    <w:rsid w:val="00110CC1"/>
    <w:rsid w:val="00111827"/>
    <w:rsid w:val="001120EA"/>
    <w:rsid w:val="0011308F"/>
    <w:rsid w:val="00120B24"/>
    <w:rsid w:val="001217F1"/>
    <w:rsid w:val="00123015"/>
    <w:rsid w:val="0013242F"/>
    <w:rsid w:val="00136801"/>
    <w:rsid w:val="00151422"/>
    <w:rsid w:val="00155A68"/>
    <w:rsid w:val="0016007D"/>
    <w:rsid w:val="0016228B"/>
    <w:rsid w:val="00163A64"/>
    <w:rsid w:val="00173E68"/>
    <w:rsid w:val="00176184"/>
    <w:rsid w:val="001824D3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1D50"/>
    <w:rsid w:val="002028D9"/>
    <w:rsid w:val="00203034"/>
    <w:rsid w:val="00203F9F"/>
    <w:rsid w:val="002071E4"/>
    <w:rsid w:val="00212F20"/>
    <w:rsid w:val="0021347E"/>
    <w:rsid w:val="00215410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2CD3"/>
    <w:rsid w:val="002A3467"/>
    <w:rsid w:val="002A3B1D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1A1D"/>
    <w:rsid w:val="002F40E6"/>
    <w:rsid w:val="002F42A3"/>
    <w:rsid w:val="002F52D9"/>
    <w:rsid w:val="0030241E"/>
    <w:rsid w:val="00304C80"/>
    <w:rsid w:val="0030732B"/>
    <w:rsid w:val="00312F75"/>
    <w:rsid w:val="00316274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01CF"/>
    <w:rsid w:val="004416C2"/>
    <w:rsid w:val="00445544"/>
    <w:rsid w:val="00450CE5"/>
    <w:rsid w:val="00450D8F"/>
    <w:rsid w:val="00453249"/>
    <w:rsid w:val="004543F3"/>
    <w:rsid w:val="004637AB"/>
    <w:rsid w:val="00464E04"/>
    <w:rsid w:val="00465B06"/>
    <w:rsid w:val="0046634A"/>
    <w:rsid w:val="00467545"/>
    <w:rsid w:val="00467FB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4477"/>
    <w:rsid w:val="004D458E"/>
    <w:rsid w:val="004E16AC"/>
    <w:rsid w:val="004E18C6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451C"/>
    <w:rsid w:val="00555D6F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4FF4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B27"/>
    <w:rsid w:val="005C1F49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3AD1"/>
    <w:rsid w:val="00685178"/>
    <w:rsid w:val="00691188"/>
    <w:rsid w:val="00693BFE"/>
    <w:rsid w:val="00695760"/>
    <w:rsid w:val="006A0462"/>
    <w:rsid w:val="006A2E1D"/>
    <w:rsid w:val="006B4A17"/>
    <w:rsid w:val="006C00B5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6F7E98"/>
    <w:rsid w:val="00700066"/>
    <w:rsid w:val="007144DA"/>
    <w:rsid w:val="00721176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5320"/>
    <w:rsid w:val="007C6B7F"/>
    <w:rsid w:val="007C7119"/>
    <w:rsid w:val="007D1B1F"/>
    <w:rsid w:val="007E2D24"/>
    <w:rsid w:val="007E46C7"/>
    <w:rsid w:val="007F04AF"/>
    <w:rsid w:val="007F4870"/>
    <w:rsid w:val="00800D1E"/>
    <w:rsid w:val="00801EE3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D6552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231D"/>
    <w:rsid w:val="009779C4"/>
    <w:rsid w:val="009809E7"/>
    <w:rsid w:val="009810B8"/>
    <w:rsid w:val="00981970"/>
    <w:rsid w:val="00982278"/>
    <w:rsid w:val="00982806"/>
    <w:rsid w:val="00983210"/>
    <w:rsid w:val="00983907"/>
    <w:rsid w:val="00987E77"/>
    <w:rsid w:val="009918C0"/>
    <w:rsid w:val="00997E7D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1A2F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4CDE"/>
    <w:rsid w:val="00A5765E"/>
    <w:rsid w:val="00A61889"/>
    <w:rsid w:val="00A61D7C"/>
    <w:rsid w:val="00A621D9"/>
    <w:rsid w:val="00A649CB"/>
    <w:rsid w:val="00A66E3B"/>
    <w:rsid w:val="00A70A69"/>
    <w:rsid w:val="00A70CEA"/>
    <w:rsid w:val="00A70F8A"/>
    <w:rsid w:val="00A727F5"/>
    <w:rsid w:val="00A7596B"/>
    <w:rsid w:val="00A765C5"/>
    <w:rsid w:val="00A76AE5"/>
    <w:rsid w:val="00A803BC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D3098"/>
    <w:rsid w:val="00AE424A"/>
    <w:rsid w:val="00AF30E7"/>
    <w:rsid w:val="00AF75AC"/>
    <w:rsid w:val="00B016E9"/>
    <w:rsid w:val="00B01C55"/>
    <w:rsid w:val="00B02B6E"/>
    <w:rsid w:val="00B1309D"/>
    <w:rsid w:val="00B1443A"/>
    <w:rsid w:val="00B23708"/>
    <w:rsid w:val="00B256D2"/>
    <w:rsid w:val="00B3167B"/>
    <w:rsid w:val="00B33167"/>
    <w:rsid w:val="00B34E04"/>
    <w:rsid w:val="00B40DBB"/>
    <w:rsid w:val="00B433FE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5A8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5FDC"/>
    <w:rsid w:val="00BD731E"/>
    <w:rsid w:val="00BE6078"/>
    <w:rsid w:val="00BE79F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092E"/>
    <w:rsid w:val="00C82D37"/>
    <w:rsid w:val="00C85FEE"/>
    <w:rsid w:val="00C9419B"/>
    <w:rsid w:val="00C96EFC"/>
    <w:rsid w:val="00C97FA6"/>
    <w:rsid w:val="00CA49E7"/>
    <w:rsid w:val="00CA5523"/>
    <w:rsid w:val="00CB287E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B69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0155"/>
    <w:rsid w:val="00D90C89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B49D7"/>
    <w:rsid w:val="00DB4C45"/>
    <w:rsid w:val="00DC2A95"/>
    <w:rsid w:val="00DC3AD6"/>
    <w:rsid w:val="00DD27C5"/>
    <w:rsid w:val="00DD50A2"/>
    <w:rsid w:val="00DD5879"/>
    <w:rsid w:val="00DF60DA"/>
    <w:rsid w:val="00DF6E88"/>
    <w:rsid w:val="00E012E9"/>
    <w:rsid w:val="00E059E1"/>
    <w:rsid w:val="00E05D2E"/>
    <w:rsid w:val="00E15CCB"/>
    <w:rsid w:val="00E17D5D"/>
    <w:rsid w:val="00E2132C"/>
    <w:rsid w:val="00E22D12"/>
    <w:rsid w:val="00E23E4A"/>
    <w:rsid w:val="00E25972"/>
    <w:rsid w:val="00E31261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84649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25F3"/>
    <w:rsid w:val="00ED6F7F"/>
    <w:rsid w:val="00ED707C"/>
    <w:rsid w:val="00EE0678"/>
    <w:rsid w:val="00EE2B2F"/>
    <w:rsid w:val="00EE4537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5F57"/>
    <w:rsid w:val="00F7616A"/>
    <w:rsid w:val="00F7628B"/>
    <w:rsid w:val="00F82DFB"/>
    <w:rsid w:val="00F8438C"/>
    <w:rsid w:val="00F86040"/>
    <w:rsid w:val="00FA1BDE"/>
    <w:rsid w:val="00FA23B1"/>
    <w:rsid w:val="00FA44D5"/>
    <w:rsid w:val="00FB2CA6"/>
    <w:rsid w:val="00FB475C"/>
    <w:rsid w:val="00FB5D32"/>
    <w:rsid w:val="00FB7CC2"/>
    <w:rsid w:val="00FC29AE"/>
    <w:rsid w:val="00FC43FE"/>
    <w:rsid w:val="00FC636A"/>
    <w:rsid w:val="00FD523D"/>
    <w:rsid w:val="00FE1284"/>
    <w:rsid w:val="00FE63D7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308FE6D2"/>
  <w15:docId w15:val="{E0A7600F-1429-564F-B88D-5E65B1AFA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4B5D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4C6B4-B8FE-4424-AB22-8A5C9B22E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C:\Users\Ravikiran\Desktop\Value My Tax Services -Tax-Notes 2016.dotx</Template>
  <TotalTime>30</TotalTime>
  <Pages>7</Pages>
  <Words>1208</Words>
  <Characters>6888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Sarat Polavarapu</cp:lastModifiedBy>
  <cp:revision>40</cp:revision>
  <cp:lastPrinted>2017-11-30T17:51:00Z</cp:lastPrinted>
  <dcterms:created xsi:type="dcterms:W3CDTF">2023-01-27T18:43:00Z</dcterms:created>
  <dcterms:modified xsi:type="dcterms:W3CDTF">2024-04-13T16:59:00Z</dcterms:modified>
</cp:coreProperties>
</file>