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5A9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17038BB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93D1F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EE228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2AE8C3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D464C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D04372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5C4208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2049E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BF4C7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7"/>
        <w:gridCol w:w="2029"/>
        <w:gridCol w:w="2502"/>
        <w:gridCol w:w="1459"/>
        <w:gridCol w:w="1245"/>
        <w:gridCol w:w="1304"/>
      </w:tblGrid>
      <w:tr w:rsidR="00A13E55" w14:paraId="2F8384C3" w14:textId="77777777" w:rsidTr="00DA1387">
        <w:tc>
          <w:tcPr>
            <w:tcW w:w="2808" w:type="dxa"/>
          </w:tcPr>
          <w:p w14:paraId="42E4C07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CB7F27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7DD8E4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9A82BD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3A675C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4002BC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59B5F4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4A2402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13E55" w14:paraId="4B2ACBAF" w14:textId="77777777" w:rsidTr="00DA1387">
        <w:tc>
          <w:tcPr>
            <w:tcW w:w="2808" w:type="dxa"/>
          </w:tcPr>
          <w:p w14:paraId="638904F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A8FF5DC" w14:textId="2085EDBC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14:paraId="1FD7BE02" w14:textId="293182CE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Rashmi</w:t>
            </w:r>
          </w:p>
        </w:tc>
        <w:tc>
          <w:tcPr>
            <w:tcW w:w="1710" w:type="dxa"/>
          </w:tcPr>
          <w:p w14:paraId="32A11856" w14:textId="4B630EBF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Ivanka</w:t>
            </w:r>
          </w:p>
        </w:tc>
        <w:tc>
          <w:tcPr>
            <w:tcW w:w="1440" w:type="dxa"/>
          </w:tcPr>
          <w:p w14:paraId="692F6B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32E9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E55" w14:paraId="62FC55A6" w14:textId="77777777" w:rsidTr="00DA1387">
        <w:tc>
          <w:tcPr>
            <w:tcW w:w="2808" w:type="dxa"/>
          </w:tcPr>
          <w:p w14:paraId="43D4E27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9002281" w14:textId="549E89A7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Suryaprakash</w:t>
            </w:r>
            <w:proofErr w:type="spellEnd"/>
          </w:p>
        </w:tc>
        <w:tc>
          <w:tcPr>
            <w:tcW w:w="1530" w:type="dxa"/>
          </w:tcPr>
          <w:p w14:paraId="753888B3" w14:textId="72221FFE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710" w:type="dxa"/>
          </w:tcPr>
          <w:p w14:paraId="14E13311" w14:textId="0E0C047E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440" w:type="dxa"/>
          </w:tcPr>
          <w:p w14:paraId="1E70C6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7087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E55" w14:paraId="1DD9ADCD" w14:textId="77777777" w:rsidTr="00DA1387">
        <w:tc>
          <w:tcPr>
            <w:tcW w:w="2808" w:type="dxa"/>
          </w:tcPr>
          <w:p w14:paraId="056EB3A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2EEA1D4" w14:textId="01125798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Shahdadpuri</w:t>
            </w:r>
            <w:proofErr w:type="spellEnd"/>
          </w:p>
        </w:tc>
        <w:tc>
          <w:tcPr>
            <w:tcW w:w="1530" w:type="dxa"/>
          </w:tcPr>
          <w:p w14:paraId="17C2F02D" w14:textId="405F7B56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Shahdadpuri</w:t>
            </w:r>
            <w:proofErr w:type="spellEnd"/>
          </w:p>
        </w:tc>
        <w:tc>
          <w:tcPr>
            <w:tcW w:w="1710" w:type="dxa"/>
          </w:tcPr>
          <w:p w14:paraId="2C849DA2" w14:textId="05952A6E" w:rsidR="00ED0124" w:rsidRPr="00C03D07" w:rsidRDefault="003C17F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Shahdadpuri</w:t>
            </w:r>
            <w:proofErr w:type="spellEnd"/>
          </w:p>
        </w:tc>
        <w:tc>
          <w:tcPr>
            <w:tcW w:w="1440" w:type="dxa"/>
          </w:tcPr>
          <w:p w14:paraId="76A00B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E8B0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E55" w14:paraId="575C7124" w14:textId="77777777" w:rsidTr="00DA1387">
        <w:tc>
          <w:tcPr>
            <w:tcW w:w="2808" w:type="dxa"/>
          </w:tcPr>
          <w:p w14:paraId="42ED629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7ED3CBD" w14:textId="25CD7EC5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699-07-2428</w:t>
            </w:r>
          </w:p>
        </w:tc>
        <w:tc>
          <w:tcPr>
            <w:tcW w:w="1530" w:type="dxa"/>
          </w:tcPr>
          <w:p w14:paraId="533FE35E" w14:textId="4414C03C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179-25-5400</w:t>
            </w:r>
          </w:p>
        </w:tc>
        <w:tc>
          <w:tcPr>
            <w:tcW w:w="1710" w:type="dxa"/>
          </w:tcPr>
          <w:p w14:paraId="55027C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7484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00BC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E55" w14:paraId="32D79446" w14:textId="77777777" w:rsidTr="00DA1387">
        <w:tc>
          <w:tcPr>
            <w:tcW w:w="2808" w:type="dxa"/>
          </w:tcPr>
          <w:p w14:paraId="106D4FE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C9EA130" w14:textId="557EA89B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02/07/1984</w:t>
            </w:r>
          </w:p>
        </w:tc>
        <w:tc>
          <w:tcPr>
            <w:tcW w:w="1530" w:type="dxa"/>
          </w:tcPr>
          <w:p w14:paraId="7C9A9396" w14:textId="6116541D" w:rsidR="00ED0124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06/07/1984</w:t>
            </w:r>
          </w:p>
        </w:tc>
        <w:tc>
          <w:tcPr>
            <w:tcW w:w="1710" w:type="dxa"/>
          </w:tcPr>
          <w:p w14:paraId="511CE9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476D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348B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E55" w14:paraId="4753F500" w14:textId="77777777" w:rsidTr="00DA1387">
        <w:tc>
          <w:tcPr>
            <w:tcW w:w="2808" w:type="dxa"/>
          </w:tcPr>
          <w:p w14:paraId="136009D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66535DF" w14:textId="4ACB8DFB" w:rsidR="008A2139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3D08686" w14:textId="36E5520F" w:rsidR="008A2139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1C5ACB5" w14:textId="38BF4D58" w:rsidR="008A2139" w:rsidRPr="00C03D07" w:rsidRDefault="003C1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177F500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2EFAB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E55" w14:paraId="4D6D84C6" w14:textId="77777777" w:rsidTr="00DA1387">
        <w:tc>
          <w:tcPr>
            <w:tcW w:w="2808" w:type="dxa"/>
          </w:tcPr>
          <w:p w14:paraId="7AEACA4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C5EF85C" w14:textId="35F3BA40" w:rsidR="007B4551" w:rsidRPr="00C03D07" w:rsidRDefault="003C1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026AB0ED" w14:textId="37C7EDBD" w:rsidR="007B4551" w:rsidRPr="00C03D07" w:rsidRDefault="003C1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710" w:type="dxa"/>
          </w:tcPr>
          <w:p w14:paraId="52121CDC" w14:textId="0BF84427" w:rsidR="007B4551" w:rsidRPr="00C03D07" w:rsidRDefault="003C1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BE9F69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A516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49994E2E" w14:textId="77777777" w:rsidTr="0002006F">
        <w:trPr>
          <w:trHeight w:val="1007"/>
        </w:trPr>
        <w:tc>
          <w:tcPr>
            <w:tcW w:w="2808" w:type="dxa"/>
          </w:tcPr>
          <w:p w14:paraId="7D8B7160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9895AB8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56A45CB" w14:textId="5C0F90B6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Rio Robles E. Unit 2312, San Jose CA 95134</w:t>
            </w:r>
          </w:p>
        </w:tc>
        <w:tc>
          <w:tcPr>
            <w:tcW w:w="1530" w:type="dxa"/>
          </w:tcPr>
          <w:p w14:paraId="69046DBC" w14:textId="411573A9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Rio Robles E. Unit 2312, San Jose CA 95134</w:t>
            </w:r>
          </w:p>
        </w:tc>
        <w:tc>
          <w:tcPr>
            <w:tcW w:w="1710" w:type="dxa"/>
          </w:tcPr>
          <w:p w14:paraId="69F2C233" w14:textId="717CA8F6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Rio Robles E. Unit 2312, San Jose CA 95134</w:t>
            </w:r>
          </w:p>
        </w:tc>
        <w:tc>
          <w:tcPr>
            <w:tcW w:w="1440" w:type="dxa"/>
          </w:tcPr>
          <w:p w14:paraId="211116DD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A6EB30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49DB8011" w14:textId="77777777" w:rsidTr="00DA1387">
        <w:tc>
          <w:tcPr>
            <w:tcW w:w="2808" w:type="dxa"/>
          </w:tcPr>
          <w:p w14:paraId="195907F7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7934CA0" w14:textId="6434F33D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408-709-6929</w:t>
            </w:r>
          </w:p>
        </w:tc>
        <w:tc>
          <w:tcPr>
            <w:tcW w:w="1530" w:type="dxa"/>
          </w:tcPr>
          <w:p w14:paraId="38EF4AF3" w14:textId="1C2600C2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858-329-9238</w:t>
            </w:r>
          </w:p>
        </w:tc>
        <w:tc>
          <w:tcPr>
            <w:tcW w:w="1710" w:type="dxa"/>
          </w:tcPr>
          <w:p w14:paraId="4F1B284A" w14:textId="78F7E68B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5FE57AD1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A59F43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5DB658E0" w14:textId="77777777" w:rsidTr="00DA1387">
        <w:tc>
          <w:tcPr>
            <w:tcW w:w="2808" w:type="dxa"/>
          </w:tcPr>
          <w:p w14:paraId="04CCE4E5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375E687" w14:textId="59545B0E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1D19B1DF" w14:textId="14360BF8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DC96FE8" w14:textId="7875E170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33D70474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D2A2A4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73B27143" w14:textId="77777777" w:rsidTr="00DA1387">
        <w:tc>
          <w:tcPr>
            <w:tcW w:w="2808" w:type="dxa"/>
          </w:tcPr>
          <w:p w14:paraId="377C6769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A97FF69" w14:textId="52F3AD4A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408-709-6929</w:t>
            </w:r>
          </w:p>
        </w:tc>
        <w:tc>
          <w:tcPr>
            <w:tcW w:w="1530" w:type="dxa"/>
          </w:tcPr>
          <w:p w14:paraId="742E37EF" w14:textId="0BBB1C8E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858-329-9238</w:t>
            </w:r>
          </w:p>
        </w:tc>
        <w:tc>
          <w:tcPr>
            <w:tcW w:w="1710" w:type="dxa"/>
          </w:tcPr>
          <w:p w14:paraId="2C24AF08" w14:textId="24432052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65B8C44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20D5AF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47EE1155" w14:textId="77777777" w:rsidTr="00DA1387">
        <w:tc>
          <w:tcPr>
            <w:tcW w:w="2808" w:type="dxa"/>
          </w:tcPr>
          <w:p w14:paraId="1FB01D9D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26CD6B1" w14:textId="44B4991B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sandeepy5k@gmail.com</w:t>
            </w:r>
          </w:p>
        </w:tc>
        <w:tc>
          <w:tcPr>
            <w:tcW w:w="1530" w:type="dxa"/>
          </w:tcPr>
          <w:p w14:paraId="64752927" w14:textId="1AC3147A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41C9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Rashmi.chawla.be@gmail.com</w:t>
              </w:r>
            </w:hyperlink>
          </w:p>
        </w:tc>
        <w:tc>
          <w:tcPr>
            <w:tcW w:w="1710" w:type="dxa"/>
          </w:tcPr>
          <w:p w14:paraId="7DB8A9BC" w14:textId="5D9EECD4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30549911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81001C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04050C32" w14:textId="77777777" w:rsidTr="00DA1387">
        <w:tc>
          <w:tcPr>
            <w:tcW w:w="2808" w:type="dxa"/>
          </w:tcPr>
          <w:p w14:paraId="131BB795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95E9078" w14:textId="3541CDC1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08/04/2007</w:t>
            </w:r>
          </w:p>
        </w:tc>
        <w:tc>
          <w:tcPr>
            <w:tcW w:w="1530" w:type="dxa"/>
          </w:tcPr>
          <w:p w14:paraId="2BD90E0F" w14:textId="70DD3576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02/01/2017</w:t>
            </w:r>
          </w:p>
        </w:tc>
        <w:tc>
          <w:tcPr>
            <w:tcW w:w="1710" w:type="dxa"/>
          </w:tcPr>
          <w:p w14:paraId="40FD0D59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5D624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24EF81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62BBB82A" w14:textId="77777777" w:rsidTr="00DA1387">
        <w:tc>
          <w:tcPr>
            <w:tcW w:w="2808" w:type="dxa"/>
          </w:tcPr>
          <w:p w14:paraId="50B195F5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7D2AFE5" w14:textId="05AFFC08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30" w:type="dxa"/>
          </w:tcPr>
          <w:p w14:paraId="78B2C080" w14:textId="6645D9A0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710" w:type="dxa"/>
          </w:tcPr>
          <w:p w14:paraId="7C8FE64F" w14:textId="2A83C080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37834F9F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26865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0FE2D041" w14:textId="77777777" w:rsidTr="00DA1387">
        <w:tc>
          <w:tcPr>
            <w:tcW w:w="2808" w:type="dxa"/>
          </w:tcPr>
          <w:p w14:paraId="56951C6A" w14:textId="297D2C73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540E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17003B2" w14:textId="2AC5276F" w:rsidR="003C17F4" w:rsidRPr="00C03D07" w:rsidRDefault="00540EA0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14AA0CD" w14:textId="7B6FA75E" w:rsidR="003C17F4" w:rsidRPr="00C03D07" w:rsidRDefault="00540EA0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707A9D9" w14:textId="39AE0890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C0BA75A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1FE00C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48816410" w14:textId="77777777" w:rsidTr="00DA1387">
        <w:tc>
          <w:tcPr>
            <w:tcW w:w="2808" w:type="dxa"/>
          </w:tcPr>
          <w:p w14:paraId="0B5C0151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3AB40A3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BDBA09B" w14:textId="7A2EC667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3AD29A8" w14:textId="30ACF898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523F995" w14:textId="1E7B3852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Single/Minor</w:t>
            </w:r>
          </w:p>
        </w:tc>
        <w:tc>
          <w:tcPr>
            <w:tcW w:w="1440" w:type="dxa"/>
          </w:tcPr>
          <w:p w14:paraId="602AA404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E313F4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5C60566D" w14:textId="77777777" w:rsidTr="00DA1387">
        <w:tc>
          <w:tcPr>
            <w:tcW w:w="2808" w:type="dxa"/>
          </w:tcPr>
          <w:p w14:paraId="26E88D49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280EA55" w14:textId="59104FFB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11/22/2016</w:t>
            </w:r>
          </w:p>
        </w:tc>
        <w:tc>
          <w:tcPr>
            <w:tcW w:w="1530" w:type="dxa"/>
          </w:tcPr>
          <w:p w14:paraId="66AA9D49" w14:textId="612609DA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11/22/2016</w:t>
            </w:r>
          </w:p>
        </w:tc>
        <w:tc>
          <w:tcPr>
            <w:tcW w:w="1710" w:type="dxa"/>
          </w:tcPr>
          <w:p w14:paraId="3A60F4A1" w14:textId="0B54CA1D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349588AD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A9138F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76A8AE4B" w14:textId="77777777" w:rsidTr="00DA1387">
        <w:tc>
          <w:tcPr>
            <w:tcW w:w="2808" w:type="dxa"/>
          </w:tcPr>
          <w:p w14:paraId="76E068A3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1A1B3BA4" w14:textId="7AEA17B7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Married/Joint</w:t>
            </w:r>
          </w:p>
        </w:tc>
        <w:tc>
          <w:tcPr>
            <w:tcW w:w="1530" w:type="dxa"/>
          </w:tcPr>
          <w:p w14:paraId="21CBB0D0" w14:textId="59B5E97B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Married/Joint</w:t>
            </w:r>
          </w:p>
        </w:tc>
        <w:tc>
          <w:tcPr>
            <w:tcW w:w="1710" w:type="dxa"/>
          </w:tcPr>
          <w:p w14:paraId="1E4AD1D0" w14:textId="32CB04C0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375FDF85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0ECBAD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4DAF943A" w14:textId="77777777" w:rsidTr="00DA1387">
        <w:tc>
          <w:tcPr>
            <w:tcW w:w="2808" w:type="dxa"/>
          </w:tcPr>
          <w:p w14:paraId="40337C97" w14:textId="66C33330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5C2D8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23F84C0" w14:textId="4815EF7C" w:rsidR="003C17F4" w:rsidRPr="00C03D07" w:rsidRDefault="005C2D8C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29D46FB3" w14:textId="3D6C8EE8" w:rsidR="003C17F4" w:rsidRPr="00C03D07" w:rsidRDefault="00217B40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55CDF779" w14:textId="5CDDC6B3" w:rsidR="003C17F4" w:rsidRPr="00C03D07" w:rsidRDefault="00217B40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599BC7CE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D046D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0F5A0635" w14:textId="77777777" w:rsidTr="00DA1387">
        <w:tc>
          <w:tcPr>
            <w:tcW w:w="2808" w:type="dxa"/>
          </w:tcPr>
          <w:p w14:paraId="63D64B9C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F1F9802" w14:textId="74CDC66D" w:rsidR="003C17F4" w:rsidRPr="00C03D07" w:rsidRDefault="00217B40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A1753A0" w14:textId="35A96CD1" w:rsidR="003C17F4" w:rsidRPr="00C03D07" w:rsidRDefault="00217B40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BF0053B" w14:textId="3B654C5D" w:rsidR="003C17F4" w:rsidRPr="00C03D07" w:rsidRDefault="00217B40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20575AF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809ED5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2D8C" w14:paraId="13819A43" w14:textId="77777777" w:rsidTr="00DA1387">
        <w:tc>
          <w:tcPr>
            <w:tcW w:w="2808" w:type="dxa"/>
          </w:tcPr>
          <w:p w14:paraId="0BACD4E8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0707DDC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990F86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F58722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4E0788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83C0A1" w14:textId="77777777" w:rsidR="003C17F4" w:rsidRPr="00C03D07" w:rsidRDefault="003C17F4" w:rsidP="003C17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07B18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832EAA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45FE0C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D3E23C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13E55" w14:paraId="5C2538AB" w14:textId="77777777" w:rsidTr="00797DEB">
        <w:tc>
          <w:tcPr>
            <w:tcW w:w="2203" w:type="dxa"/>
          </w:tcPr>
          <w:p w14:paraId="13EF77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4B77E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E8183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99E11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006B3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13E55" w14:paraId="222F4BD1" w14:textId="77777777" w:rsidTr="00797DEB">
        <w:tc>
          <w:tcPr>
            <w:tcW w:w="2203" w:type="dxa"/>
          </w:tcPr>
          <w:p w14:paraId="1AFBDF86" w14:textId="4E787709" w:rsidR="006D1F7A" w:rsidRPr="00C03D07" w:rsidRDefault="00217B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Ivanka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Shahdadpuri</w:t>
            </w:r>
            <w:proofErr w:type="spellEnd"/>
          </w:p>
        </w:tc>
        <w:tc>
          <w:tcPr>
            <w:tcW w:w="2203" w:type="dxa"/>
          </w:tcPr>
          <w:p w14:paraId="4BBAE4A1" w14:textId="56F5B378" w:rsidR="006D1F7A" w:rsidRPr="00C03D07" w:rsidRDefault="00217B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Milpitas KinderCare</w:t>
            </w:r>
          </w:p>
        </w:tc>
        <w:tc>
          <w:tcPr>
            <w:tcW w:w="2203" w:type="dxa"/>
          </w:tcPr>
          <w:p w14:paraId="5BE1E33B" w14:textId="4F2944F8" w:rsidR="006D1F7A" w:rsidRPr="00C03D07" w:rsidRDefault="00217B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Roboto" w:hAnsi="Roboto"/>
                <w:color w:val="333333"/>
              </w:rPr>
              <w:t>400 S Abel St</w:t>
            </w:r>
            <w:r>
              <w:rPr>
                <w:rFonts w:ascii="Roboto" w:hAnsi="Roboto"/>
                <w:color w:val="333333"/>
              </w:rPr>
              <w:t xml:space="preserve">, </w:t>
            </w:r>
            <w:r>
              <w:rPr>
                <w:rFonts w:ascii="Roboto" w:hAnsi="Roboto"/>
                <w:color w:val="333333"/>
              </w:rPr>
              <w:t>Milpitas, CA 95035</w:t>
            </w:r>
            <w:r>
              <w:rPr>
                <w:rFonts w:ascii="Roboto" w:hAnsi="Roboto"/>
                <w:color w:val="333333"/>
              </w:rPr>
              <w:t xml:space="preserve">, </w:t>
            </w:r>
            <w:proofErr w:type="spellStart"/>
            <w:r>
              <w:rPr>
                <w:rFonts w:ascii="Roboto" w:hAnsi="Roboto"/>
                <w:color w:val="333333"/>
              </w:rPr>
              <w:t>ph</w:t>
            </w:r>
            <w:proofErr w:type="spellEnd"/>
            <w:r>
              <w:rPr>
                <w:rFonts w:ascii="Roboto" w:hAnsi="Roboto"/>
                <w:color w:val="333333"/>
              </w:rPr>
              <w:t>: 408-263-7212</w:t>
            </w:r>
          </w:p>
        </w:tc>
        <w:tc>
          <w:tcPr>
            <w:tcW w:w="2859" w:type="dxa"/>
          </w:tcPr>
          <w:p w14:paraId="03D73A1C" w14:textId="3D2E62B6" w:rsidR="006D1F7A" w:rsidRPr="00C03D07" w:rsidRDefault="00217B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Roboto" w:hAnsi="Roboto"/>
                <w:color w:val="333333"/>
              </w:rPr>
              <w:t>Tax ID: 47-4478313</w:t>
            </w:r>
          </w:p>
        </w:tc>
        <w:tc>
          <w:tcPr>
            <w:tcW w:w="1548" w:type="dxa"/>
          </w:tcPr>
          <w:p w14:paraId="72DCF852" w14:textId="0E36A15B" w:rsidR="006D1F7A" w:rsidRPr="00C03D07" w:rsidRDefault="00217B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Roboto" w:hAnsi="Roboto"/>
                <w:color w:val="333333"/>
              </w:rPr>
              <w:t>$18,774.00</w:t>
            </w:r>
          </w:p>
        </w:tc>
      </w:tr>
      <w:tr w:rsidR="00A13E55" w14:paraId="4B700F3D" w14:textId="77777777" w:rsidTr="00797DEB">
        <w:tc>
          <w:tcPr>
            <w:tcW w:w="2203" w:type="dxa"/>
          </w:tcPr>
          <w:p w14:paraId="0B7C4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7B73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0C43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83CC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37B0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3E55" w14:paraId="565CB7BB" w14:textId="77777777" w:rsidTr="00797DEB">
        <w:tc>
          <w:tcPr>
            <w:tcW w:w="2203" w:type="dxa"/>
          </w:tcPr>
          <w:p w14:paraId="250573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317A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27C0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FF67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A01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E0156A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46616B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B82405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EEB765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A26CF2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E4E66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67C6D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13E55" w14:paraId="6849B3A3" w14:textId="77777777" w:rsidTr="00D90155">
        <w:trPr>
          <w:trHeight w:val="324"/>
        </w:trPr>
        <w:tc>
          <w:tcPr>
            <w:tcW w:w="7675" w:type="dxa"/>
            <w:gridSpan w:val="2"/>
          </w:tcPr>
          <w:p w14:paraId="45444CF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13E55" w14:paraId="4DF37898" w14:textId="77777777" w:rsidTr="00D90155">
        <w:trPr>
          <w:trHeight w:val="314"/>
        </w:trPr>
        <w:tc>
          <w:tcPr>
            <w:tcW w:w="2545" w:type="dxa"/>
          </w:tcPr>
          <w:p w14:paraId="6E7D63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B5E5BC5" w14:textId="35C46084" w:rsidR="00983210" w:rsidRPr="00C03D07" w:rsidRDefault="00217B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A13E55" w14:paraId="7BEFB3C9" w14:textId="77777777" w:rsidTr="00D90155">
        <w:trPr>
          <w:trHeight w:val="324"/>
        </w:trPr>
        <w:tc>
          <w:tcPr>
            <w:tcW w:w="2545" w:type="dxa"/>
          </w:tcPr>
          <w:p w14:paraId="10664BD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F7945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A723F3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1A4E317B" w14:textId="77777777" w:rsidTr="00D90155">
        <w:trPr>
          <w:trHeight w:val="324"/>
        </w:trPr>
        <w:tc>
          <w:tcPr>
            <w:tcW w:w="2545" w:type="dxa"/>
          </w:tcPr>
          <w:p w14:paraId="35D116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15B656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204F9455" w14:textId="77777777" w:rsidTr="00D90155">
        <w:trPr>
          <w:trHeight w:val="340"/>
        </w:trPr>
        <w:tc>
          <w:tcPr>
            <w:tcW w:w="2545" w:type="dxa"/>
          </w:tcPr>
          <w:p w14:paraId="44CD085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8C59E1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0BCD4A87" w14:textId="77777777" w:rsidTr="00D90155">
        <w:trPr>
          <w:trHeight w:val="340"/>
        </w:trPr>
        <w:tc>
          <w:tcPr>
            <w:tcW w:w="2545" w:type="dxa"/>
          </w:tcPr>
          <w:p w14:paraId="27FA338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497BA27" w14:textId="284B6163" w:rsidR="00983210" w:rsidRPr="00C03D07" w:rsidRDefault="00217B4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Sandeep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Shahdadpuri</w:t>
            </w:r>
            <w:proofErr w:type="spellEnd"/>
          </w:p>
        </w:tc>
      </w:tr>
    </w:tbl>
    <w:p w14:paraId="5DB0E72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A068E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2E661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2ED36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E721FB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3799E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1723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C8521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02370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0555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A210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5F3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6707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89B2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A96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749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6815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06B3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1D03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2BA9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0FCC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161E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941D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3F68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6A1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6D0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5D39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84CC7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A492A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9AC49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74D05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695A4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B8D98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7E601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3A48B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A03C0C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D07BD0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13E55" w14:paraId="240E8D04" w14:textId="77777777" w:rsidTr="001D05D6">
        <w:trPr>
          <w:trHeight w:val="398"/>
        </w:trPr>
        <w:tc>
          <w:tcPr>
            <w:tcW w:w="5148" w:type="dxa"/>
            <w:gridSpan w:val="4"/>
          </w:tcPr>
          <w:p w14:paraId="2CEC9A6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BED276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13E55" w14:paraId="3DA3F8A8" w14:textId="77777777" w:rsidTr="001D05D6">
        <w:trPr>
          <w:trHeight w:val="383"/>
        </w:trPr>
        <w:tc>
          <w:tcPr>
            <w:tcW w:w="5148" w:type="dxa"/>
            <w:gridSpan w:val="4"/>
          </w:tcPr>
          <w:p w14:paraId="5D4495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B17730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13E55" w14:paraId="099DF4BF" w14:textId="77777777" w:rsidTr="001D05D6">
        <w:trPr>
          <w:trHeight w:val="404"/>
        </w:trPr>
        <w:tc>
          <w:tcPr>
            <w:tcW w:w="918" w:type="dxa"/>
          </w:tcPr>
          <w:p w14:paraId="568712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6D2588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E9B85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5B1B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5420E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22F22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54261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EB63E9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08B23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E69B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F0B3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1548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17B40" w14:paraId="247C4A7A" w14:textId="77777777" w:rsidTr="001D05D6">
        <w:trPr>
          <w:trHeight w:val="622"/>
        </w:trPr>
        <w:tc>
          <w:tcPr>
            <w:tcW w:w="918" w:type="dxa"/>
          </w:tcPr>
          <w:p w14:paraId="0BC2E6E8" w14:textId="34ECFB74" w:rsidR="00217B40" w:rsidRPr="00C03D07" w:rsidRDefault="00217B40" w:rsidP="00217B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4F210981" w14:textId="75FF4405" w:rsidR="00217B40" w:rsidRPr="00C03D07" w:rsidRDefault="00217B40" w:rsidP="00217B4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1766EAF" w14:textId="3C653D8D" w:rsidR="00217B40" w:rsidRPr="00C03D07" w:rsidRDefault="00217B40" w:rsidP="00217B4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7780FAB9" w14:textId="3D473355" w:rsidR="00217B40" w:rsidRPr="00C03D07" w:rsidRDefault="00217B40" w:rsidP="00217B4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2A1F9287" w14:textId="4553388F" w:rsidR="00217B40" w:rsidRPr="00C03D07" w:rsidRDefault="00217B40" w:rsidP="00217B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18452088" w14:textId="38454A9C" w:rsidR="00217B40" w:rsidRPr="00C03D07" w:rsidRDefault="00217B40" w:rsidP="00217B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2EFDD2EE" w14:textId="10CE27F1" w:rsidR="00217B40" w:rsidRPr="00C03D07" w:rsidRDefault="00217B40" w:rsidP="00217B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5A91BFEA" w14:textId="3C97E4F2" w:rsidR="00217B40" w:rsidRPr="00C03D07" w:rsidRDefault="00217B40" w:rsidP="00217B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217B40" w14:paraId="0B7C1E1D" w14:textId="77777777" w:rsidTr="001D05D6">
        <w:trPr>
          <w:trHeight w:val="592"/>
        </w:trPr>
        <w:tc>
          <w:tcPr>
            <w:tcW w:w="918" w:type="dxa"/>
          </w:tcPr>
          <w:p w14:paraId="4F41F553" w14:textId="3A38F1E4" w:rsidR="00217B40" w:rsidRPr="00C03D07" w:rsidRDefault="00217B40" w:rsidP="00217B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306D442D" w14:textId="4FF33826" w:rsidR="00217B40" w:rsidRPr="00C03D07" w:rsidRDefault="00217B40" w:rsidP="00217B4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ADD2FB6" w14:textId="77777777" w:rsidR="00217B40" w:rsidRPr="00C03D07" w:rsidRDefault="00217B40" w:rsidP="00217B4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7C5041" w14:textId="77777777" w:rsidR="00217B40" w:rsidRPr="00C03D07" w:rsidRDefault="00217B40" w:rsidP="00217B4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1FA01C" w14:textId="32A447E5" w:rsidR="00217B40" w:rsidRPr="00C03D07" w:rsidRDefault="00217B40" w:rsidP="00217B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764E2B7C" w14:textId="1A217C90" w:rsidR="00217B40" w:rsidRPr="00C03D07" w:rsidRDefault="00217B40" w:rsidP="00217B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2FE721AB" w14:textId="77777777" w:rsidR="00217B40" w:rsidRPr="00C03D07" w:rsidRDefault="00217B40" w:rsidP="00217B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036D12" w14:textId="77777777" w:rsidR="00217B40" w:rsidRPr="00C03D07" w:rsidRDefault="00217B40" w:rsidP="00217B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7B40" w14:paraId="61A7FE2B" w14:textId="77777777" w:rsidTr="001D05D6">
        <w:trPr>
          <w:trHeight w:val="592"/>
        </w:trPr>
        <w:tc>
          <w:tcPr>
            <w:tcW w:w="918" w:type="dxa"/>
          </w:tcPr>
          <w:p w14:paraId="339BF875" w14:textId="0494FFE3" w:rsidR="00217B40" w:rsidRPr="00C03D07" w:rsidRDefault="00217B40" w:rsidP="00217B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19763A5" w14:textId="51A78D88" w:rsidR="00217B40" w:rsidRPr="00C03D07" w:rsidRDefault="00217B40" w:rsidP="00217B4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7D65AD4" w14:textId="77777777" w:rsidR="00217B40" w:rsidRPr="00C03D07" w:rsidRDefault="00217B40" w:rsidP="00217B4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673F19" w14:textId="77777777" w:rsidR="00217B40" w:rsidRPr="00C03D07" w:rsidRDefault="00217B40" w:rsidP="00217B4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EC7D62" w14:textId="7CFFA4D9" w:rsidR="00217B40" w:rsidRPr="00C03D07" w:rsidRDefault="00217B40" w:rsidP="00217B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F92EBEC" w14:textId="4EFC32AC" w:rsidR="00217B40" w:rsidRPr="00C03D07" w:rsidRDefault="00217B40" w:rsidP="00217B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027195FA" w14:textId="77777777" w:rsidR="00217B40" w:rsidRPr="00C03D07" w:rsidRDefault="00217B40" w:rsidP="00217B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93581C" w14:textId="77777777" w:rsidR="00217B40" w:rsidRPr="00C03D07" w:rsidRDefault="00217B40" w:rsidP="00217B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CE99D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4F11F0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13E55" w14:paraId="435A58FE" w14:textId="77777777" w:rsidTr="00B433FE">
        <w:trPr>
          <w:trHeight w:val="683"/>
        </w:trPr>
        <w:tc>
          <w:tcPr>
            <w:tcW w:w="1638" w:type="dxa"/>
          </w:tcPr>
          <w:p w14:paraId="314134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D7F59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99DC35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45C8CC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D912E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5A12D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13E55" w14:paraId="3906A9FD" w14:textId="77777777" w:rsidTr="00B433FE">
        <w:trPr>
          <w:trHeight w:val="291"/>
        </w:trPr>
        <w:tc>
          <w:tcPr>
            <w:tcW w:w="1638" w:type="dxa"/>
          </w:tcPr>
          <w:p w14:paraId="7C14E0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F9C6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4C38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2D0A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E9BF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775B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150F8666" w14:textId="77777777" w:rsidTr="00B433FE">
        <w:trPr>
          <w:trHeight w:val="291"/>
        </w:trPr>
        <w:tc>
          <w:tcPr>
            <w:tcW w:w="1638" w:type="dxa"/>
          </w:tcPr>
          <w:p w14:paraId="4FB42A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DCB5C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AB65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56EB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A155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5C6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A3A17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13E55" w14:paraId="4137153B" w14:textId="77777777" w:rsidTr="00B433FE">
        <w:trPr>
          <w:trHeight w:val="773"/>
        </w:trPr>
        <w:tc>
          <w:tcPr>
            <w:tcW w:w="2448" w:type="dxa"/>
          </w:tcPr>
          <w:p w14:paraId="137624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66BCC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09FE7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18974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13E55" w14:paraId="19BF1A3F" w14:textId="77777777" w:rsidTr="00B433FE">
        <w:trPr>
          <w:trHeight w:val="428"/>
        </w:trPr>
        <w:tc>
          <w:tcPr>
            <w:tcW w:w="2448" w:type="dxa"/>
          </w:tcPr>
          <w:p w14:paraId="79365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5974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78190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08A03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5EA48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0DA870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13E55" w14:paraId="5F2BE080" w14:textId="77777777" w:rsidTr="004B23E9">
        <w:trPr>
          <w:trHeight w:val="825"/>
        </w:trPr>
        <w:tc>
          <w:tcPr>
            <w:tcW w:w="2538" w:type="dxa"/>
          </w:tcPr>
          <w:p w14:paraId="0A7A723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67D09B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5EB7C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60EDA6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2DE248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13E55" w14:paraId="3D77911C" w14:textId="77777777" w:rsidTr="004B23E9">
        <w:trPr>
          <w:trHeight w:val="275"/>
        </w:trPr>
        <w:tc>
          <w:tcPr>
            <w:tcW w:w="2538" w:type="dxa"/>
          </w:tcPr>
          <w:p w14:paraId="315074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99ED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49F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27EE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FF4E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229F9647" w14:textId="77777777" w:rsidTr="004B23E9">
        <w:trPr>
          <w:trHeight w:val="275"/>
        </w:trPr>
        <w:tc>
          <w:tcPr>
            <w:tcW w:w="2538" w:type="dxa"/>
          </w:tcPr>
          <w:p w14:paraId="2F06C2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5609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C4E7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FCB9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6909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54296BCF" w14:textId="77777777" w:rsidTr="004B23E9">
        <w:trPr>
          <w:trHeight w:val="292"/>
        </w:trPr>
        <w:tc>
          <w:tcPr>
            <w:tcW w:w="2538" w:type="dxa"/>
          </w:tcPr>
          <w:p w14:paraId="5F54DC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9D5D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0D107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D3CB19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C76C9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4B2F2861" w14:textId="77777777" w:rsidTr="00044B40">
        <w:trPr>
          <w:trHeight w:val="557"/>
        </w:trPr>
        <w:tc>
          <w:tcPr>
            <w:tcW w:w="2538" w:type="dxa"/>
          </w:tcPr>
          <w:p w14:paraId="5419BA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267C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872F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2AE9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4BFC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2B85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9DF0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2CEB0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0501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C79C2" w14:textId="77777777" w:rsidR="008A20BA" w:rsidRPr="00E059E1" w:rsidRDefault="003435C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AFD8A91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5A776A7" w14:textId="39E24064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217B40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47FA27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F89434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3E802A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AD8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253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654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138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F56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0D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D3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04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CE0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84F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9F1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8B0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4EF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F92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A29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3A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29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7A93F" w14:textId="21C19014" w:rsidR="004F2E9A" w:rsidRDefault="003435C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26CB0F">
          <v:roundrect id="_x0000_s2051" alt="" style="position:absolute;margin-left:245pt;margin-top:.6pt;width:63.75pt;height:20pt;z-index:2;mso-wrap-style:square;mso-wrap-edited:f;mso-width-percent:0;mso-height-percent:0;mso-width-percent:0;mso-height-percent:0;v-text-anchor:top" arcsize="10923f">
            <v:textbox>
              <w:txbxContent>
                <w:p w14:paraId="4F48DEC7" w14:textId="7FF9D435" w:rsidR="00217B40" w:rsidRDefault="00217B40" w:rsidP="00217B40">
                  <w:pPr>
                    <w:jc w:val="center"/>
                  </w:pPr>
                  <w:r>
                    <w:t>X</w:t>
                  </w:r>
                </w:p>
              </w:txbxContent>
            </v:textbox>
          </v:roundrect>
        </w:pict>
      </w:r>
    </w:p>
    <w:p w14:paraId="5FB4B2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37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88FC1" w14:textId="6A5D8B9A" w:rsidR="004F2E9A" w:rsidRDefault="003435C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2F9E551">
          <v:roundrect id="_x0000_s2050" alt="" style="position:absolute;margin-left:352.5pt;margin-top:.35pt;width:63.75pt;height:15pt;z-index:3;mso-wrap-edited:f;mso-width-percent:0;mso-height-percent:0;mso-width-percent:0;mso-height-percent:0" arcsize="10923f"/>
        </w:pict>
      </w:r>
    </w:p>
    <w:p w14:paraId="699FE1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B93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92A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5D7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0A8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65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CE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C22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EF9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E6B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CF1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0EB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A70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7C5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36B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3D3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800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F88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873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C50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63E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176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44F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442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BB8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F4A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534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E3F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A12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C67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E9E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887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964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95B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817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CD5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658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B98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5E3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23D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540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CF7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88B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DC7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E7D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2EB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FDA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E74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42A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60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021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0D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0F1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CD7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382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D05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43F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384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863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20A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764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13E55" w14:paraId="2736704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314275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13E55" w14:paraId="2F706F92" w14:textId="77777777" w:rsidTr="0030732B">
        <w:trPr>
          <w:trHeight w:val="533"/>
        </w:trPr>
        <w:tc>
          <w:tcPr>
            <w:tcW w:w="738" w:type="dxa"/>
          </w:tcPr>
          <w:p w14:paraId="6E7F142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C36439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8CBBCB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B138F8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876CA3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039AB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13E55" w14:paraId="482F2D0A" w14:textId="77777777" w:rsidTr="0030732B">
        <w:trPr>
          <w:trHeight w:val="266"/>
        </w:trPr>
        <w:tc>
          <w:tcPr>
            <w:tcW w:w="738" w:type="dxa"/>
          </w:tcPr>
          <w:p w14:paraId="07750AE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02F47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0DA03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D4C0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F883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DE96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2ACB378B" w14:textId="77777777" w:rsidTr="0030732B">
        <w:trPr>
          <w:trHeight w:val="266"/>
        </w:trPr>
        <w:tc>
          <w:tcPr>
            <w:tcW w:w="738" w:type="dxa"/>
          </w:tcPr>
          <w:p w14:paraId="54DFBB0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6164E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0DD2A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B0F7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039A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4CD6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1F6A448B" w14:textId="77777777" w:rsidTr="0030732B">
        <w:trPr>
          <w:trHeight w:val="266"/>
        </w:trPr>
        <w:tc>
          <w:tcPr>
            <w:tcW w:w="738" w:type="dxa"/>
          </w:tcPr>
          <w:p w14:paraId="511E937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D0BBFA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6C537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E83F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C880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E990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051ED8D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AD45DE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023B68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B71DB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78E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4BB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C39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7EE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236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F48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1BE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F8E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9CC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C09A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3E55" w14:paraId="2B1E665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3FA79C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3E55" w14:paraId="5238238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847EC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A4A76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5AD02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93620CB" w14:textId="5298D2C0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0598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6C94EF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8C52B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F1BA2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3E55" w14:paraId="53B6639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EB731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4E2B9F5" w14:textId="241A00B4" w:rsidR="007C5320" w:rsidRPr="00C03D07" w:rsidRDefault="00A059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Merc Benz </w:t>
            </w:r>
          </w:p>
        </w:tc>
        <w:tc>
          <w:tcPr>
            <w:tcW w:w="1186" w:type="dxa"/>
            <w:shd w:val="clear" w:color="auto" w:fill="auto"/>
          </w:tcPr>
          <w:p w14:paraId="6904E935" w14:textId="1BE14A30" w:rsidR="007C5320" w:rsidRPr="00C03D07" w:rsidRDefault="00A059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 GLC 350e</w:t>
            </w:r>
          </w:p>
        </w:tc>
        <w:tc>
          <w:tcPr>
            <w:tcW w:w="1971" w:type="dxa"/>
            <w:shd w:val="clear" w:color="auto" w:fill="auto"/>
          </w:tcPr>
          <w:p w14:paraId="7C738418" w14:textId="62C863D5" w:rsidR="007C5320" w:rsidRPr="00C03D07" w:rsidRDefault="00A059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15k</w:t>
            </w:r>
          </w:p>
        </w:tc>
        <w:tc>
          <w:tcPr>
            <w:tcW w:w="2070" w:type="dxa"/>
            <w:shd w:val="clear" w:color="auto" w:fill="auto"/>
          </w:tcPr>
          <w:p w14:paraId="769F97DC" w14:textId="698DFC4B" w:rsidR="007C5320" w:rsidRPr="00C03D07" w:rsidRDefault="00A059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Working from home but visiting customer sites and meetings</w:t>
            </w:r>
          </w:p>
        </w:tc>
        <w:tc>
          <w:tcPr>
            <w:tcW w:w="1530" w:type="dxa"/>
            <w:shd w:val="clear" w:color="auto" w:fill="auto"/>
          </w:tcPr>
          <w:p w14:paraId="6391B8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63B2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48B4FB5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716DD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3360B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B603C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EF32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47500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79D74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7990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38D4163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21AFD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08055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64B34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E348F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705B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6718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25CA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64E23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46641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F79BA1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13E55" w14:paraId="70C65D9D" w14:textId="77777777" w:rsidTr="00B433FE">
        <w:trPr>
          <w:trHeight w:val="527"/>
        </w:trPr>
        <w:tc>
          <w:tcPr>
            <w:tcW w:w="3135" w:type="dxa"/>
          </w:tcPr>
          <w:p w14:paraId="6BE4DCFE" w14:textId="3F14856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0598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45FEF7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1794D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5AD9F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3E55" w14:paraId="56B5BB7B" w14:textId="77777777" w:rsidTr="00B433FE">
        <w:trPr>
          <w:trHeight w:val="250"/>
        </w:trPr>
        <w:tc>
          <w:tcPr>
            <w:tcW w:w="3135" w:type="dxa"/>
          </w:tcPr>
          <w:p w14:paraId="050232C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06358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4D0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C0855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28D5D3A0" w14:textId="77777777" w:rsidTr="00B433FE">
        <w:trPr>
          <w:trHeight w:val="264"/>
        </w:trPr>
        <w:tc>
          <w:tcPr>
            <w:tcW w:w="3135" w:type="dxa"/>
          </w:tcPr>
          <w:p w14:paraId="14E6534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1471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531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CAEC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446E8902" w14:textId="77777777" w:rsidTr="00B433FE">
        <w:trPr>
          <w:trHeight w:val="250"/>
        </w:trPr>
        <w:tc>
          <w:tcPr>
            <w:tcW w:w="3135" w:type="dxa"/>
          </w:tcPr>
          <w:p w14:paraId="2E24777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8070D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9D02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86E0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4A765CCF" w14:textId="77777777" w:rsidTr="00B433FE">
        <w:trPr>
          <w:trHeight w:val="264"/>
        </w:trPr>
        <w:tc>
          <w:tcPr>
            <w:tcW w:w="3135" w:type="dxa"/>
          </w:tcPr>
          <w:p w14:paraId="5F8AE71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ECF73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7FBD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A8D51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9D341B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8E205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13E55" w14:paraId="7960260D" w14:textId="77777777" w:rsidTr="00B433FE">
        <w:tc>
          <w:tcPr>
            <w:tcW w:w="9198" w:type="dxa"/>
          </w:tcPr>
          <w:p w14:paraId="7F7B8F4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234A9BA" w14:textId="41AE9333" w:rsidR="007C5320" w:rsidRPr="00C03D07" w:rsidRDefault="00A0598E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13E55" w14:paraId="19C2D069" w14:textId="77777777" w:rsidTr="00B433FE">
        <w:tc>
          <w:tcPr>
            <w:tcW w:w="9198" w:type="dxa"/>
          </w:tcPr>
          <w:p w14:paraId="78A0A6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2523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3E55" w14:paraId="25093075" w14:textId="77777777" w:rsidTr="00B433FE">
        <w:tc>
          <w:tcPr>
            <w:tcW w:w="9198" w:type="dxa"/>
          </w:tcPr>
          <w:p w14:paraId="61C210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D104A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3E55" w14:paraId="3E613FB0" w14:textId="77777777" w:rsidTr="00B433FE">
        <w:tc>
          <w:tcPr>
            <w:tcW w:w="9198" w:type="dxa"/>
          </w:tcPr>
          <w:p w14:paraId="6C94D08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4114E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706BE9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CA92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3D50AB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090F2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996607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13E55" w14:paraId="39966F7C" w14:textId="77777777" w:rsidTr="007C5320">
        <w:tc>
          <w:tcPr>
            <w:tcW w:w="1106" w:type="dxa"/>
            <w:shd w:val="clear" w:color="auto" w:fill="auto"/>
          </w:tcPr>
          <w:p w14:paraId="48FFC2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6DA1E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8C6C0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BDEA2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70B28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21470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5250B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92E32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C669A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747DF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B633F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13E55" w14:paraId="71A4CF2A" w14:textId="77777777" w:rsidTr="007C5320">
        <w:tc>
          <w:tcPr>
            <w:tcW w:w="1106" w:type="dxa"/>
            <w:shd w:val="clear" w:color="auto" w:fill="auto"/>
          </w:tcPr>
          <w:p w14:paraId="5B3FAC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BF38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E7D4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6D7D2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0B0CC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99DA0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177A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2CDEB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0C6D0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63DF3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3B9FD2B0" w14:textId="77777777" w:rsidTr="007C5320">
        <w:tc>
          <w:tcPr>
            <w:tcW w:w="1106" w:type="dxa"/>
            <w:shd w:val="clear" w:color="auto" w:fill="auto"/>
          </w:tcPr>
          <w:p w14:paraId="5AAC80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DB22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BE9B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E703A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284CA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B4E50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6606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2258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7ABF4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AC67C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627E2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68EA4A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4FE96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9B9A72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13E55" w14:paraId="7CEE9A1C" w14:textId="77777777" w:rsidTr="00B433FE">
        <w:tc>
          <w:tcPr>
            <w:tcW w:w="3456" w:type="dxa"/>
            <w:shd w:val="clear" w:color="auto" w:fill="auto"/>
          </w:tcPr>
          <w:p w14:paraId="224E46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FEECE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77322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FDFF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93BF9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13E55" w14:paraId="508B9410" w14:textId="77777777" w:rsidTr="00B433FE">
        <w:tc>
          <w:tcPr>
            <w:tcW w:w="3456" w:type="dxa"/>
            <w:shd w:val="clear" w:color="auto" w:fill="auto"/>
          </w:tcPr>
          <w:p w14:paraId="689B0EC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F936D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EABB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2C20F8" w14:textId="356798C7" w:rsidR="007C5320" w:rsidRPr="004B23E9" w:rsidRDefault="00710B5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137699</w:t>
            </w:r>
          </w:p>
        </w:tc>
        <w:tc>
          <w:tcPr>
            <w:tcW w:w="1552" w:type="dxa"/>
            <w:shd w:val="clear" w:color="auto" w:fill="auto"/>
          </w:tcPr>
          <w:p w14:paraId="3CF9A7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3E55" w14:paraId="615A29AC" w14:textId="77777777" w:rsidTr="00B433FE">
        <w:tc>
          <w:tcPr>
            <w:tcW w:w="3456" w:type="dxa"/>
            <w:shd w:val="clear" w:color="auto" w:fill="auto"/>
          </w:tcPr>
          <w:p w14:paraId="15BC15F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BA24FC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CDBA3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1537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FBA0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AFD897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8EABB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B5E42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17E96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60D1C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5BB6B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7CC5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C1C0D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106E6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67F48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1DB9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0658CB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13E55" w14:paraId="3DBCBEB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2D3ADB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13E55" w14:paraId="0D214880" w14:textId="77777777" w:rsidTr="00B433FE">
        <w:trPr>
          <w:trHeight w:val="263"/>
        </w:trPr>
        <w:tc>
          <w:tcPr>
            <w:tcW w:w="6880" w:type="dxa"/>
          </w:tcPr>
          <w:p w14:paraId="0CEC6B6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4E07B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2F6477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13E55" w14:paraId="3922F2FA" w14:textId="77777777" w:rsidTr="00B433FE">
        <w:trPr>
          <w:trHeight w:val="263"/>
        </w:trPr>
        <w:tc>
          <w:tcPr>
            <w:tcW w:w="6880" w:type="dxa"/>
          </w:tcPr>
          <w:p w14:paraId="50E711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BA73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46CC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6475BEC3" w14:textId="77777777" w:rsidTr="00B433FE">
        <w:trPr>
          <w:trHeight w:val="301"/>
        </w:trPr>
        <w:tc>
          <w:tcPr>
            <w:tcW w:w="6880" w:type="dxa"/>
          </w:tcPr>
          <w:p w14:paraId="0CD036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AD77D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F7B2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658F5E1D" w14:textId="77777777" w:rsidTr="00B433FE">
        <w:trPr>
          <w:trHeight w:val="263"/>
        </w:trPr>
        <w:tc>
          <w:tcPr>
            <w:tcW w:w="6880" w:type="dxa"/>
          </w:tcPr>
          <w:p w14:paraId="142421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91B4E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918B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467EE6EA" w14:textId="77777777" w:rsidTr="00B433FE">
        <w:trPr>
          <w:trHeight w:val="250"/>
        </w:trPr>
        <w:tc>
          <w:tcPr>
            <w:tcW w:w="6880" w:type="dxa"/>
          </w:tcPr>
          <w:p w14:paraId="481A5E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6B461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0A62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2CA324AB" w14:textId="77777777" w:rsidTr="00B433FE">
        <w:trPr>
          <w:trHeight w:val="263"/>
        </w:trPr>
        <w:tc>
          <w:tcPr>
            <w:tcW w:w="6880" w:type="dxa"/>
          </w:tcPr>
          <w:p w14:paraId="0D6D6E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A40BF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0C36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1F818A83" w14:textId="77777777" w:rsidTr="00B433FE">
        <w:trPr>
          <w:trHeight w:val="275"/>
        </w:trPr>
        <w:tc>
          <w:tcPr>
            <w:tcW w:w="6880" w:type="dxa"/>
          </w:tcPr>
          <w:p w14:paraId="09C28B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76B2C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9490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199FC534" w14:textId="77777777" w:rsidTr="00B433FE">
        <w:trPr>
          <w:trHeight w:val="275"/>
        </w:trPr>
        <w:tc>
          <w:tcPr>
            <w:tcW w:w="6880" w:type="dxa"/>
          </w:tcPr>
          <w:p w14:paraId="47AB93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C5926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3740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5D170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B488DA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13E55" w14:paraId="406EDF7C" w14:textId="77777777" w:rsidTr="00B433FE">
        <w:tc>
          <w:tcPr>
            <w:tcW w:w="7196" w:type="dxa"/>
            <w:shd w:val="clear" w:color="auto" w:fill="auto"/>
          </w:tcPr>
          <w:p w14:paraId="796E348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E1ED1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D527C1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13E55" w14:paraId="20CC1E25" w14:textId="77777777" w:rsidTr="00B433FE">
        <w:tc>
          <w:tcPr>
            <w:tcW w:w="7196" w:type="dxa"/>
            <w:shd w:val="clear" w:color="auto" w:fill="auto"/>
          </w:tcPr>
          <w:p w14:paraId="7880782D" w14:textId="1E38FA1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710B5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38F5845" w14:textId="59D1892D" w:rsidR="00594FF4" w:rsidRPr="005A2CD3" w:rsidRDefault="009F44A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5D3A4DEB" w14:textId="4A6E54F6" w:rsidR="00594FF4" w:rsidRPr="005A2CD3" w:rsidRDefault="009F44A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13E55" w14:paraId="72B6961B" w14:textId="77777777" w:rsidTr="00B433FE">
        <w:tc>
          <w:tcPr>
            <w:tcW w:w="7196" w:type="dxa"/>
            <w:shd w:val="clear" w:color="auto" w:fill="auto"/>
          </w:tcPr>
          <w:p w14:paraId="51AD28E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B06762F" w14:textId="288E4444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710B5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1F0F497" w14:textId="039D49F1" w:rsidR="00594FF4" w:rsidRPr="005A2CD3" w:rsidRDefault="009F44A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53E426F0" w14:textId="244D7D95" w:rsidR="00594FF4" w:rsidRPr="005A2CD3" w:rsidRDefault="009F44A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1A9909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11D5B7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E4A66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4A41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BB88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7CC4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9B43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679E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26C3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24AF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7824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0D1B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ECE6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41EE1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13E55" w14:paraId="3D7A5028" w14:textId="77777777" w:rsidTr="00B433FE">
        <w:trPr>
          <w:trHeight w:val="318"/>
        </w:trPr>
        <w:tc>
          <w:tcPr>
            <w:tcW w:w="6194" w:type="dxa"/>
          </w:tcPr>
          <w:p w14:paraId="4D56D35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6F5E62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28A44B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04BEB2B9" w14:textId="77777777" w:rsidTr="00B433FE">
        <w:trPr>
          <w:trHeight w:val="303"/>
        </w:trPr>
        <w:tc>
          <w:tcPr>
            <w:tcW w:w="6194" w:type="dxa"/>
          </w:tcPr>
          <w:p w14:paraId="1861F32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0BA439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2176B7A2" w14:textId="77777777" w:rsidTr="00B433FE">
        <w:trPr>
          <w:trHeight w:val="304"/>
        </w:trPr>
        <w:tc>
          <w:tcPr>
            <w:tcW w:w="6194" w:type="dxa"/>
          </w:tcPr>
          <w:p w14:paraId="22DB1AA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A9A6DE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0E8AAB26" w14:textId="77777777" w:rsidTr="00B433FE">
        <w:trPr>
          <w:trHeight w:val="318"/>
        </w:trPr>
        <w:tc>
          <w:tcPr>
            <w:tcW w:w="6194" w:type="dxa"/>
          </w:tcPr>
          <w:p w14:paraId="626F7E0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A425A2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3A2394FE" w14:textId="77777777" w:rsidTr="00B433FE">
        <w:trPr>
          <w:trHeight w:val="303"/>
        </w:trPr>
        <w:tc>
          <w:tcPr>
            <w:tcW w:w="6194" w:type="dxa"/>
          </w:tcPr>
          <w:p w14:paraId="78D47DC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AE97B1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64BADF01" w14:textId="77777777" w:rsidTr="00B433FE">
        <w:trPr>
          <w:trHeight w:val="318"/>
        </w:trPr>
        <w:tc>
          <w:tcPr>
            <w:tcW w:w="6194" w:type="dxa"/>
          </w:tcPr>
          <w:p w14:paraId="0217AF3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AA7E4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624A59F5" w14:textId="77777777" w:rsidTr="00B433FE">
        <w:trPr>
          <w:trHeight w:val="303"/>
        </w:trPr>
        <w:tc>
          <w:tcPr>
            <w:tcW w:w="6194" w:type="dxa"/>
          </w:tcPr>
          <w:p w14:paraId="700A143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DB6363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084CC01D" w14:textId="77777777" w:rsidTr="00B433FE">
        <w:trPr>
          <w:trHeight w:val="318"/>
        </w:trPr>
        <w:tc>
          <w:tcPr>
            <w:tcW w:w="6194" w:type="dxa"/>
          </w:tcPr>
          <w:p w14:paraId="5969E98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F303AC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55932C63" w14:textId="77777777" w:rsidTr="00B433FE">
        <w:trPr>
          <w:trHeight w:val="318"/>
        </w:trPr>
        <w:tc>
          <w:tcPr>
            <w:tcW w:w="6194" w:type="dxa"/>
          </w:tcPr>
          <w:p w14:paraId="0372D2C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70C15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3D728D5D" w14:textId="77777777" w:rsidTr="00B433FE">
        <w:trPr>
          <w:trHeight w:val="318"/>
        </w:trPr>
        <w:tc>
          <w:tcPr>
            <w:tcW w:w="6194" w:type="dxa"/>
          </w:tcPr>
          <w:p w14:paraId="0A1AC1E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F8DC9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5013641D" w14:textId="77777777" w:rsidTr="00B433FE">
        <w:trPr>
          <w:trHeight w:val="318"/>
        </w:trPr>
        <w:tc>
          <w:tcPr>
            <w:tcW w:w="6194" w:type="dxa"/>
          </w:tcPr>
          <w:p w14:paraId="6EA5F27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F52A1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77B7D93A" w14:textId="77777777" w:rsidTr="00B433FE">
        <w:trPr>
          <w:trHeight w:val="318"/>
        </w:trPr>
        <w:tc>
          <w:tcPr>
            <w:tcW w:w="6194" w:type="dxa"/>
          </w:tcPr>
          <w:p w14:paraId="12F49D0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37FB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1A4DC9A1" w14:textId="77777777" w:rsidTr="00B433FE">
        <w:trPr>
          <w:trHeight w:val="318"/>
        </w:trPr>
        <w:tc>
          <w:tcPr>
            <w:tcW w:w="6194" w:type="dxa"/>
          </w:tcPr>
          <w:p w14:paraId="631578B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9C4B4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5AB82933" w14:textId="77777777" w:rsidTr="00B433FE">
        <w:trPr>
          <w:trHeight w:val="318"/>
        </w:trPr>
        <w:tc>
          <w:tcPr>
            <w:tcW w:w="6194" w:type="dxa"/>
          </w:tcPr>
          <w:p w14:paraId="353CD64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9F4D20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02B5D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0FC13303" w14:textId="77777777" w:rsidTr="00B433FE">
        <w:trPr>
          <w:trHeight w:val="318"/>
        </w:trPr>
        <w:tc>
          <w:tcPr>
            <w:tcW w:w="6194" w:type="dxa"/>
          </w:tcPr>
          <w:p w14:paraId="661167E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4CD36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48AFEC53" w14:textId="77777777" w:rsidTr="00B433FE">
        <w:trPr>
          <w:trHeight w:val="318"/>
        </w:trPr>
        <w:tc>
          <w:tcPr>
            <w:tcW w:w="6194" w:type="dxa"/>
          </w:tcPr>
          <w:p w14:paraId="01CEB8C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29491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451350A5" w14:textId="77777777" w:rsidTr="00B433FE">
        <w:trPr>
          <w:trHeight w:val="318"/>
        </w:trPr>
        <w:tc>
          <w:tcPr>
            <w:tcW w:w="6194" w:type="dxa"/>
          </w:tcPr>
          <w:p w14:paraId="2009FCD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A3602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72F22691" w14:textId="77777777" w:rsidTr="00B433FE">
        <w:trPr>
          <w:trHeight w:val="318"/>
        </w:trPr>
        <w:tc>
          <w:tcPr>
            <w:tcW w:w="6194" w:type="dxa"/>
          </w:tcPr>
          <w:p w14:paraId="110990D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05C2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447235B4" w14:textId="77777777" w:rsidTr="00B433FE">
        <w:trPr>
          <w:trHeight w:val="318"/>
        </w:trPr>
        <w:tc>
          <w:tcPr>
            <w:tcW w:w="6194" w:type="dxa"/>
          </w:tcPr>
          <w:p w14:paraId="4EBE6B3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A23A4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62A541B9" w14:textId="77777777" w:rsidTr="00B433FE">
        <w:trPr>
          <w:trHeight w:val="318"/>
        </w:trPr>
        <w:tc>
          <w:tcPr>
            <w:tcW w:w="6194" w:type="dxa"/>
          </w:tcPr>
          <w:p w14:paraId="6C83099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A13BF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3E55" w14:paraId="163850CE" w14:textId="77777777" w:rsidTr="00B433FE">
        <w:trPr>
          <w:trHeight w:val="318"/>
        </w:trPr>
        <w:tc>
          <w:tcPr>
            <w:tcW w:w="6194" w:type="dxa"/>
          </w:tcPr>
          <w:p w14:paraId="78D73C0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426F9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980AC5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13E55" w14:paraId="26347B0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860D76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13E55" w14:paraId="15C8B1AB" w14:textId="77777777" w:rsidTr="00B433FE">
        <w:trPr>
          <w:trHeight w:val="269"/>
        </w:trPr>
        <w:tc>
          <w:tcPr>
            <w:tcW w:w="738" w:type="dxa"/>
          </w:tcPr>
          <w:p w14:paraId="4660E2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DD7BD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8BFE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DB076C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13E55" w14:paraId="0577A1B9" w14:textId="77777777" w:rsidTr="00B433FE">
        <w:trPr>
          <w:trHeight w:val="269"/>
        </w:trPr>
        <w:tc>
          <w:tcPr>
            <w:tcW w:w="738" w:type="dxa"/>
          </w:tcPr>
          <w:p w14:paraId="4F54A1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CCA1D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D864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9349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4D9EC92D" w14:textId="77777777" w:rsidTr="00B433FE">
        <w:trPr>
          <w:trHeight w:val="269"/>
        </w:trPr>
        <w:tc>
          <w:tcPr>
            <w:tcW w:w="738" w:type="dxa"/>
          </w:tcPr>
          <w:p w14:paraId="5983F1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5C543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B92D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1188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2172AD19" w14:textId="77777777" w:rsidTr="00B433FE">
        <w:trPr>
          <w:trHeight w:val="269"/>
        </w:trPr>
        <w:tc>
          <w:tcPr>
            <w:tcW w:w="738" w:type="dxa"/>
          </w:tcPr>
          <w:p w14:paraId="5F988F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ACAC3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BB89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9118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73A00310" w14:textId="77777777" w:rsidTr="00B433FE">
        <w:trPr>
          <w:trHeight w:val="269"/>
        </w:trPr>
        <w:tc>
          <w:tcPr>
            <w:tcW w:w="738" w:type="dxa"/>
          </w:tcPr>
          <w:p w14:paraId="47676C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65B585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E19F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A7A6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7BDFF9BA" w14:textId="77777777" w:rsidTr="00B433FE">
        <w:trPr>
          <w:trHeight w:val="269"/>
        </w:trPr>
        <w:tc>
          <w:tcPr>
            <w:tcW w:w="738" w:type="dxa"/>
          </w:tcPr>
          <w:p w14:paraId="5CA265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D195C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0C5D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6A1C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3E55" w14:paraId="4DB37614" w14:textId="77777777" w:rsidTr="00B433FE">
        <w:trPr>
          <w:trHeight w:val="269"/>
        </w:trPr>
        <w:tc>
          <w:tcPr>
            <w:tcW w:w="738" w:type="dxa"/>
          </w:tcPr>
          <w:p w14:paraId="5A7C4E2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DD00D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91C3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126B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C5AF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FA64E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3435C7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D56C" w14:textId="77777777" w:rsidR="003435C7" w:rsidRDefault="003435C7">
      <w:r>
        <w:separator/>
      </w:r>
    </w:p>
  </w:endnote>
  <w:endnote w:type="continuationSeparator" w:id="0">
    <w:p w14:paraId="46513E38" w14:textId="77777777" w:rsidR="003435C7" w:rsidRDefault="0034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4F9F" w14:textId="77777777" w:rsidR="009F44AA" w:rsidRDefault="009F4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767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B63C9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3F881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B555B6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4A1934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59B0DF6" w14:textId="77777777" w:rsidR="00C8092E" w:rsidRPr="002B2F01" w:rsidRDefault="003435C7" w:rsidP="00B23708">
    <w:pPr>
      <w:ind w:right="288"/>
      <w:jc w:val="center"/>
      <w:rPr>
        <w:sz w:val="22"/>
      </w:rPr>
    </w:pPr>
    <w:r>
      <w:rPr>
        <w:noProof/>
        <w:szCs w:val="16"/>
      </w:rPr>
      <w:pict w14:anchorId="1C3FEEE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8A80D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8D6D" w14:textId="77777777" w:rsidR="009F44AA" w:rsidRDefault="009F4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01BA" w14:textId="77777777" w:rsidR="003435C7" w:rsidRDefault="003435C7">
      <w:r>
        <w:separator/>
      </w:r>
    </w:p>
  </w:footnote>
  <w:footnote w:type="continuationSeparator" w:id="0">
    <w:p w14:paraId="06305708" w14:textId="77777777" w:rsidR="003435C7" w:rsidRDefault="0034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5E0A" w14:textId="77777777" w:rsidR="00C8092E" w:rsidRDefault="00C8092E">
    <w:pPr>
      <w:pStyle w:val="Header"/>
    </w:pPr>
  </w:p>
  <w:p w14:paraId="28C7876A" w14:textId="77777777" w:rsidR="00C8092E" w:rsidRDefault="00C8092E">
    <w:pPr>
      <w:pStyle w:val="Header"/>
    </w:pPr>
  </w:p>
  <w:p w14:paraId="09A2C8ED" w14:textId="77777777" w:rsidR="00C8092E" w:rsidRDefault="003435C7">
    <w:pPr>
      <w:pStyle w:val="Header"/>
    </w:pPr>
    <w:r>
      <w:rPr>
        <w:noProof/>
        <w:lang w:eastAsia="zh-TW"/>
      </w:rPr>
      <w:pict w14:anchorId="0D528D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58B2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51AEF46">
      <w:start w:val="1"/>
      <w:numFmt w:val="decimal"/>
      <w:lvlText w:val="%1."/>
      <w:lvlJc w:val="left"/>
      <w:pPr>
        <w:ind w:left="1440" w:hanging="360"/>
      </w:pPr>
    </w:lvl>
    <w:lvl w:ilvl="1" w:tplc="D13CABBE" w:tentative="1">
      <w:start w:val="1"/>
      <w:numFmt w:val="lowerLetter"/>
      <w:lvlText w:val="%2."/>
      <w:lvlJc w:val="left"/>
      <w:pPr>
        <w:ind w:left="2160" w:hanging="360"/>
      </w:pPr>
    </w:lvl>
    <w:lvl w:ilvl="2" w:tplc="4030C6D8" w:tentative="1">
      <w:start w:val="1"/>
      <w:numFmt w:val="lowerRoman"/>
      <w:lvlText w:val="%3."/>
      <w:lvlJc w:val="right"/>
      <w:pPr>
        <w:ind w:left="2880" w:hanging="180"/>
      </w:pPr>
    </w:lvl>
    <w:lvl w:ilvl="3" w:tplc="08F896EC" w:tentative="1">
      <w:start w:val="1"/>
      <w:numFmt w:val="decimal"/>
      <w:lvlText w:val="%4."/>
      <w:lvlJc w:val="left"/>
      <w:pPr>
        <w:ind w:left="3600" w:hanging="360"/>
      </w:pPr>
    </w:lvl>
    <w:lvl w:ilvl="4" w:tplc="4530B9F6" w:tentative="1">
      <w:start w:val="1"/>
      <w:numFmt w:val="lowerLetter"/>
      <w:lvlText w:val="%5."/>
      <w:lvlJc w:val="left"/>
      <w:pPr>
        <w:ind w:left="4320" w:hanging="360"/>
      </w:pPr>
    </w:lvl>
    <w:lvl w:ilvl="5" w:tplc="98EE7DAC" w:tentative="1">
      <w:start w:val="1"/>
      <w:numFmt w:val="lowerRoman"/>
      <w:lvlText w:val="%6."/>
      <w:lvlJc w:val="right"/>
      <w:pPr>
        <w:ind w:left="5040" w:hanging="180"/>
      </w:pPr>
    </w:lvl>
    <w:lvl w:ilvl="6" w:tplc="AD82D068" w:tentative="1">
      <w:start w:val="1"/>
      <w:numFmt w:val="decimal"/>
      <w:lvlText w:val="%7."/>
      <w:lvlJc w:val="left"/>
      <w:pPr>
        <w:ind w:left="5760" w:hanging="360"/>
      </w:pPr>
    </w:lvl>
    <w:lvl w:ilvl="7" w:tplc="A0CE9F22" w:tentative="1">
      <w:start w:val="1"/>
      <w:numFmt w:val="lowerLetter"/>
      <w:lvlText w:val="%8."/>
      <w:lvlJc w:val="left"/>
      <w:pPr>
        <w:ind w:left="6480" w:hanging="360"/>
      </w:pPr>
    </w:lvl>
    <w:lvl w:ilvl="8" w:tplc="8D9865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BB0E2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27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9C0B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EE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6D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0C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A1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6F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EEC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EAE4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18FD58" w:tentative="1">
      <w:start w:val="1"/>
      <w:numFmt w:val="lowerLetter"/>
      <w:lvlText w:val="%2."/>
      <w:lvlJc w:val="left"/>
      <w:pPr>
        <w:ind w:left="1440" w:hanging="360"/>
      </w:pPr>
    </w:lvl>
    <w:lvl w:ilvl="2" w:tplc="D2C0CCD4" w:tentative="1">
      <w:start w:val="1"/>
      <w:numFmt w:val="lowerRoman"/>
      <w:lvlText w:val="%3."/>
      <w:lvlJc w:val="right"/>
      <w:pPr>
        <w:ind w:left="2160" w:hanging="180"/>
      </w:pPr>
    </w:lvl>
    <w:lvl w:ilvl="3" w:tplc="67B29CB6" w:tentative="1">
      <w:start w:val="1"/>
      <w:numFmt w:val="decimal"/>
      <w:lvlText w:val="%4."/>
      <w:lvlJc w:val="left"/>
      <w:pPr>
        <w:ind w:left="2880" w:hanging="360"/>
      </w:pPr>
    </w:lvl>
    <w:lvl w:ilvl="4" w:tplc="654C9BBA" w:tentative="1">
      <w:start w:val="1"/>
      <w:numFmt w:val="lowerLetter"/>
      <w:lvlText w:val="%5."/>
      <w:lvlJc w:val="left"/>
      <w:pPr>
        <w:ind w:left="3600" w:hanging="360"/>
      </w:pPr>
    </w:lvl>
    <w:lvl w:ilvl="5" w:tplc="DE2E11FA" w:tentative="1">
      <w:start w:val="1"/>
      <w:numFmt w:val="lowerRoman"/>
      <w:lvlText w:val="%6."/>
      <w:lvlJc w:val="right"/>
      <w:pPr>
        <w:ind w:left="4320" w:hanging="180"/>
      </w:pPr>
    </w:lvl>
    <w:lvl w:ilvl="6" w:tplc="13FC0288" w:tentative="1">
      <w:start w:val="1"/>
      <w:numFmt w:val="decimal"/>
      <w:lvlText w:val="%7."/>
      <w:lvlJc w:val="left"/>
      <w:pPr>
        <w:ind w:left="5040" w:hanging="360"/>
      </w:pPr>
    </w:lvl>
    <w:lvl w:ilvl="7" w:tplc="64F226EA" w:tentative="1">
      <w:start w:val="1"/>
      <w:numFmt w:val="lowerLetter"/>
      <w:lvlText w:val="%8."/>
      <w:lvlJc w:val="left"/>
      <w:pPr>
        <w:ind w:left="5760" w:hanging="360"/>
      </w:pPr>
    </w:lvl>
    <w:lvl w:ilvl="8" w:tplc="68784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F640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6B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26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0D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07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408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06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E2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E4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CF2B58C">
      <w:start w:val="1"/>
      <w:numFmt w:val="decimal"/>
      <w:lvlText w:val="%1."/>
      <w:lvlJc w:val="left"/>
      <w:pPr>
        <w:ind w:left="1440" w:hanging="360"/>
      </w:pPr>
    </w:lvl>
    <w:lvl w:ilvl="1" w:tplc="618834F6" w:tentative="1">
      <w:start w:val="1"/>
      <w:numFmt w:val="lowerLetter"/>
      <w:lvlText w:val="%2."/>
      <w:lvlJc w:val="left"/>
      <w:pPr>
        <w:ind w:left="2160" w:hanging="360"/>
      </w:pPr>
    </w:lvl>
    <w:lvl w:ilvl="2" w:tplc="0AF4884C" w:tentative="1">
      <w:start w:val="1"/>
      <w:numFmt w:val="lowerRoman"/>
      <w:lvlText w:val="%3."/>
      <w:lvlJc w:val="right"/>
      <w:pPr>
        <w:ind w:left="2880" w:hanging="180"/>
      </w:pPr>
    </w:lvl>
    <w:lvl w:ilvl="3" w:tplc="3CD41C7E" w:tentative="1">
      <w:start w:val="1"/>
      <w:numFmt w:val="decimal"/>
      <w:lvlText w:val="%4."/>
      <w:lvlJc w:val="left"/>
      <w:pPr>
        <w:ind w:left="3600" w:hanging="360"/>
      </w:pPr>
    </w:lvl>
    <w:lvl w:ilvl="4" w:tplc="5DA057B8" w:tentative="1">
      <w:start w:val="1"/>
      <w:numFmt w:val="lowerLetter"/>
      <w:lvlText w:val="%5."/>
      <w:lvlJc w:val="left"/>
      <w:pPr>
        <w:ind w:left="4320" w:hanging="360"/>
      </w:pPr>
    </w:lvl>
    <w:lvl w:ilvl="5" w:tplc="927AEA70" w:tentative="1">
      <w:start w:val="1"/>
      <w:numFmt w:val="lowerRoman"/>
      <w:lvlText w:val="%6."/>
      <w:lvlJc w:val="right"/>
      <w:pPr>
        <w:ind w:left="5040" w:hanging="180"/>
      </w:pPr>
    </w:lvl>
    <w:lvl w:ilvl="6" w:tplc="5776B5BC" w:tentative="1">
      <w:start w:val="1"/>
      <w:numFmt w:val="decimal"/>
      <w:lvlText w:val="%7."/>
      <w:lvlJc w:val="left"/>
      <w:pPr>
        <w:ind w:left="5760" w:hanging="360"/>
      </w:pPr>
    </w:lvl>
    <w:lvl w:ilvl="7" w:tplc="59FCA1E4" w:tentative="1">
      <w:start w:val="1"/>
      <w:numFmt w:val="lowerLetter"/>
      <w:lvlText w:val="%8."/>
      <w:lvlJc w:val="left"/>
      <w:pPr>
        <w:ind w:left="6480" w:hanging="360"/>
      </w:pPr>
    </w:lvl>
    <w:lvl w:ilvl="8" w:tplc="1E10A3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4AC7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84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49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25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20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20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5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29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09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438F4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6C0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28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2B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C9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C9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83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4D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AD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3E8C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CB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A26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08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CE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AE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8F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43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D24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6D0E9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EA05934" w:tentative="1">
      <w:start w:val="1"/>
      <w:numFmt w:val="lowerLetter"/>
      <w:lvlText w:val="%2."/>
      <w:lvlJc w:val="left"/>
      <w:pPr>
        <w:ind w:left="1440" w:hanging="360"/>
      </w:pPr>
    </w:lvl>
    <w:lvl w:ilvl="2" w:tplc="B8040A62" w:tentative="1">
      <w:start w:val="1"/>
      <w:numFmt w:val="lowerRoman"/>
      <w:lvlText w:val="%3."/>
      <w:lvlJc w:val="right"/>
      <w:pPr>
        <w:ind w:left="2160" w:hanging="180"/>
      </w:pPr>
    </w:lvl>
    <w:lvl w:ilvl="3" w:tplc="D0B06990" w:tentative="1">
      <w:start w:val="1"/>
      <w:numFmt w:val="decimal"/>
      <w:lvlText w:val="%4."/>
      <w:lvlJc w:val="left"/>
      <w:pPr>
        <w:ind w:left="2880" w:hanging="360"/>
      </w:pPr>
    </w:lvl>
    <w:lvl w:ilvl="4" w:tplc="4D0C59BE" w:tentative="1">
      <w:start w:val="1"/>
      <w:numFmt w:val="lowerLetter"/>
      <w:lvlText w:val="%5."/>
      <w:lvlJc w:val="left"/>
      <w:pPr>
        <w:ind w:left="3600" w:hanging="360"/>
      </w:pPr>
    </w:lvl>
    <w:lvl w:ilvl="5" w:tplc="2F52BF5A" w:tentative="1">
      <w:start w:val="1"/>
      <w:numFmt w:val="lowerRoman"/>
      <w:lvlText w:val="%6."/>
      <w:lvlJc w:val="right"/>
      <w:pPr>
        <w:ind w:left="4320" w:hanging="180"/>
      </w:pPr>
    </w:lvl>
    <w:lvl w:ilvl="6" w:tplc="85C20930" w:tentative="1">
      <w:start w:val="1"/>
      <w:numFmt w:val="decimal"/>
      <w:lvlText w:val="%7."/>
      <w:lvlJc w:val="left"/>
      <w:pPr>
        <w:ind w:left="5040" w:hanging="360"/>
      </w:pPr>
    </w:lvl>
    <w:lvl w:ilvl="7" w:tplc="D1FE7C58" w:tentative="1">
      <w:start w:val="1"/>
      <w:numFmt w:val="lowerLetter"/>
      <w:lvlText w:val="%8."/>
      <w:lvlJc w:val="left"/>
      <w:pPr>
        <w:ind w:left="5760" w:hanging="360"/>
      </w:pPr>
    </w:lvl>
    <w:lvl w:ilvl="8" w:tplc="B9023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6A84E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61EE140" w:tentative="1">
      <w:start w:val="1"/>
      <w:numFmt w:val="lowerLetter"/>
      <w:lvlText w:val="%2."/>
      <w:lvlJc w:val="left"/>
      <w:pPr>
        <w:ind w:left="1440" w:hanging="360"/>
      </w:pPr>
    </w:lvl>
    <w:lvl w:ilvl="2" w:tplc="E110A8CC" w:tentative="1">
      <w:start w:val="1"/>
      <w:numFmt w:val="lowerRoman"/>
      <w:lvlText w:val="%3."/>
      <w:lvlJc w:val="right"/>
      <w:pPr>
        <w:ind w:left="2160" w:hanging="180"/>
      </w:pPr>
    </w:lvl>
    <w:lvl w:ilvl="3" w:tplc="094CF3F2" w:tentative="1">
      <w:start w:val="1"/>
      <w:numFmt w:val="decimal"/>
      <w:lvlText w:val="%4."/>
      <w:lvlJc w:val="left"/>
      <w:pPr>
        <w:ind w:left="2880" w:hanging="360"/>
      </w:pPr>
    </w:lvl>
    <w:lvl w:ilvl="4" w:tplc="1098159E" w:tentative="1">
      <w:start w:val="1"/>
      <w:numFmt w:val="lowerLetter"/>
      <w:lvlText w:val="%5."/>
      <w:lvlJc w:val="left"/>
      <w:pPr>
        <w:ind w:left="3600" w:hanging="360"/>
      </w:pPr>
    </w:lvl>
    <w:lvl w:ilvl="5" w:tplc="AABC8F30" w:tentative="1">
      <w:start w:val="1"/>
      <w:numFmt w:val="lowerRoman"/>
      <w:lvlText w:val="%6."/>
      <w:lvlJc w:val="right"/>
      <w:pPr>
        <w:ind w:left="4320" w:hanging="180"/>
      </w:pPr>
    </w:lvl>
    <w:lvl w:ilvl="6" w:tplc="9904CA62" w:tentative="1">
      <w:start w:val="1"/>
      <w:numFmt w:val="decimal"/>
      <w:lvlText w:val="%7."/>
      <w:lvlJc w:val="left"/>
      <w:pPr>
        <w:ind w:left="5040" w:hanging="360"/>
      </w:pPr>
    </w:lvl>
    <w:lvl w:ilvl="7" w:tplc="8DB6FB68" w:tentative="1">
      <w:start w:val="1"/>
      <w:numFmt w:val="lowerLetter"/>
      <w:lvlText w:val="%8."/>
      <w:lvlJc w:val="left"/>
      <w:pPr>
        <w:ind w:left="5760" w:hanging="360"/>
      </w:pPr>
    </w:lvl>
    <w:lvl w:ilvl="8" w:tplc="6F186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0AE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4D5E4" w:tentative="1">
      <w:start w:val="1"/>
      <w:numFmt w:val="lowerLetter"/>
      <w:lvlText w:val="%2."/>
      <w:lvlJc w:val="left"/>
      <w:pPr>
        <w:ind w:left="1440" w:hanging="360"/>
      </w:pPr>
    </w:lvl>
    <w:lvl w:ilvl="2" w:tplc="281AB2A2" w:tentative="1">
      <w:start w:val="1"/>
      <w:numFmt w:val="lowerRoman"/>
      <w:lvlText w:val="%3."/>
      <w:lvlJc w:val="right"/>
      <w:pPr>
        <w:ind w:left="2160" w:hanging="180"/>
      </w:pPr>
    </w:lvl>
    <w:lvl w:ilvl="3" w:tplc="A04AB8A6" w:tentative="1">
      <w:start w:val="1"/>
      <w:numFmt w:val="decimal"/>
      <w:lvlText w:val="%4."/>
      <w:lvlJc w:val="left"/>
      <w:pPr>
        <w:ind w:left="2880" w:hanging="360"/>
      </w:pPr>
    </w:lvl>
    <w:lvl w:ilvl="4" w:tplc="42FA02A8" w:tentative="1">
      <w:start w:val="1"/>
      <w:numFmt w:val="lowerLetter"/>
      <w:lvlText w:val="%5."/>
      <w:lvlJc w:val="left"/>
      <w:pPr>
        <w:ind w:left="3600" w:hanging="360"/>
      </w:pPr>
    </w:lvl>
    <w:lvl w:ilvl="5" w:tplc="1F0C66A8" w:tentative="1">
      <w:start w:val="1"/>
      <w:numFmt w:val="lowerRoman"/>
      <w:lvlText w:val="%6."/>
      <w:lvlJc w:val="right"/>
      <w:pPr>
        <w:ind w:left="4320" w:hanging="180"/>
      </w:pPr>
    </w:lvl>
    <w:lvl w:ilvl="6" w:tplc="C73842D0" w:tentative="1">
      <w:start w:val="1"/>
      <w:numFmt w:val="decimal"/>
      <w:lvlText w:val="%7."/>
      <w:lvlJc w:val="left"/>
      <w:pPr>
        <w:ind w:left="5040" w:hanging="360"/>
      </w:pPr>
    </w:lvl>
    <w:lvl w:ilvl="7" w:tplc="A52024D0" w:tentative="1">
      <w:start w:val="1"/>
      <w:numFmt w:val="lowerLetter"/>
      <w:lvlText w:val="%8."/>
      <w:lvlJc w:val="left"/>
      <w:pPr>
        <w:ind w:left="5760" w:hanging="360"/>
      </w:pPr>
    </w:lvl>
    <w:lvl w:ilvl="8" w:tplc="B51EB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63447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0E01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EA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89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45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06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A4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24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07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8283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CADE3C" w:tentative="1">
      <w:start w:val="1"/>
      <w:numFmt w:val="lowerLetter"/>
      <w:lvlText w:val="%2."/>
      <w:lvlJc w:val="left"/>
      <w:pPr>
        <w:ind w:left="1440" w:hanging="360"/>
      </w:pPr>
    </w:lvl>
    <w:lvl w:ilvl="2" w:tplc="3FDEB688" w:tentative="1">
      <w:start w:val="1"/>
      <w:numFmt w:val="lowerRoman"/>
      <w:lvlText w:val="%3."/>
      <w:lvlJc w:val="right"/>
      <w:pPr>
        <w:ind w:left="2160" w:hanging="180"/>
      </w:pPr>
    </w:lvl>
    <w:lvl w:ilvl="3" w:tplc="2C669FCA" w:tentative="1">
      <w:start w:val="1"/>
      <w:numFmt w:val="decimal"/>
      <w:lvlText w:val="%4."/>
      <w:lvlJc w:val="left"/>
      <w:pPr>
        <w:ind w:left="2880" w:hanging="360"/>
      </w:pPr>
    </w:lvl>
    <w:lvl w:ilvl="4" w:tplc="88AA77E8" w:tentative="1">
      <w:start w:val="1"/>
      <w:numFmt w:val="lowerLetter"/>
      <w:lvlText w:val="%5."/>
      <w:lvlJc w:val="left"/>
      <w:pPr>
        <w:ind w:left="3600" w:hanging="360"/>
      </w:pPr>
    </w:lvl>
    <w:lvl w:ilvl="5" w:tplc="95660526" w:tentative="1">
      <w:start w:val="1"/>
      <w:numFmt w:val="lowerRoman"/>
      <w:lvlText w:val="%6."/>
      <w:lvlJc w:val="right"/>
      <w:pPr>
        <w:ind w:left="4320" w:hanging="180"/>
      </w:pPr>
    </w:lvl>
    <w:lvl w:ilvl="6" w:tplc="F12CC6EA" w:tentative="1">
      <w:start w:val="1"/>
      <w:numFmt w:val="decimal"/>
      <w:lvlText w:val="%7."/>
      <w:lvlJc w:val="left"/>
      <w:pPr>
        <w:ind w:left="5040" w:hanging="360"/>
      </w:pPr>
    </w:lvl>
    <w:lvl w:ilvl="7" w:tplc="90B28F36" w:tentative="1">
      <w:start w:val="1"/>
      <w:numFmt w:val="lowerLetter"/>
      <w:lvlText w:val="%8."/>
      <w:lvlJc w:val="left"/>
      <w:pPr>
        <w:ind w:left="5760" w:hanging="360"/>
      </w:pPr>
    </w:lvl>
    <w:lvl w:ilvl="8" w:tplc="75A8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088432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3A229E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824B73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27865D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DBA085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29EA1B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71A9D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BDC70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B726E1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83354808">
    <w:abstractNumId w:val="9"/>
  </w:num>
  <w:num w:numId="2" w16cid:durableId="1742676920">
    <w:abstractNumId w:val="8"/>
  </w:num>
  <w:num w:numId="3" w16cid:durableId="1405571875">
    <w:abstractNumId w:val="14"/>
  </w:num>
  <w:num w:numId="4" w16cid:durableId="1213806633">
    <w:abstractNumId w:val="10"/>
  </w:num>
  <w:num w:numId="5" w16cid:durableId="553469889">
    <w:abstractNumId w:val="6"/>
  </w:num>
  <w:num w:numId="6" w16cid:durableId="1238977617">
    <w:abstractNumId w:val="1"/>
  </w:num>
  <w:num w:numId="7" w16cid:durableId="2002662304">
    <w:abstractNumId w:val="7"/>
  </w:num>
  <w:num w:numId="8" w16cid:durableId="1418945003">
    <w:abstractNumId w:val="2"/>
  </w:num>
  <w:num w:numId="9" w16cid:durableId="769011189">
    <w:abstractNumId w:val="16"/>
  </w:num>
  <w:num w:numId="10" w16cid:durableId="630596567">
    <w:abstractNumId w:val="5"/>
  </w:num>
  <w:num w:numId="11" w16cid:durableId="2094038466">
    <w:abstractNumId w:val="15"/>
  </w:num>
  <w:num w:numId="12" w16cid:durableId="1704018931">
    <w:abstractNumId w:val="4"/>
  </w:num>
  <w:num w:numId="13" w16cid:durableId="1567032380">
    <w:abstractNumId w:val="12"/>
  </w:num>
  <w:num w:numId="14" w16cid:durableId="29385496">
    <w:abstractNumId w:val="11"/>
  </w:num>
  <w:num w:numId="15" w16cid:durableId="1294600916">
    <w:abstractNumId w:val="13"/>
  </w:num>
  <w:num w:numId="16" w16cid:durableId="770246925">
    <w:abstractNumId w:val="0"/>
  </w:num>
  <w:num w:numId="17" w16cid:durableId="147760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7B40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35C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17F4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0EA0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2D8C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0B57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4AA"/>
    <w:rsid w:val="009F4FA1"/>
    <w:rsid w:val="009F6CBA"/>
    <w:rsid w:val="00A000E0"/>
    <w:rsid w:val="00A0598E"/>
    <w:rsid w:val="00A05ECC"/>
    <w:rsid w:val="00A06AEE"/>
    <w:rsid w:val="00A11A2F"/>
    <w:rsid w:val="00A13D48"/>
    <w:rsid w:val="00A13E55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D09CBDC"/>
  <w15:docId w15:val="{AB176255-FFB1-9F49-AB8D-0574F3A4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3C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shmi.chawla.be@gma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50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Sandeep Shahdadpuri</cp:lastModifiedBy>
  <cp:revision>4</cp:revision>
  <cp:lastPrinted>2017-11-30T17:51:00Z</cp:lastPrinted>
  <dcterms:created xsi:type="dcterms:W3CDTF">2023-01-27T18:43:00Z</dcterms:created>
  <dcterms:modified xsi:type="dcterms:W3CDTF">2024-04-14T20:25:00Z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3b888-ae0d-4341-a75f-06e04137d755_Enabled">
    <vt:lpwstr>true</vt:lpwstr>
  </property>
  <property fmtid="{D5CDD505-2E9C-101B-9397-08002B2CF9AE}" pid="3" name="MSIP_Label_0633b888-ae0d-4341-a75f-06e04137d755_SetDate">
    <vt:lpwstr>2024-04-14T20:24:51Z</vt:lpwstr>
  </property>
  <property fmtid="{D5CDD505-2E9C-101B-9397-08002B2CF9AE}" pid="4" name="MSIP_Label_0633b888-ae0d-4341-a75f-06e04137d755_Method">
    <vt:lpwstr>Standard</vt:lpwstr>
  </property>
  <property fmtid="{D5CDD505-2E9C-101B-9397-08002B2CF9AE}" pid="5" name="MSIP_Label_0633b888-ae0d-4341-a75f-06e04137d755_Name">
    <vt:lpwstr>0633b888-ae0d-4341-a75f-06e04137d755</vt:lpwstr>
  </property>
  <property fmtid="{D5CDD505-2E9C-101B-9397-08002B2CF9AE}" pid="6" name="MSIP_Label_0633b888-ae0d-4341-a75f-06e04137d755_SiteId">
    <vt:lpwstr>bea78b3c-4cdb-4130-854a-1d193232e5f4</vt:lpwstr>
  </property>
  <property fmtid="{D5CDD505-2E9C-101B-9397-08002B2CF9AE}" pid="7" name="MSIP_Label_0633b888-ae0d-4341-a75f-06e04137d755_ActionId">
    <vt:lpwstr>57cba2aa-0ef3-4f46-8120-047b248f550f</vt:lpwstr>
  </property>
  <property fmtid="{D5CDD505-2E9C-101B-9397-08002B2CF9AE}" pid="8" name="MSIP_Label_0633b888-ae0d-4341-a75f-06e04137d755_ContentBits">
    <vt:lpwstr>2</vt:lpwstr>
  </property>
</Properties>
</file>