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2F4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3A4323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D278B7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11E87D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B4DDF4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57B8C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FB784D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E71057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0EAEDA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AC40E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9"/>
        <w:gridCol w:w="2109"/>
        <w:gridCol w:w="1497"/>
        <w:gridCol w:w="1682"/>
        <w:gridCol w:w="1423"/>
        <w:gridCol w:w="1526"/>
      </w:tblGrid>
      <w:tr w:rsidR="00591360" w14:paraId="0DDADA6D" w14:textId="77777777" w:rsidTr="00DA1387">
        <w:tc>
          <w:tcPr>
            <w:tcW w:w="2808" w:type="dxa"/>
          </w:tcPr>
          <w:p w14:paraId="2E4326A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12E9FB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4B33C6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B200E7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7D87C3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721593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5685EA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0043E6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91360" w14:paraId="65F8315C" w14:textId="77777777" w:rsidTr="00DA1387">
        <w:tc>
          <w:tcPr>
            <w:tcW w:w="2808" w:type="dxa"/>
          </w:tcPr>
          <w:p w14:paraId="1FFA356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CDEA367" w14:textId="2744850E" w:rsidR="00ED0124" w:rsidRPr="00C03D07" w:rsidRDefault="002B02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SRV Satya </w:t>
            </w:r>
          </w:p>
        </w:tc>
        <w:tc>
          <w:tcPr>
            <w:tcW w:w="1530" w:type="dxa"/>
          </w:tcPr>
          <w:p w14:paraId="642F86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386B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33E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F4BC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54E04101" w14:textId="77777777" w:rsidTr="00DA1387">
        <w:tc>
          <w:tcPr>
            <w:tcW w:w="2808" w:type="dxa"/>
          </w:tcPr>
          <w:p w14:paraId="7D8A8C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748BA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30C0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6502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0BDB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FEFA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25740601" w14:textId="77777777" w:rsidTr="00DA1387">
        <w:tc>
          <w:tcPr>
            <w:tcW w:w="2808" w:type="dxa"/>
          </w:tcPr>
          <w:p w14:paraId="3A2AAE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275A7B1" w14:textId="52E513CD" w:rsidR="00ED0124" w:rsidRPr="00C03D07" w:rsidRDefault="002B02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vuppu</w:t>
            </w:r>
            <w:proofErr w:type="spellEnd"/>
          </w:p>
        </w:tc>
        <w:tc>
          <w:tcPr>
            <w:tcW w:w="1530" w:type="dxa"/>
          </w:tcPr>
          <w:p w14:paraId="46AEEB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8B4C7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00E8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E00D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68D5BE59" w14:textId="77777777" w:rsidTr="00DA1387">
        <w:tc>
          <w:tcPr>
            <w:tcW w:w="2808" w:type="dxa"/>
          </w:tcPr>
          <w:p w14:paraId="6F1727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662DD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578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8B71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9148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89F7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2D70CAD0" w14:textId="77777777" w:rsidTr="00DA1387">
        <w:tc>
          <w:tcPr>
            <w:tcW w:w="2808" w:type="dxa"/>
          </w:tcPr>
          <w:p w14:paraId="6AF4462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8334C1C" w14:textId="7276974A" w:rsidR="00ED0124" w:rsidRPr="00C03D07" w:rsidRDefault="00CE65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23/05/2023</w:t>
            </w:r>
          </w:p>
        </w:tc>
        <w:tc>
          <w:tcPr>
            <w:tcW w:w="1530" w:type="dxa"/>
          </w:tcPr>
          <w:p w14:paraId="22FBAC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0A45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19D8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8467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5074AEB5" w14:textId="77777777" w:rsidTr="00DA1387">
        <w:tc>
          <w:tcPr>
            <w:tcW w:w="2808" w:type="dxa"/>
          </w:tcPr>
          <w:p w14:paraId="5B21569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904C90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A2203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BB8B3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D7B82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BFC85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6A38D44B" w14:textId="77777777" w:rsidTr="00DA1387">
        <w:tc>
          <w:tcPr>
            <w:tcW w:w="2808" w:type="dxa"/>
          </w:tcPr>
          <w:p w14:paraId="275F231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7D1A17E" w14:textId="0E7DFE64" w:rsidR="007B4551" w:rsidRPr="00C03D07" w:rsidRDefault="00CE65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02D0F7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B797B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3D32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08FF5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59B22A10" w14:textId="77777777" w:rsidTr="0002006F">
        <w:trPr>
          <w:trHeight w:val="1007"/>
        </w:trPr>
        <w:tc>
          <w:tcPr>
            <w:tcW w:w="2808" w:type="dxa"/>
          </w:tcPr>
          <w:p w14:paraId="21352E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04E0AC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D006E81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9C08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F1B0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06A9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AF35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5DF640C2" w14:textId="77777777" w:rsidTr="00DA1387">
        <w:tc>
          <w:tcPr>
            <w:tcW w:w="2808" w:type="dxa"/>
          </w:tcPr>
          <w:p w14:paraId="23048C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086E2FB" w14:textId="758392F7" w:rsidR="007B4551" w:rsidRPr="00C03D07" w:rsidRDefault="002B02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6699778684</w:t>
            </w:r>
          </w:p>
        </w:tc>
        <w:tc>
          <w:tcPr>
            <w:tcW w:w="1530" w:type="dxa"/>
          </w:tcPr>
          <w:p w14:paraId="51BE60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87B8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C3DA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B189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236A3A5E" w14:textId="77777777" w:rsidTr="00DA1387">
        <w:tc>
          <w:tcPr>
            <w:tcW w:w="2808" w:type="dxa"/>
          </w:tcPr>
          <w:p w14:paraId="4B1F333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6FC65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C333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9833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0979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9183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0A8C6372" w14:textId="77777777" w:rsidTr="00DA1387">
        <w:tc>
          <w:tcPr>
            <w:tcW w:w="2808" w:type="dxa"/>
          </w:tcPr>
          <w:p w14:paraId="3D4DF3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295A7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5204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7A54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FA75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7848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2EF0E601" w14:textId="77777777" w:rsidTr="00DA1387">
        <w:tc>
          <w:tcPr>
            <w:tcW w:w="2808" w:type="dxa"/>
          </w:tcPr>
          <w:p w14:paraId="46CFB0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8B6F9E2" w14:textId="6A5E6363" w:rsidR="007B4551" w:rsidRPr="00C03D07" w:rsidRDefault="002B02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durgaayyapp@gmail.com</w:t>
            </w:r>
          </w:p>
        </w:tc>
        <w:tc>
          <w:tcPr>
            <w:tcW w:w="1530" w:type="dxa"/>
          </w:tcPr>
          <w:p w14:paraId="0E9D29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4231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7914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6BA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044B2D37" w14:textId="77777777" w:rsidTr="00DA1387">
        <w:tc>
          <w:tcPr>
            <w:tcW w:w="2808" w:type="dxa"/>
          </w:tcPr>
          <w:p w14:paraId="6AB47AC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8D7B4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2376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737E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96E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D6FA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0A6F89D3" w14:textId="77777777" w:rsidTr="00DA1387">
        <w:tc>
          <w:tcPr>
            <w:tcW w:w="2808" w:type="dxa"/>
          </w:tcPr>
          <w:p w14:paraId="531240C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E4C6CDB" w14:textId="789DE662" w:rsidR="001A2598" w:rsidRPr="00C03D07" w:rsidRDefault="00CE65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54F907D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AEADB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4BA49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F7186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1F89C5C4" w14:textId="77777777" w:rsidTr="00DA1387">
        <w:tc>
          <w:tcPr>
            <w:tcW w:w="2808" w:type="dxa"/>
          </w:tcPr>
          <w:p w14:paraId="740720C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081ED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936E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0CC1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5F68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2AA1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22A12725" w14:textId="77777777" w:rsidTr="00DA1387">
        <w:tc>
          <w:tcPr>
            <w:tcW w:w="2808" w:type="dxa"/>
          </w:tcPr>
          <w:p w14:paraId="0374A81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D61B44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84CEE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54D9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3A94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60B0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62AD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4D78B342" w14:textId="77777777" w:rsidTr="00DA1387">
        <w:tc>
          <w:tcPr>
            <w:tcW w:w="2808" w:type="dxa"/>
          </w:tcPr>
          <w:p w14:paraId="1B677AE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BE3B0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FE1A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4E03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DE4D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48EB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495FF6B5" w14:textId="77777777" w:rsidTr="00DA1387">
        <w:tc>
          <w:tcPr>
            <w:tcW w:w="2808" w:type="dxa"/>
          </w:tcPr>
          <w:p w14:paraId="2A81B83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4D856D53" w14:textId="02121B4E" w:rsidR="00D92BD1" w:rsidRPr="00C03D07" w:rsidRDefault="00CE65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2BFE4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A7B9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8BE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FABE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7DABD9CC" w14:textId="77777777" w:rsidTr="00DA1387">
        <w:tc>
          <w:tcPr>
            <w:tcW w:w="2808" w:type="dxa"/>
          </w:tcPr>
          <w:p w14:paraId="0188567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66A15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D456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1509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2D27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500A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60C5B7A4" w14:textId="77777777" w:rsidTr="00DA1387">
        <w:tc>
          <w:tcPr>
            <w:tcW w:w="2808" w:type="dxa"/>
          </w:tcPr>
          <w:p w14:paraId="44CF52C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0A79D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4844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7952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5EA4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CA95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2F8BDFD4" w14:textId="77777777" w:rsidTr="00DA1387">
        <w:tc>
          <w:tcPr>
            <w:tcW w:w="2808" w:type="dxa"/>
          </w:tcPr>
          <w:p w14:paraId="1C23023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617F6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4752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2C23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5881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7F9B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16A0C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323E20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2A3865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6661A0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91360" w14:paraId="62E935F4" w14:textId="77777777" w:rsidTr="00797DEB">
        <w:tc>
          <w:tcPr>
            <w:tcW w:w="2203" w:type="dxa"/>
          </w:tcPr>
          <w:p w14:paraId="0601C85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D6EF8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52F44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16294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DE5C5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91360" w14:paraId="56E7CF83" w14:textId="77777777" w:rsidTr="00797DEB">
        <w:tc>
          <w:tcPr>
            <w:tcW w:w="2203" w:type="dxa"/>
          </w:tcPr>
          <w:p w14:paraId="27C7B0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CDD6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AD20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5B1FA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EF00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7EB9A6B3" w14:textId="77777777" w:rsidTr="00797DEB">
        <w:tc>
          <w:tcPr>
            <w:tcW w:w="2203" w:type="dxa"/>
          </w:tcPr>
          <w:p w14:paraId="1610C1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E622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BD6F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5968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FA05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1360" w14:paraId="1C589E7A" w14:textId="77777777" w:rsidTr="00797DEB">
        <w:tc>
          <w:tcPr>
            <w:tcW w:w="2203" w:type="dxa"/>
          </w:tcPr>
          <w:p w14:paraId="333D18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EEB4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95BF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D94C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943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EC468B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FF114E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EBAFFF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6FB573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34EA03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645A4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E7636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91360" w14:paraId="5F5EFB1F" w14:textId="77777777" w:rsidTr="00D90155">
        <w:trPr>
          <w:trHeight w:val="324"/>
        </w:trPr>
        <w:tc>
          <w:tcPr>
            <w:tcW w:w="7675" w:type="dxa"/>
            <w:gridSpan w:val="2"/>
          </w:tcPr>
          <w:p w14:paraId="35DC4C1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91360" w14:paraId="167A9307" w14:textId="77777777" w:rsidTr="00D90155">
        <w:trPr>
          <w:trHeight w:val="314"/>
        </w:trPr>
        <w:tc>
          <w:tcPr>
            <w:tcW w:w="2545" w:type="dxa"/>
          </w:tcPr>
          <w:p w14:paraId="59D4B1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F980813" w14:textId="656863C7" w:rsidR="00983210" w:rsidRPr="00C03D07" w:rsidRDefault="002B02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91360" w14:paraId="2AB86ECF" w14:textId="77777777" w:rsidTr="00D90155">
        <w:trPr>
          <w:trHeight w:val="324"/>
        </w:trPr>
        <w:tc>
          <w:tcPr>
            <w:tcW w:w="2545" w:type="dxa"/>
          </w:tcPr>
          <w:p w14:paraId="77672A0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BC3B7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E5C6C6D" w14:textId="52B3BF4E" w:rsidR="00983210" w:rsidRPr="00C03D07" w:rsidRDefault="002B02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591360" w14:paraId="2170EDEA" w14:textId="77777777" w:rsidTr="00D90155">
        <w:trPr>
          <w:trHeight w:val="324"/>
        </w:trPr>
        <w:tc>
          <w:tcPr>
            <w:tcW w:w="2545" w:type="dxa"/>
          </w:tcPr>
          <w:p w14:paraId="007FD3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2E334E4" w14:textId="19BCC012" w:rsidR="00983210" w:rsidRPr="00C03D07" w:rsidRDefault="002B02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488107503666</w:t>
            </w:r>
          </w:p>
        </w:tc>
      </w:tr>
      <w:tr w:rsidR="00591360" w14:paraId="4B0B9668" w14:textId="77777777" w:rsidTr="00D90155">
        <w:trPr>
          <w:trHeight w:val="340"/>
        </w:trPr>
        <w:tc>
          <w:tcPr>
            <w:tcW w:w="2545" w:type="dxa"/>
          </w:tcPr>
          <w:p w14:paraId="0463FC3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ACF3AB3" w14:textId="58C0B596" w:rsidR="00983210" w:rsidRPr="00C03D07" w:rsidRDefault="002B02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91360" w14:paraId="3E863871" w14:textId="77777777" w:rsidTr="00D90155">
        <w:trPr>
          <w:trHeight w:val="340"/>
        </w:trPr>
        <w:tc>
          <w:tcPr>
            <w:tcW w:w="2545" w:type="dxa"/>
          </w:tcPr>
          <w:p w14:paraId="1695E22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F11F239" w14:textId="6EB87C8D" w:rsidR="00983210" w:rsidRPr="00C03D07" w:rsidRDefault="002B02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SRV Satya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Vuppu</w:t>
            </w:r>
            <w:proofErr w:type="spellEnd"/>
          </w:p>
        </w:tc>
      </w:tr>
    </w:tbl>
    <w:p w14:paraId="3E3028A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958F0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C9DB88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BC952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2B2633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9506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218E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677C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140EA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833F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21AD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FE20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821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5FA2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FCE8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743F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AA61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674A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B1CA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A217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644A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32C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48BA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1C4A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5D93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8F4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77A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DEA50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6E6D9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6FF8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AF59A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1006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E6C47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0AA65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9C7DD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A95B02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B9471D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91360" w14:paraId="7334081C" w14:textId="77777777" w:rsidTr="001D05D6">
        <w:trPr>
          <w:trHeight w:val="398"/>
        </w:trPr>
        <w:tc>
          <w:tcPr>
            <w:tcW w:w="5148" w:type="dxa"/>
            <w:gridSpan w:val="4"/>
          </w:tcPr>
          <w:p w14:paraId="08E0D1A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3D7A72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91360" w14:paraId="26C686C7" w14:textId="77777777" w:rsidTr="001D05D6">
        <w:trPr>
          <w:trHeight w:val="383"/>
        </w:trPr>
        <w:tc>
          <w:tcPr>
            <w:tcW w:w="5148" w:type="dxa"/>
            <w:gridSpan w:val="4"/>
          </w:tcPr>
          <w:p w14:paraId="2E2819E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377676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91360" w14:paraId="45C1EB9C" w14:textId="77777777" w:rsidTr="001D05D6">
        <w:trPr>
          <w:trHeight w:val="404"/>
        </w:trPr>
        <w:tc>
          <w:tcPr>
            <w:tcW w:w="918" w:type="dxa"/>
          </w:tcPr>
          <w:p w14:paraId="292D48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35BB1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5625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CF55D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C14A9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C6A4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B250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DC6F2A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457B4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3ADD5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ED817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0304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91360" w14:paraId="623219B9" w14:textId="77777777" w:rsidTr="001D05D6">
        <w:trPr>
          <w:trHeight w:val="622"/>
        </w:trPr>
        <w:tc>
          <w:tcPr>
            <w:tcW w:w="918" w:type="dxa"/>
          </w:tcPr>
          <w:p w14:paraId="3B788B0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A7B41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81F6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E71C0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2AF96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1AFD6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BE98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E5B3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782F7412" w14:textId="77777777" w:rsidTr="001D05D6">
        <w:trPr>
          <w:trHeight w:val="592"/>
        </w:trPr>
        <w:tc>
          <w:tcPr>
            <w:tcW w:w="918" w:type="dxa"/>
          </w:tcPr>
          <w:p w14:paraId="3711B26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CF5542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AB6F3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D61F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8F6D6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B65693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81C6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B1E1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670177AF" w14:textId="77777777" w:rsidTr="001D05D6">
        <w:trPr>
          <w:trHeight w:val="592"/>
        </w:trPr>
        <w:tc>
          <w:tcPr>
            <w:tcW w:w="918" w:type="dxa"/>
          </w:tcPr>
          <w:p w14:paraId="4F84BC2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23296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C896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50A5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E369D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65F831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35E9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5DA1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5972A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914B9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91360" w14:paraId="26DAFB3D" w14:textId="77777777" w:rsidTr="00B433FE">
        <w:trPr>
          <w:trHeight w:val="683"/>
        </w:trPr>
        <w:tc>
          <w:tcPr>
            <w:tcW w:w="1638" w:type="dxa"/>
          </w:tcPr>
          <w:p w14:paraId="490D932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8D435D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02127D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301E3D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A8F1B5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F1940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591360" w14:paraId="149B9BCB" w14:textId="77777777" w:rsidTr="00B433FE">
        <w:trPr>
          <w:trHeight w:val="291"/>
        </w:trPr>
        <w:tc>
          <w:tcPr>
            <w:tcW w:w="1638" w:type="dxa"/>
          </w:tcPr>
          <w:p w14:paraId="39E524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6B759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E924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1FB5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89FB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6F15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10C45546" w14:textId="77777777" w:rsidTr="00B433FE">
        <w:trPr>
          <w:trHeight w:val="291"/>
        </w:trPr>
        <w:tc>
          <w:tcPr>
            <w:tcW w:w="1638" w:type="dxa"/>
          </w:tcPr>
          <w:p w14:paraId="30B48A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922A2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B80B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AF76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542F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AF14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08167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91360" w14:paraId="3108DA14" w14:textId="77777777" w:rsidTr="00B433FE">
        <w:trPr>
          <w:trHeight w:val="773"/>
        </w:trPr>
        <w:tc>
          <w:tcPr>
            <w:tcW w:w="2448" w:type="dxa"/>
          </w:tcPr>
          <w:p w14:paraId="6C531B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B421F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2B9F1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27296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91360" w14:paraId="0F91C79C" w14:textId="77777777" w:rsidTr="00B433FE">
        <w:trPr>
          <w:trHeight w:val="428"/>
        </w:trPr>
        <w:tc>
          <w:tcPr>
            <w:tcW w:w="2448" w:type="dxa"/>
          </w:tcPr>
          <w:p w14:paraId="3BA311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9DF51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74AF2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154DC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A36F0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6E76B1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91360" w14:paraId="01AEE93A" w14:textId="77777777" w:rsidTr="004B23E9">
        <w:trPr>
          <w:trHeight w:val="825"/>
        </w:trPr>
        <w:tc>
          <w:tcPr>
            <w:tcW w:w="2538" w:type="dxa"/>
          </w:tcPr>
          <w:p w14:paraId="1703008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938325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EFA0F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2FE5B5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30353B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91360" w14:paraId="56FE3332" w14:textId="77777777" w:rsidTr="004B23E9">
        <w:trPr>
          <w:trHeight w:val="275"/>
        </w:trPr>
        <w:tc>
          <w:tcPr>
            <w:tcW w:w="2538" w:type="dxa"/>
          </w:tcPr>
          <w:p w14:paraId="2E35F8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89AF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0C2F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8FD5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FA9A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77925C4A" w14:textId="77777777" w:rsidTr="004B23E9">
        <w:trPr>
          <w:trHeight w:val="275"/>
        </w:trPr>
        <w:tc>
          <w:tcPr>
            <w:tcW w:w="2538" w:type="dxa"/>
          </w:tcPr>
          <w:p w14:paraId="70FED9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FD63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E6AB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3D40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F2B1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33DBBB83" w14:textId="77777777" w:rsidTr="004B23E9">
        <w:trPr>
          <w:trHeight w:val="292"/>
        </w:trPr>
        <w:tc>
          <w:tcPr>
            <w:tcW w:w="2538" w:type="dxa"/>
          </w:tcPr>
          <w:p w14:paraId="44EB7C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169F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01BAA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162B96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36EFC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4AF0E02B" w14:textId="77777777" w:rsidTr="00044B40">
        <w:trPr>
          <w:trHeight w:val="557"/>
        </w:trPr>
        <w:tc>
          <w:tcPr>
            <w:tcW w:w="2538" w:type="dxa"/>
          </w:tcPr>
          <w:p w14:paraId="0FB567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61F3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D6AC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3B1E9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46B1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1084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C371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D4BBA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F839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8A2E8" w14:textId="77777777" w:rsidR="008A20BA" w:rsidRPr="00E059E1" w:rsidRDefault="00267A4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26C53CC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19F3CA9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8AFA3E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52F8C5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BEE70B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67B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5CD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7C8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58F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E0D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AA3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1B9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89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650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490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95A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EB8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E5E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E9D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93D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C06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E02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37A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178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70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08C2F" w14:textId="77777777" w:rsidR="004F2E9A" w:rsidRDefault="00267A4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410E07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9A2C7BA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41BEC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78D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EF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DF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48E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63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C17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A4A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127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B43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90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4AF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A0F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48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FDD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21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705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C3F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426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55C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90A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491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B8A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193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7A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9E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DA7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3E2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2E6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232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AAB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740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75A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721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CF3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568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1BC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E51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DC0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A73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71D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0DC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9F4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36C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757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571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2ED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1D5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D73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5ED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1E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ED5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A66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C7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E0F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B15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DBC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977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8D9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1E0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53D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91360" w14:paraId="1CCAB62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026D51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91360" w14:paraId="518710C1" w14:textId="77777777" w:rsidTr="0030732B">
        <w:trPr>
          <w:trHeight w:val="533"/>
        </w:trPr>
        <w:tc>
          <w:tcPr>
            <w:tcW w:w="738" w:type="dxa"/>
          </w:tcPr>
          <w:p w14:paraId="27BA5F9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3F2F06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9FCE47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D4EB7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45B00D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23BF73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91360" w14:paraId="6930E3F1" w14:textId="77777777" w:rsidTr="0030732B">
        <w:trPr>
          <w:trHeight w:val="266"/>
        </w:trPr>
        <w:tc>
          <w:tcPr>
            <w:tcW w:w="738" w:type="dxa"/>
          </w:tcPr>
          <w:p w14:paraId="459AA2E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868E3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FD74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77F8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939F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6D75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32BAAAE3" w14:textId="77777777" w:rsidTr="0030732B">
        <w:trPr>
          <w:trHeight w:val="266"/>
        </w:trPr>
        <w:tc>
          <w:tcPr>
            <w:tcW w:w="738" w:type="dxa"/>
          </w:tcPr>
          <w:p w14:paraId="13A57B6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E7CED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B006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F106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A00C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0E11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573D4FC8" w14:textId="77777777" w:rsidTr="0030732B">
        <w:trPr>
          <w:trHeight w:val="266"/>
        </w:trPr>
        <w:tc>
          <w:tcPr>
            <w:tcW w:w="738" w:type="dxa"/>
          </w:tcPr>
          <w:p w14:paraId="3E3AA03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A21C22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C2196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8CFC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CFB9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F962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3EA9E6C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62A98C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B33009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7078F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DC8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040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365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E5A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1F2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C5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629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13B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641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41CD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91360" w14:paraId="46713E4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8642F2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91360" w14:paraId="1424AD6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16F57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78CFE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6FA58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D115D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E3822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A873D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15DBC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91360" w14:paraId="4EA411A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E1E21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4FF36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E541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207A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F9C5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81A18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1DCF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79060AD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74714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CF5FF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455A5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4C3F7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D00EA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73053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40398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7A7F229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7DB48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282D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137DA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CD4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CE11A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2B677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D1F07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5F472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3ABCC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C69DF8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91360" w14:paraId="4B65B392" w14:textId="77777777" w:rsidTr="00B433FE">
        <w:trPr>
          <w:trHeight w:val="527"/>
        </w:trPr>
        <w:tc>
          <w:tcPr>
            <w:tcW w:w="3135" w:type="dxa"/>
          </w:tcPr>
          <w:p w14:paraId="14B072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02BC7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AA216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74273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91360" w14:paraId="54CDD99E" w14:textId="77777777" w:rsidTr="00B433FE">
        <w:trPr>
          <w:trHeight w:val="250"/>
        </w:trPr>
        <w:tc>
          <w:tcPr>
            <w:tcW w:w="3135" w:type="dxa"/>
          </w:tcPr>
          <w:p w14:paraId="17A6C08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34E8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D171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FC29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09B3F724" w14:textId="77777777" w:rsidTr="00B433FE">
        <w:trPr>
          <w:trHeight w:val="264"/>
        </w:trPr>
        <w:tc>
          <w:tcPr>
            <w:tcW w:w="3135" w:type="dxa"/>
          </w:tcPr>
          <w:p w14:paraId="782263E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5E94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7932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97A5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409C0EF4" w14:textId="77777777" w:rsidTr="00B433FE">
        <w:trPr>
          <w:trHeight w:val="250"/>
        </w:trPr>
        <w:tc>
          <w:tcPr>
            <w:tcW w:w="3135" w:type="dxa"/>
          </w:tcPr>
          <w:p w14:paraId="581CCDE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1529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F777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B2CE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3003095C" w14:textId="77777777" w:rsidTr="00B433FE">
        <w:trPr>
          <w:trHeight w:val="264"/>
        </w:trPr>
        <w:tc>
          <w:tcPr>
            <w:tcW w:w="3135" w:type="dxa"/>
          </w:tcPr>
          <w:p w14:paraId="3DF67D7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38C5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FEB0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D24D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8AD21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AA4A4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91360" w14:paraId="6C15DD2C" w14:textId="77777777" w:rsidTr="00B433FE">
        <w:tc>
          <w:tcPr>
            <w:tcW w:w="9198" w:type="dxa"/>
          </w:tcPr>
          <w:p w14:paraId="1EF0F0D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C5460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91360" w14:paraId="4061F6AA" w14:textId="77777777" w:rsidTr="00B433FE">
        <w:tc>
          <w:tcPr>
            <w:tcW w:w="9198" w:type="dxa"/>
          </w:tcPr>
          <w:p w14:paraId="1DD2D2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EAF9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1360" w14:paraId="007D3D81" w14:textId="77777777" w:rsidTr="00B433FE">
        <w:tc>
          <w:tcPr>
            <w:tcW w:w="9198" w:type="dxa"/>
          </w:tcPr>
          <w:p w14:paraId="0940AA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0D618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1360" w14:paraId="22C1669D" w14:textId="77777777" w:rsidTr="00B433FE">
        <w:tc>
          <w:tcPr>
            <w:tcW w:w="9198" w:type="dxa"/>
          </w:tcPr>
          <w:p w14:paraId="5FAD281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0E9183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5951B01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DDD6D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8A501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2EEE3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474F9C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91360" w14:paraId="333F4E9C" w14:textId="77777777" w:rsidTr="007C5320">
        <w:tc>
          <w:tcPr>
            <w:tcW w:w="1106" w:type="dxa"/>
            <w:shd w:val="clear" w:color="auto" w:fill="auto"/>
          </w:tcPr>
          <w:p w14:paraId="469E82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A0198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A5000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A1E340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3BE09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C7750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859DD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A9664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6ACF8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4D1C7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EEC1D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91360" w14:paraId="088CBEC6" w14:textId="77777777" w:rsidTr="007C5320">
        <w:tc>
          <w:tcPr>
            <w:tcW w:w="1106" w:type="dxa"/>
            <w:shd w:val="clear" w:color="auto" w:fill="auto"/>
          </w:tcPr>
          <w:p w14:paraId="1EB77F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9201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C4C5A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2D66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0D205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41BD9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B6BFA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86F01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89BF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07F8E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61A7FE5A" w14:textId="77777777" w:rsidTr="007C5320">
        <w:tc>
          <w:tcPr>
            <w:tcW w:w="1106" w:type="dxa"/>
            <w:shd w:val="clear" w:color="auto" w:fill="auto"/>
          </w:tcPr>
          <w:p w14:paraId="1A7F55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20393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E47AC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B55B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E916D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C2EF0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FDC78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0F60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F0BA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E3D53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D59A5E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18FA93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5A9A9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1EA3C6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91360" w14:paraId="746641FC" w14:textId="77777777" w:rsidTr="00B433FE">
        <w:tc>
          <w:tcPr>
            <w:tcW w:w="3456" w:type="dxa"/>
            <w:shd w:val="clear" w:color="auto" w:fill="auto"/>
          </w:tcPr>
          <w:p w14:paraId="721BD3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09AE7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1B1DD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F8094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2D730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91360" w14:paraId="6095C1C2" w14:textId="77777777" w:rsidTr="00B433FE">
        <w:tc>
          <w:tcPr>
            <w:tcW w:w="3456" w:type="dxa"/>
            <w:shd w:val="clear" w:color="auto" w:fill="auto"/>
          </w:tcPr>
          <w:p w14:paraId="11FE4C3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3BEDA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E1CD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93B1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D1458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1360" w14:paraId="1F3B2F61" w14:textId="77777777" w:rsidTr="00B433FE">
        <w:tc>
          <w:tcPr>
            <w:tcW w:w="3456" w:type="dxa"/>
            <w:shd w:val="clear" w:color="auto" w:fill="auto"/>
          </w:tcPr>
          <w:p w14:paraId="6C37139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7F7086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B0955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247D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2FC2C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C956D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9DD46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0EB2B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E20FB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81B5F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2E01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05C7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BF1A5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62AC0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6FB29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22F6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6A213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91360" w14:paraId="1266E76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689755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91360" w14:paraId="00CB12EB" w14:textId="77777777" w:rsidTr="00B433FE">
        <w:trPr>
          <w:trHeight w:val="263"/>
        </w:trPr>
        <w:tc>
          <w:tcPr>
            <w:tcW w:w="6880" w:type="dxa"/>
          </w:tcPr>
          <w:p w14:paraId="10C7B2E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82838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A1A5F6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91360" w14:paraId="23862FB2" w14:textId="77777777" w:rsidTr="00B433FE">
        <w:trPr>
          <w:trHeight w:val="263"/>
        </w:trPr>
        <w:tc>
          <w:tcPr>
            <w:tcW w:w="6880" w:type="dxa"/>
          </w:tcPr>
          <w:p w14:paraId="09A177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279B5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3843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7408AB86" w14:textId="77777777" w:rsidTr="00B433FE">
        <w:trPr>
          <w:trHeight w:val="301"/>
        </w:trPr>
        <w:tc>
          <w:tcPr>
            <w:tcW w:w="6880" w:type="dxa"/>
          </w:tcPr>
          <w:p w14:paraId="6DE079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793F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ED9F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5A0E2F19" w14:textId="77777777" w:rsidTr="00B433FE">
        <w:trPr>
          <w:trHeight w:val="263"/>
        </w:trPr>
        <w:tc>
          <w:tcPr>
            <w:tcW w:w="6880" w:type="dxa"/>
          </w:tcPr>
          <w:p w14:paraId="0BA918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121E5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7E72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69A1ECF5" w14:textId="77777777" w:rsidTr="00B433FE">
        <w:trPr>
          <w:trHeight w:val="250"/>
        </w:trPr>
        <w:tc>
          <w:tcPr>
            <w:tcW w:w="6880" w:type="dxa"/>
          </w:tcPr>
          <w:p w14:paraId="6D31AE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5F0AA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CFC4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2E3DF585" w14:textId="77777777" w:rsidTr="00B433FE">
        <w:trPr>
          <w:trHeight w:val="263"/>
        </w:trPr>
        <w:tc>
          <w:tcPr>
            <w:tcW w:w="6880" w:type="dxa"/>
          </w:tcPr>
          <w:p w14:paraId="040C6D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BE352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F32E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1E5A8A82" w14:textId="77777777" w:rsidTr="00B433FE">
        <w:trPr>
          <w:trHeight w:val="275"/>
        </w:trPr>
        <w:tc>
          <w:tcPr>
            <w:tcW w:w="6880" w:type="dxa"/>
          </w:tcPr>
          <w:p w14:paraId="1A00AC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6D3A7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CE1D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2742429A" w14:textId="77777777" w:rsidTr="00B433FE">
        <w:trPr>
          <w:trHeight w:val="275"/>
        </w:trPr>
        <w:tc>
          <w:tcPr>
            <w:tcW w:w="6880" w:type="dxa"/>
          </w:tcPr>
          <w:p w14:paraId="12805D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19BE4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9731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01D73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5AA984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91360" w14:paraId="7CAD63C3" w14:textId="77777777" w:rsidTr="00B433FE">
        <w:tc>
          <w:tcPr>
            <w:tcW w:w="7196" w:type="dxa"/>
            <w:shd w:val="clear" w:color="auto" w:fill="auto"/>
          </w:tcPr>
          <w:p w14:paraId="3CA084D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158DB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6EA7C3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91360" w14:paraId="4D4F54C1" w14:textId="77777777" w:rsidTr="00B433FE">
        <w:tc>
          <w:tcPr>
            <w:tcW w:w="7196" w:type="dxa"/>
            <w:shd w:val="clear" w:color="auto" w:fill="auto"/>
          </w:tcPr>
          <w:p w14:paraId="22D918B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D96EFE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27DC08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91360" w14:paraId="7769821B" w14:textId="77777777" w:rsidTr="00B433FE">
        <w:tc>
          <w:tcPr>
            <w:tcW w:w="7196" w:type="dxa"/>
            <w:shd w:val="clear" w:color="auto" w:fill="auto"/>
          </w:tcPr>
          <w:p w14:paraId="777350E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DF43B4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D9339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0C501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5B13A6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B1A26C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54F9F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9A62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B745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0377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03F69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1825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6631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8B7E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7EF7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DAFE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666FC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DBF01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91360" w14:paraId="3C96DA25" w14:textId="77777777" w:rsidTr="00B433FE">
        <w:trPr>
          <w:trHeight w:val="318"/>
        </w:trPr>
        <w:tc>
          <w:tcPr>
            <w:tcW w:w="6194" w:type="dxa"/>
          </w:tcPr>
          <w:p w14:paraId="5796ED1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41338F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07C535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6946BE1C" w14:textId="77777777" w:rsidTr="00B433FE">
        <w:trPr>
          <w:trHeight w:val="303"/>
        </w:trPr>
        <w:tc>
          <w:tcPr>
            <w:tcW w:w="6194" w:type="dxa"/>
          </w:tcPr>
          <w:p w14:paraId="023BA29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4D98EC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35730D6D" w14:textId="77777777" w:rsidTr="00B433FE">
        <w:trPr>
          <w:trHeight w:val="304"/>
        </w:trPr>
        <w:tc>
          <w:tcPr>
            <w:tcW w:w="6194" w:type="dxa"/>
          </w:tcPr>
          <w:p w14:paraId="59F81EE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EC6388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7AFDC9B0" w14:textId="77777777" w:rsidTr="00B433FE">
        <w:trPr>
          <w:trHeight w:val="318"/>
        </w:trPr>
        <w:tc>
          <w:tcPr>
            <w:tcW w:w="6194" w:type="dxa"/>
          </w:tcPr>
          <w:p w14:paraId="19D6D08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10AEB9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50B8E57C" w14:textId="77777777" w:rsidTr="00B433FE">
        <w:trPr>
          <w:trHeight w:val="303"/>
        </w:trPr>
        <w:tc>
          <w:tcPr>
            <w:tcW w:w="6194" w:type="dxa"/>
          </w:tcPr>
          <w:p w14:paraId="752F551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3E0C38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0F6C40EE" w14:textId="77777777" w:rsidTr="00B433FE">
        <w:trPr>
          <w:trHeight w:val="318"/>
        </w:trPr>
        <w:tc>
          <w:tcPr>
            <w:tcW w:w="6194" w:type="dxa"/>
          </w:tcPr>
          <w:p w14:paraId="604893A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B560E3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0C301469" w14:textId="77777777" w:rsidTr="00B433FE">
        <w:trPr>
          <w:trHeight w:val="303"/>
        </w:trPr>
        <w:tc>
          <w:tcPr>
            <w:tcW w:w="6194" w:type="dxa"/>
          </w:tcPr>
          <w:p w14:paraId="4703A1F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16A0AE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40A9F308" w14:textId="77777777" w:rsidTr="00B433FE">
        <w:trPr>
          <w:trHeight w:val="318"/>
        </w:trPr>
        <w:tc>
          <w:tcPr>
            <w:tcW w:w="6194" w:type="dxa"/>
          </w:tcPr>
          <w:p w14:paraId="2B8BBC5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AC41D6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0902545B" w14:textId="77777777" w:rsidTr="00B433FE">
        <w:trPr>
          <w:trHeight w:val="318"/>
        </w:trPr>
        <w:tc>
          <w:tcPr>
            <w:tcW w:w="6194" w:type="dxa"/>
          </w:tcPr>
          <w:p w14:paraId="52DD4D3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EE883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6DD403F7" w14:textId="77777777" w:rsidTr="00B433FE">
        <w:trPr>
          <w:trHeight w:val="318"/>
        </w:trPr>
        <w:tc>
          <w:tcPr>
            <w:tcW w:w="6194" w:type="dxa"/>
          </w:tcPr>
          <w:p w14:paraId="396AD4B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26E55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40BA7F36" w14:textId="77777777" w:rsidTr="00B433FE">
        <w:trPr>
          <w:trHeight w:val="318"/>
        </w:trPr>
        <w:tc>
          <w:tcPr>
            <w:tcW w:w="6194" w:type="dxa"/>
          </w:tcPr>
          <w:p w14:paraId="79A9187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71C38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5A41188E" w14:textId="77777777" w:rsidTr="00B433FE">
        <w:trPr>
          <w:trHeight w:val="318"/>
        </w:trPr>
        <w:tc>
          <w:tcPr>
            <w:tcW w:w="6194" w:type="dxa"/>
          </w:tcPr>
          <w:p w14:paraId="4DAF037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E241B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45507D8F" w14:textId="77777777" w:rsidTr="00B433FE">
        <w:trPr>
          <w:trHeight w:val="318"/>
        </w:trPr>
        <w:tc>
          <w:tcPr>
            <w:tcW w:w="6194" w:type="dxa"/>
          </w:tcPr>
          <w:p w14:paraId="0E57EBD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001C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0AA179E4" w14:textId="77777777" w:rsidTr="00B433FE">
        <w:trPr>
          <w:trHeight w:val="318"/>
        </w:trPr>
        <w:tc>
          <w:tcPr>
            <w:tcW w:w="6194" w:type="dxa"/>
          </w:tcPr>
          <w:p w14:paraId="3BEDB49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936A07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FB695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7BC1B3EC" w14:textId="77777777" w:rsidTr="00B433FE">
        <w:trPr>
          <w:trHeight w:val="318"/>
        </w:trPr>
        <w:tc>
          <w:tcPr>
            <w:tcW w:w="6194" w:type="dxa"/>
          </w:tcPr>
          <w:p w14:paraId="6FCDD16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5E84C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6469A3C1" w14:textId="77777777" w:rsidTr="00B433FE">
        <w:trPr>
          <w:trHeight w:val="318"/>
        </w:trPr>
        <w:tc>
          <w:tcPr>
            <w:tcW w:w="6194" w:type="dxa"/>
          </w:tcPr>
          <w:p w14:paraId="512056E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0B395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6AE6C7AF" w14:textId="77777777" w:rsidTr="00B433FE">
        <w:trPr>
          <w:trHeight w:val="318"/>
        </w:trPr>
        <w:tc>
          <w:tcPr>
            <w:tcW w:w="6194" w:type="dxa"/>
          </w:tcPr>
          <w:p w14:paraId="43BC1E5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2E5F4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2428E32B" w14:textId="77777777" w:rsidTr="00B433FE">
        <w:trPr>
          <w:trHeight w:val="318"/>
        </w:trPr>
        <w:tc>
          <w:tcPr>
            <w:tcW w:w="6194" w:type="dxa"/>
          </w:tcPr>
          <w:p w14:paraId="328786C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44B34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135F13B6" w14:textId="77777777" w:rsidTr="00B433FE">
        <w:trPr>
          <w:trHeight w:val="318"/>
        </w:trPr>
        <w:tc>
          <w:tcPr>
            <w:tcW w:w="6194" w:type="dxa"/>
          </w:tcPr>
          <w:p w14:paraId="4F9FC0F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EBA7D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61486A1E" w14:textId="77777777" w:rsidTr="00B433FE">
        <w:trPr>
          <w:trHeight w:val="318"/>
        </w:trPr>
        <w:tc>
          <w:tcPr>
            <w:tcW w:w="6194" w:type="dxa"/>
          </w:tcPr>
          <w:p w14:paraId="4183F3D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E2EB7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1360" w14:paraId="4B5BACAE" w14:textId="77777777" w:rsidTr="00B433FE">
        <w:trPr>
          <w:trHeight w:val="318"/>
        </w:trPr>
        <w:tc>
          <w:tcPr>
            <w:tcW w:w="6194" w:type="dxa"/>
          </w:tcPr>
          <w:p w14:paraId="321BE2A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2D408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6FC5ED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91360" w14:paraId="47DC5FF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ACFFAF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91360" w14:paraId="62DCC84C" w14:textId="77777777" w:rsidTr="00B433FE">
        <w:trPr>
          <w:trHeight w:val="269"/>
        </w:trPr>
        <w:tc>
          <w:tcPr>
            <w:tcW w:w="738" w:type="dxa"/>
          </w:tcPr>
          <w:p w14:paraId="6C59D5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D5AC2F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DF7A0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FDB15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91360" w14:paraId="141A20A8" w14:textId="77777777" w:rsidTr="00B433FE">
        <w:trPr>
          <w:trHeight w:val="269"/>
        </w:trPr>
        <w:tc>
          <w:tcPr>
            <w:tcW w:w="738" w:type="dxa"/>
          </w:tcPr>
          <w:p w14:paraId="4AFCFC0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65C77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621C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E2DB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2A7710EE" w14:textId="77777777" w:rsidTr="00B433FE">
        <w:trPr>
          <w:trHeight w:val="269"/>
        </w:trPr>
        <w:tc>
          <w:tcPr>
            <w:tcW w:w="738" w:type="dxa"/>
          </w:tcPr>
          <w:p w14:paraId="49637F4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917CE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6BCE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E54A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335A7C9F" w14:textId="77777777" w:rsidTr="00B433FE">
        <w:trPr>
          <w:trHeight w:val="269"/>
        </w:trPr>
        <w:tc>
          <w:tcPr>
            <w:tcW w:w="738" w:type="dxa"/>
          </w:tcPr>
          <w:p w14:paraId="34D136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93232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C707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6FE9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030B69B7" w14:textId="77777777" w:rsidTr="00B433FE">
        <w:trPr>
          <w:trHeight w:val="269"/>
        </w:trPr>
        <w:tc>
          <w:tcPr>
            <w:tcW w:w="738" w:type="dxa"/>
          </w:tcPr>
          <w:p w14:paraId="316BB6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C3220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221E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E721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42440A7C" w14:textId="77777777" w:rsidTr="00B433FE">
        <w:trPr>
          <w:trHeight w:val="269"/>
        </w:trPr>
        <w:tc>
          <w:tcPr>
            <w:tcW w:w="738" w:type="dxa"/>
          </w:tcPr>
          <w:p w14:paraId="67E3551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74340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1C97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F5D0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1360" w14:paraId="35B491E9" w14:textId="77777777" w:rsidTr="00B433FE">
        <w:trPr>
          <w:trHeight w:val="269"/>
        </w:trPr>
        <w:tc>
          <w:tcPr>
            <w:tcW w:w="738" w:type="dxa"/>
          </w:tcPr>
          <w:p w14:paraId="475316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9A47B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28E7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3C48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4E76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27EAE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267A46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AF8C" w14:textId="77777777" w:rsidR="00267A46" w:rsidRDefault="00267A46">
      <w:r>
        <w:separator/>
      </w:r>
    </w:p>
  </w:endnote>
  <w:endnote w:type="continuationSeparator" w:id="0">
    <w:p w14:paraId="04FEAD4D" w14:textId="77777777" w:rsidR="00267A46" w:rsidRDefault="0026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78A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64EB1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9CB8F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86F9D4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CF0F78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547D89" w14:textId="77777777" w:rsidR="00C8092E" w:rsidRPr="002B2F01" w:rsidRDefault="00267A46" w:rsidP="00B23708">
    <w:pPr>
      <w:ind w:right="288"/>
      <w:jc w:val="center"/>
      <w:rPr>
        <w:sz w:val="22"/>
      </w:rPr>
    </w:pPr>
    <w:r>
      <w:rPr>
        <w:noProof/>
        <w:szCs w:val="16"/>
      </w:rPr>
      <w:pict w14:anchorId="12C0A9F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B5685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FDBC" w14:textId="77777777" w:rsidR="00267A46" w:rsidRDefault="00267A46">
      <w:r>
        <w:separator/>
      </w:r>
    </w:p>
  </w:footnote>
  <w:footnote w:type="continuationSeparator" w:id="0">
    <w:p w14:paraId="249E96BE" w14:textId="77777777" w:rsidR="00267A46" w:rsidRDefault="0026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6C9D" w14:textId="77777777" w:rsidR="00C8092E" w:rsidRDefault="00C8092E">
    <w:pPr>
      <w:pStyle w:val="Header"/>
    </w:pPr>
  </w:p>
  <w:p w14:paraId="00EF7FBB" w14:textId="77777777" w:rsidR="00C8092E" w:rsidRDefault="00C8092E">
    <w:pPr>
      <w:pStyle w:val="Header"/>
    </w:pPr>
  </w:p>
  <w:p w14:paraId="7F03E15A" w14:textId="77777777" w:rsidR="00C8092E" w:rsidRDefault="00267A46">
    <w:pPr>
      <w:pStyle w:val="Header"/>
    </w:pPr>
    <w:r>
      <w:rPr>
        <w:noProof/>
        <w:lang w:eastAsia="zh-TW"/>
      </w:rPr>
      <w:pict w14:anchorId="4FE78C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A252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5pt;height:40.7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16627BA">
      <w:start w:val="1"/>
      <w:numFmt w:val="decimal"/>
      <w:lvlText w:val="%1."/>
      <w:lvlJc w:val="left"/>
      <w:pPr>
        <w:ind w:left="1440" w:hanging="360"/>
      </w:pPr>
    </w:lvl>
    <w:lvl w:ilvl="1" w:tplc="64DA94E6" w:tentative="1">
      <w:start w:val="1"/>
      <w:numFmt w:val="lowerLetter"/>
      <w:lvlText w:val="%2."/>
      <w:lvlJc w:val="left"/>
      <w:pPr>
        <w:ind w:left="2160" w:hanging="360"/>
      </w:pPr>
    </w:lvl>
    <w:lvl w:ilvl="2" w:tplc="C20A71E4" w:tentative="1">
      <w:start w:val="1"/>
      <w:numFmt w:val="lowerRoman"/>
      <w:lvlText w:val="%3."/>
      <w:lvlJc w:val="right"/>
      <w:pPr>
        <w:ind w:left="2880" w:hanging="180"/>
      </w:pPr>
    </w:lvl>
    <w:lvl w:ilvl="3" w:tplc="AB069BF2" w:tentative="1">
      <w:start w:val="1"/>
      <w:numFmt w:val="decimal"/>
      <w:lvlText w:val="%4."/>
      <w:lvlJc w:val="left"/>
      <w:pPr>
        <w:ind w:left="3600" w:hanging="360"/>
      </w:pPr>
    </w:lvl>
    <w:lvl w:ilvl="4" w:tplc="3E62A3E6" w:tentative="1">
      <w:start w:val="1"/>
      <w:numFmt w:val="lowerLetter"/>
      <w:lvlText w:val="%5."/>
      <w:lvlJc w:val="left"/>
      <w:pPr>
        <w:ind w:left="4320" w:hanging="360"/>
      </w:pPr>
    </w:lvl>
    <w:lvl w:ilvl="5" w:tplc="259053D8" w:tentative="1">
      <w:start w:val="1"/>
      <w:numFmt w:val="lowerRoman"/>
      <w:lvlText w:val="%6."/>
      <w:lvlJc w:val="right"/>
      <w:pPr>
        <w:ind w:left="5040" w:hanging="180"/>
      </w:pPr>
    </w:lvl>
    <w:lvl w:ilvl="6" w:tplc="D7E2B868" w:tentative="1">
      <w:start w:val="1"/>
      <w:numFmt w:val="decimal"/>
      <w:lvlText w:val="%7."/>
      <w:lvlJc w:val="left"/>
      <w:pPr>
        <w:ind w:left="5760" w:hanging="360"/>
      </w:pPr>
    </w:lvl>
    <w:lvl w:ilvl="7" w:tplc="FBAA4EC2" w:tentative="1">
      <w:start w:val="1"/>
      <w:numFmt w:val="lowerLetter"/>
      <w:lvlText w:val="%8."/>
      <w:lvlJc w:val="left"/>
      <w:pPr>
        <w:ind w:left="6480" w:hanging="360"/>
      </w:pPr>
    </w:lvl>
    <w:lvl w:ilvl="8" w:tplc="F01029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E585C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F076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0A4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588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8D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96ED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007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4D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8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53AA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148A6C" w:tentative="1">
      <w:start w:val="1"/>
      <w:numFmt w:val="lowerLetter"/>
      <w:lvlText w:val="%2."/>
      <w:lvlJc w:val="left"/>
      <w:pPr>
        <w:ind w:left="1440" w:hanging="360"/>
      </w:pPr>
    </w:lvl>
    <w:lvl w:ilvl="2" w:tplc="B914BFDC" w:tentative="1">
      <w:start w:val="1"/>
      <w:numFmt w:val="lowerRoman"/>
      <w:lvlText w:val="%3."/>
      <w:lvlJc w:val="right"/>
      <w:pPr>
        <w:ind w:left="2160" w:hanging="180"/>
      </w:pPr>
    </w:lvl>
    <w:lvl w:ilvl="3" w:tplc="D640EA60" w:tentative="1">
      <w:start w:val="1"/>
      <w:numFmt w:val="decimal"/>
      <w:lvlText w:val="%4."/>
      <w:lvlJc w:val="left"/>
      <w:pPr>
        <w:ind w:left="2880" w:hanging="360"/>
      </w:pPr>
    </w:lvl>
    <w:lvl w:ilvl="4" w:tplc="25800C86" w:tentative="1">
      <w:start w:val="1"/>
      <w:numFmt w:val="lowerLetter"/>
      <w:lvlText w:val="%5."/>
      <w:lvlJc w:val="left"/>
      <w:pPr>
        <w:ind w:left="3600" w:hanging="360"/>
      </w:pPr>
    </w:lvl>
    <w:lvl w:ilvl="5" w:tplc="E0ACAE2A" w:tentative="1">
      <w:start w:val="1"/>
      <w:numFmt w:val="lowerRoman"/>
      <w:lvlText w:val="%6."/>
      <w:lvlJc w:val="right"/>
      <w:pPr>
        <w:ind w:left="4320" w:hanging="180"/>
      </w:pPr>
    </w:lvl>
    <w:lvl w:ilvl="6" w:tplc="195A065E" w:tentative="1">
      <w:start w:val="1"/>
      <w:numFmt w:val="decimal"/>
      <w:lvlText w:val="%7."/>
      <w:lvlJc w:val="left"/>
      <w:pPr>
        <w:ind w:left="5040" w:hanging="360"/>
      </w:pPr>
    </w:lvl>
    <w:lvl w:ilvl="7" w:tplc="B75003E8" w:tentative="1">
      <w:start w:val="1"/>
      <w:numFmt w:val="lowerLetter"/>
      <w:lvlText w:val="%8."/>
      <w:lvlJc w:val="left"/>
      <w:pPr>
        <w:ind w:left="5760" w:hanging="360"/>
      </w:pPr>
    </w:lvl>
    <w:lvl w:ilvl="8" w:tplc="4F1C4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50EC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2B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4F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20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C3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07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E4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49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AF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DF07D82">
      <w:start w:val="1"/>
      <w:numFmt w:val="decimal"/>
      <w:lvlText w:val="%1."/>
      <w:lvlJc w:val="left"/>
      <w:pPr>
        <w:ind w:left="1440" w:hanging="360"/>
      </w:pPr>
    </w:lvl>
    <w:lvl w:ilvl="1" w:tplc="6B1C79D2" w:tentative="1">
      <w:start w:val="1"/>
      <w:numFmt w:val="lowerLetter"/>
      <w:lvlText w:val="%2."/>
      <w:lvlJc w:val="left"/>
      <w:pPr>
        <w:ind w:left="2160" w:hanging="360"/>
      </w:pPr>
    </w:lvl>
    <w:lvl w:ilvl="2" w:tplc="D7E02506" w:tentative="1">
      <w:start w:val="1"/>
      <w:numFmt w:val="lowerRoman"/>
      <w:lvlText w:val="%3."/>
      <w:lvlJc w:val="right"/>
      <w:pPr>
        <w:ind w:left="2880" w:hanging="180"/>
      </w:pPr>
    </w:lvl>
    <w:lvl w:ilvl="3" w:tplc="BD8E69B8" w:tentative="1">
      <w:start w:val="1"/>
      <w:numFmt w:val="decimal"/>
      <w:lvlText w:val="%4."/>
      <w:lvlJc w:val="left"/>
      <w:pPr>
        <w:ind w:left="3600" w:hanging="360"/>
      </w:pPr>
    </w:lvl>
    <w:lvl w:ilvl="4" w:tplc="221A9DCC" w:tentative="1">
      <w:start w:val="1"/>
      <w:numFmt w:val="lowerLetter"/>
      <w:lvlText w:val="%5."/>
      <w:lvlJc w:val="left"/>
      <w:pPr>
        <w:ind w:left="4320" w:hanging="360"/>
      </w:pPr>
    </w:lvl>
    <w:lvl w:ilvl="5" w:tplc="2E3C3BC8" w:tentative="1">
      <w:start w:val="1"/>
      <w:numFmt w:val="lowerRoman"/>
      <w:lvlText w:val="%6."/>
      <w:lvlJc w:val="right"/>
      <w:pPr>
        <w:ind w:left="5040" w:hanging="180"/>
      </w:pPr>
    </w:lvl>
    <w:lvl w:ilvl="6" w:tplc="B830B190" w:tentative="1">
      <w:start w:val="1"/>
      <w:numFmt w:val="decimal"/>
      <w:lvlText w:val="%7."/>
      <w:lvlJc w:val="left"/>
      <w:pPr>
        <w:ind w:left="5760" w:hanging="360"/>
      </w:pPr>
    </w:lvl>
    <w:lvl w:ilvl="7" w:tplc="51628EB4" w:tentative="1">
      <w:start w:val="1"/>
      <w:numFmt w:val="lowerLetter"/>
      <w:lvlText w:val="%8."/>
      <w:lvlJc w:val="left"/>
      <w:pPr>
        <w:ind w:left="6480" w:hanging="360"/>
      </w:pPr>
    </w:lvl>
    <w:lvl w:ilvl="8" w:tplc="08D65C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0E88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CD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E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2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82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C1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2A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E0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AA0A9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1826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80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69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E8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A9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C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83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CA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CC8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A2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C4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CE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CF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2D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87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46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A4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84451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630C82E" w:tentative="1">
      <w:start w:val="1"/>
      <w:numFmt w:val="lowerLetter"/>
      <w:lvlText w:val="%2."/>
      <w:lvlJc w:val="left"/>
      <w:pPr>
        <w:ind w:left="1440" w:hanging="360"/>
      </w:pPr>
    </w:lvl>
    <w:lvl w:ilvl="2" w:tplc="226A827C" w:tentative="1">
      <w:start w:val="1"/>
      <w:numFmt w:val="lowerRoman"/>
      <w:lvlText w:val="%3."/>
      <w:lvlJc w:val="right"/>
      <w:pPr>
        <w:ind w:left="2160" w:hanging="180"/>
      </w:pPr>
    </w:lvl>
    <w:lvl w:ilvl="3" w:tplc="485A0B04" w:tentative="1">
      <w:start w:val="1"/>
      <w:numFmt w:val="decimal"/>
      <w:lvlText w:val="%4."/>
      <w:lvlJc w:val="left"/>
      <w:pPr>
        <w:ind w:left="2880" w:hanging="360"/>
      </w:pPr>
    </w:lvl>
    <w:lvl w:ilvl="4" w:tplc="12F0EF64" w:tentative="1">
      <w:start w:val="1"/>
      <w:numFmt w:val="lowerLetter"/>
      <w:lvlText w:val="%5."/>
      <w:lvlJc w:val="left"/>
      <w:pPr>
        <w:ind w:left="3600" w:hanging="360"/>
      </w:pPr>
    </w:lvl>
    <w:lvl w:ilvl="5" w:tplc="927C3A36" w:tentative="1">
      <w:start w:val="1"/>
      <w:numFmt w:val="lowerRoman"/>
      <w:lvlText w:val="%6."/>
      <w:lvlJc w:val="right"/>
      <w:pPr>
        <w:ind w:left="4320" w:hanging="180"/>
      </w:pPr>
    </w:lvl>
    <w:lvl w:ilvl="6" w:tplc="7C064EB0" w:tentative="1">
      <w:start w:val="1"/>
      <w:numFmt w:val="decimal"/>
      <w:lvlText w:val="%7."/>
      <w:lvlJc w:val="left"/>
      <w:pPr>
        <w:ind w:left="5040" w:hanging="360"/>
      </w:pPr>
    </w:lvl>
    <w:lvl w:ilvl="7" w:tplc="3FE0CF98" w:tentative="1">
      <w:start w:val="1"/>
      <w:numFmt w:val="lowerLetter"/>
      <w:lvlText w:val="%8."/>
      <w:lvlJc w:val="left"/>
      <w:pPr>
        <w:ind w:left="5760" w:hanging="360"/>
      </w:pPr>
    </w:lvl>
    <w:lvl w:ilvl="8" w:tplc="A32A1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3C8A6D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A2D75A" w:tentative="1">
      <w:start w:val="1"/>
      <w:numFmt w:val="lowerLetter"/>
      <w:lvlText w:val="%2."/>
      <w:lvlJc w:val="left"/>
      <w:pPr>
        <w:ind w:left="1440" w:hanging="360"/>
      </w:pPr>
    </w:lvl>
    <w:lvl w:ilvl="2" w:tplc="14BA7BD8" w:tentative="1">
      <w:start w:val="1"/>
      <w:numFmt w:val="lowerRoman"/>
      <w:lvlText w:val="%3."/>
      <w:lvlJc w:val="right"/>
      <w:pPr>
        <w:ind w:left="2160" w:hanging="180"/>
      </w:pPr>
    </w:lvl>
    <w:lvl w:ilvl="3" w:tplc="A5FC4284" w:tentative="1">
      <w:start w:val="1"/>
      <w:numFmt w:val="decimal"/>
      <w:lvlText w:val="%4."/>
      <w:lvlJc w:val="left"/>
      <w:pPr>
        <w:ind w:left="2880" w:hanging="360"/>
      </w:pPr>
    </w:lvl>
    <w:lvl w:ilvl="4" w:tplc="5024C6F2" w:tentative="1">
      <w:start w:val="1"/>
      <w:numFmt w:val="lowerLetter"/>
      <w:lvlText w:val="%5."/>
      <w:lvlJc w:val="left"/>
      <w:pPr>
        <w:ind w:left="3600" w:hanging="360"/>
      </w:pPr>
    </w:lvl>
    <w:lvl w:ilvl="5" w:tplc="B5F4F4D8" w:tentative="1">
      <w:start w:val="1"/>
      <w:numFmt w:val="lowerRoman"/>
      <w:lvlText w:val="%6."/>
      <w:lvlJc w:val="right"/>
      <w:pPr>
        <w:ind w:left="4320" w:hanging="180"/>
      </w:pPr>
    </w:lvl>
    <w:lvl w:ilvl="6" w:tplc="859C2962" w:tentative="1">
      <w:start w:val="1"/>
      <w:numFmt w:val="decimal"/>
      <w:lvlText w:val="%7."/>
      <w:lvlJc w:val="left"/>
      <w:pPr>
        <w:ind w:left="5040" w:hanging="360"/>
      </w:pPr>
    </w:lvl>
    <w:lvl w:ilvl="7" w:tplc="DBBC69EA" w:tentative="1">
      <w:start w:val="1"/>
      <w:numFmt w:val="lowerLetter"/>
      <w:lvlText w:val="%8."/>
      <w:lvlJc w:val="left"/>
      <w:pPr>
        <w:ind w:left="5760" w:hanging="360"/>
      </w:pPr>
    </w:lvl>
    <w:lvl w:ilvl="8" w:tplc="C106A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1FC8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B65E9C" w:tentative="1">
      <w:start w:val="1"/>
      <w:numFmt w:val="lowerLetter"/>
      <w:lvlText w:val="%2."/>
      <w:lvlJc w:val="left"/>
      <w:pPr>
        <w:ind w:left="1440" w:hanging="360"/>
      </w:pPr>
    </w:lvl>
    <w:lvl w:ilvl="2" w:tplc="F40AB0D4" w:tentative="1">
      <w:start w:val="1"/>
      <w:numFmt w:val="lowerRoman"/>
      <w:lvlText w:val="%3."/>
      <w:lvlJc w:val="right"/>
      <w:pPr>
        <w:ind w:left="2160" w:hanging="180"/>
      </w:pPr>
    </w:lvl>
    <w:lvl w:ilvl="3" w:tplc="64EAF944" w:tentative="1">
      <w:start w:val="1"/>
      <w:numFmt w:val="decimal"/>
      <w:lvlText w:val="%4."/>
      <w:lvlJc w:val="left"/>
      <w:pPr>
        <w:ind w:left="2880" w:hanging="360"/>
      </w:pPr>
    </w:lvl>
    <w:lvl w:ilvl="4" w:tplc="4D2AD9A6" w:tentative="1">
      <w:start w:val="1"/>
      <w:numFmt w:val="lowerLetter"/>
      <w:lvlText w:val="%5."/>
      <w:lvlJc w:val="left"/>
      <w:pPr>
        <w:ind w:left="3600" w:hanging="360"/>
      </w:pPr>
    </w:lvl>
    <w:lvl w:ilvl="5" w:tplc="4D680D42" w:tentative="1">
      <w:start w:val="1"/>
      <w:numFmt w:val="lowerRoman"/>
      <w:lvlText w:val="%6."/>
      <w:lvlJc w:val="right"/>
      <w:pPr>
        <w:ind w:left="4320" w:hanging="180"/>
      </w:pPr>
    </w:lvl>
    <w:lvl w:ilvl="6" w:tplc="E44AAF4A" w:tentative="1">
      <w:start w:val="1"/>
      <w:numFmt w:val="decimal"/>
      <w:lvlText w:val="%7."/>
      <w:lvlJc w:val="left"/>
      <w:pPr>
        <w:ind w:left="5040" w:hanging="360"/>
      </w:pPr>
    </w:lvl>
    <w:lvl w:ilvl="7" w:tplc="267A9AE0" w:tentative="1">
      <w:start w:val="1"/>
      <w:numFmt w:val="lowerLetter"/>
      <w:lvlText w:val="%8."/>
      <w:lvlJc w:val="left"/>
      <w:pPr>
        <w:ind w:left="5760" w:hanging="360"/>
      </w:pPr>
    </w:lvl>
    <w:lvl w:ilvl="8" w:tplc="EE942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AB07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2A2E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6F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C5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05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CA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48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8D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8C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C1C0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623602" w:tentative="1">
      <w:start w:val="1"/>
      <w:numFmt w:val="lowerLetter"/>
      <w:lvlText w:val="%2."/>
      <w:lvlJc w:val="left"/>
      <w:pPr>
        <w:ind w:left="1440" w:hanging="360"/>
      </w:pPr>
    </w:lvl>
    <w:lvl w:ilvl="2" w:tplc="651EA7C4" w:tentative="1">
      <w:start w:val="1"/>
      <w:numFmt w:val="lowerRoman"/>
      <w:lvlText w:val="%3."/>
      <w:lvlJc w:val="right"/>
      <w:pPr>
        <w:ind w:left="2160" w:hanging="180"/>
      </w:pPr>
    </w:lvl>
    <w:lvl w:ilvl="3" w:tplc="B02C3470" w:tentative="1">
      <w:start w:val="1"/>
      <w:numFmt w:val="decimal"/>
      <w:lvlText w:val="%4."/>
      <w:lvlJc w:val="left"/>
      <w:pPr>
        <w:ind w:left="2880" w:hanging="360"/>
      </w:pPr>
    </w:lvl>
    <w:lvl w:ilvl="4" w:tplc="0348363E" w:tentative="1">
      <w:start w:val="1"/>
      <w:numFmt w:val="lowerLetter"/>
      <w:lvlText w:val="%5."/>
      <w:lvlJc w:val="left"/>
      <w:pPr>
        <w:ind w:left="3600" w:hanging="360"/>
      </w:pPr>
    </w:lvl>
    <w:lvl w:ilvl="5" w:tplc="31E8DB12" w:tentative="1">
      <w:start w:val="1"/>
      <w:numFmt w:val="lowerRoman"/>
      <w:lvlText w:val="%6."/>
      <w:lvlJc w:val="right"/>
      <w:pPr>
        <w:ind w:left="4320" w:hanging="180"/>
      </w:pPr>
    </w:lvl>
    <w:lvl w:ilvl="6" w:tplc="C12AE27E" w:tentative="1">
      <w:start w:val="1"/>
      <w:numFmt w:val="decimal"/>
      <w:lvlText w:val="%7."/>
      <w:lvlJc w:val="left"/>
      <w:pPr>
        <w:ind w:left="5040" w:hanging="360"/>
      </w:pPr>
    </w:lvl>
    <w:lvl w:ilvl="7" w:tplc="82789D26" w:tentative="1">
      <w:start w:val="1"/>
      <w:numFmt w:val="lowerLetter"/>
      <w:lvlText w:val="%8."/>
      <w:lvlJc w:val="left"/>
      <w:pPr>
        <w:ind w:left="5760" w:hanging="360"/>
      </w:pPr>
    </w:lvl>
    <w:lvl w:ilvl="8" w:tplc="3E36E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29EC7D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128ADA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0386F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C68EA7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B44DB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4387AE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A34D13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C68E47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524CEB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58825415">
    <w:abstractNumId w:val="9"/>
  </w:num>
  <w:num w:numId="2" w16cid:durableId="2142917772">
    <w:abstractNumId w:val="8"/>
  </w:num>
  <w:num w:numId="3" w16cid:durableId="725446329">
    <w:abstractNumId w:val="14"/>
  </w:num>
  <w:num w:numId="4" w16cid:durableId="758060922">
    <w:abstractNumId w:val="10"/>
  </w:num>
  <w:num w:numId="5" w16cid:durableId="1304195336">
    <w:abstractNumId w:val="6"/>
  </w:num>
  <w:num w:numId="6" w16cid:durableId="250744670">
    <w:abstractNumId w:val="1"/>
  </w:num>
  <w:num w:numId="7" w16cid:durableId="561715779">
    <w:abstractNumId w:val="7"/>
  </w:num>
  <w:num w:numId="8" w16cid:durableId="893351187">
    <w:abstractNumId w:val="2"/>
  </w:num>
  <w:num w:numId="9" w16cid:durableId="1788045897">
    <w:abstractNumId w:val="16"/>
  </w:num>
  <w:num w:numId="10" w16cid:durableId="391197680">
    <w:abstractNumId w:val="5"/>
  </w:num>
  <w:num w:numId="11" w16cid:durableId="1029835530">
    <w:abstractNumId w:val="15"/>
  </w:num>
  <w:num w:numId="12" w16cid:durableId="1426265605">
    <w:abstractNumId w:val="4"/>
  </w:num>
  <w:num w:numId="13" w16cid:durableId="1937446567">
    <w:abstractNumId w:val="12"/>
  </w:num>
  <w:num w:numId="14" w16cid:durableId="107479559">
    <w:abstractNumId w:val="11"/>
  </w:num>
  <w:num w:numId="15" w16cid:durableId="1290286242">
    <w:abstractNumId w:val="13"/>
  </w:num>
  <w:num w:numId="16" w16cid:durableId="2130587787">
    <w:abstractNumId w:val="0"/>
  </w:num>
  <w:num w:numId="17" w16cid:durableId="1818498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A46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025C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1360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550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0E83B30"/>
  <w15:docId w15:val="{17CE254A-8D06-0C48-B538-81E8B5AE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Vuppu, Srv-Satya-Siva-Lakshmi-Durga-Ayyappa</cp:lastModifiedBy>
  <cp:revision>3</cp:revision>
  <cp:lastPrinted>2017-11-30T17:51:00Z</cp:lastPrinted>
  <dcterms:created xsi:type="dcterms:W3CDTF">2023-01-27T18:43:00Z</dcterms:created>
  <dcterms:modified xsi:type="dcterms:W3CDTF">2024-04-15T04:37:00Z</dcterms:modified>
</cp:coreProperties>
</file>