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B412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EF0D67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85FF7A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4ACC7D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37C4F6A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2FF5F1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9EFB71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C4EEC7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AD2F45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9F4764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5"/>
        <w:gridCol w:w="2172"/>
        <w:gridCol w:w="1481"/>
        <w:gridCol w:w="1668"/>
        <w:gridCol w:w="1414"/>
        <w:gridCol w:w="1516"/>
      </w:tblGrid>
      <w:tr w:rsidR="00F262F1" w14:paraId="0189CBC2" w14:textId="77777777" w:rsidTr="00DA1387">
        <w:tc>
          <w:tcPr>
            <w:tcW w:w="2808" w:type="dxa"/>
          </w:tcPr>
          <w:p w14:paraId="726AAFB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1E3566D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977326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CD5194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6374EF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2DD1B4B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176CE39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764CFE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F262F1" w14:paraId="7A7584E8" w14:textId="77777777" w:rsidTr="00DA1387">
        <w:tc>
          <w:tcPr>
            <w:tcW w:w="2808" w:type="dxa"/>
          </w:tcPr>
          <w:p w14:paraId="1E5A935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3D33D7C" w14:textId="2A5FD349" w:rsidR="00ED0124" w:rsidRPr="00C03D07" w:rsidRDefault="00867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saket</w:t>
            </w:r>
            <w:proofErr w:type="spellEnd"/>
          </w:p>
        </w:tc>
        <w:tc>
          <w:tcPr>
            <w:tcW w:w="1530" w:type="dxa"/>
          </w:tcPr>
          <w:p w14:paraId="29EA8A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E1D7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130A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9880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6E3BDB64" w14:textId="77777777" w:rsidTr="00DA1387">
        <w:tc>
          <w:tcPr>
            <w:tcW w:w="2808" w:type="dxa"/>
          </w:tcPr>
          <w:p w14:paraId="0978A0B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3BB07B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23D2E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5E65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21F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40F67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33359C09" w14:textId="77777777" w:rsidTr="00DA1387">
        <w:tc>
          <w:tcPr>
            <w:tcW w:w="2808" w:type="dxa"/>
          </w:tcPr>
          <w:p w14:paraId="095C72F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AB2F380" w14:textId="0AC54B42" w:rsidR="00ED0124" w:rsidRPr="00C03D07" w:rsidRDefault="00867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1530" w:type="dxa"/>
          </w:tcPr>
          <w:p w14:paraId="7E344ED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C06F2F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762E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D06E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48432341" w14:textId="77777777" w:rsidTr="00DA1387">
        <w:tc>
          <w:tcPr>
            <w:tcW w:w="2808" w:type="dxa"/>
          </w:tcPr>
          <w:p w14:paraId="2AAFC86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4A80E08" w14:textId="2374385B" w:rsidR="00ED0124" w:rsidRPr="00C03D07" w:rsidRDefault="00867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855239064</w:t>
            </w:r>
          </w:p>
        </w:tc>
        <w:tc>
          <w:tcPr>
            <w:tcW w:w="1530" w:type="dxa"/>
          </w:tcPr>
          <w:p w14:paraId="2E2F10F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AB89B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CECFC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04E14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4E713AB0" w14:textId="77777777" w:rsidTr="00DA1387">
        <w:tc>
          <w:tcPr>
            <w:tcW w:w="2808" w:type="dxa"/>
          </w:tcPr>
          <w:p w14:paraId="52AC52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7F4222F" w14:textId="68452014" w:rsidR="00ED0124" w:rsidRPr="00C03D07" w:rsidRDefault="00867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08/30/1990</w:t>
            </w:r>
          </w:p>
        </w:tc>
        <w:tc>
          <w:tcPr>
            <w:tcW w:w="1530" w:type="dxa"/>
          </w:tcPr>
          <w:p w14:paraId="2BD031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07DF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22AA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E731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51180D61" w14:textId="77777777" w:rsidTr="00DA1387">
        <w:tc>
          <w:tcPr>
            <w:tcW w:w="2808" w:type="dxa"/>
          </w:tcPr>
          <w:p w14:paraId="68E5436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E56F173" w14:textId="0CEE7AA2" w:rsidR="008A2139" w:rsidRPr="00C03D07" w:rsidRDefault="0086741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879A35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7D17C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0603D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CDFAB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6C7ADB5B" w14:textId="77777777" w:rsidTr="00DA1387">
        <w:tc>
          <w:tcPr>
            <w:tcW w:w="2808" w:type="dxa"/>
          </w:tcPr>
          <w:p w14:paraId="22C6265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6B9CB39" w14:textId="11DB23B1" w:rsidR="007B4551" w:rsidRPr="00C03D07" w:rsidRDefault="0086741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0B607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4E53C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F0889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B471B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3984F8D3" w14:textId="77777777" w:rsidTr="0002006F">
        <w:trPr>
          <w:trHeight w:val="1007"/>
        </w:trPr>
        <w:tc>
          <w:tcPr>
            <w:tcW w:w="2808" w:type="dxa"/>
          </w:tcPr>
          <w:p w14:paraId="403E31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CFE47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2053772" w14:textId="603A587A" w:rsidR="00226740" w:rsidRPr="00C03D07" w:rsidRDefault="0086741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47 cottage street, jersey </w:t>
            </w: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city </w:t>
            </w:r>
            <w:r w:rsidR="00822C8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  <w:proofErr w:type="gramEnd"/>
            <w:r w:rsidR="00822C8D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Nj,07306</w:t>
            </w:r>
          </w:p>
        </w:tc>
        <w:tc>
          <w:tcPr>
            <w:tcW w:w="1530" w:type="dxa"/>
          </w:tcPr>
          <w:p w14:paraId="0D2CD6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3832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05EB5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2222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6242EB9C" w14:textId="77777777" w:rsidTr="00DA1387">
        <w:tc>
          <w:tcPr>
            <w:tcW w:w="2808" w:type="dxa"/>
          </w:tcPr>
          <w:p w14:paraId="3D4A9B9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723F704D" w14:textId="4CC5ECAF" w:rsidR="007B4551" w:rsidRPr="00C03D07" w:rsidRDefault="00822C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8453273405</w:t>
            </w:r>
          </w:p>
        </w:tc>
        <w:tc>
          <w:tcPr>
            <w:tcW w:w="1530" w:type="dxa"/>
          </w:tcPr>
          <w:p w14:paraId="06C43D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7CDC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165A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8959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7ED33874" w14:textId="77777777" w:rsidTr="00DA1387">
        <w:tc>
          <w:tcPr>
            <w:tcW w:w="2808" w:type="dxa"/>
          </w:tcPr>
          <w:p w14:paraId="3C55B9B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FC310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62A8B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EF4A5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04185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25A9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3F30D325" w14:textId="77777777" w:rsidTr="00DA1387">
        <w:tc>
          <w:tcPr>
            <w:tcW w:w="2808" w:type="dxa"/>
          </w:tcPr>
          <w:p w14:paraId="0829A71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0FBD4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2286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7E1B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E6A2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FCED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45FAAD11" w14:textId="77777777" w:rsidTr="00DA1387">
        <w:tc>
          <w:tcPr>
            <w:tcW w:w="2808" w:type="dxa"/>
          </w:tcPr>
          <w:p w14:paraId="4F2105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0D883BA" w14:textId="4CC1EC30" w:rsidR="007B4551" w:rsidRPr="00C03D07" w:rsidRDefault="00822C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Saket.singh90@gmail.com</w:t>
            </w:r>
          </w:p>
        </w:tc>
        <w:tc>
          <w:tcPr>
            <w:tcW w:w="1530" w:type="dxa"/>
          </w:tcPr>
          <w:p w14:paraId="4D424B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55E6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72E78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29284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0B9664A0" w14:textId="77777777" w:rsidTr="00DA1387">
        <w:tc>
          <w:tcPr>
            <w:tcW w:w="2808" w:type="dxa"/>
          </w:tcPr>
          <w:p w14:paraId="3CCE426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FD5B6B1" w14:textId="05836C08" w:rsidR="007B4551" w:rsidRPr="00C03D07" w:rsidRDefault="00822C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10/14/2017</w:t>
            </w:r>
          </w:p>
        </w:tc>
        <w:tc>
          <w:tcPr>
            <w:tcW w:w="1530" w:type="dxa"/>
          </w:tcPr>
          <w:p w14:paraId="54CE7F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F51AD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125F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E685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2AD0FE51" w14:textId="77777777" w:rsidTr="00DA1387">
        <w:tc>
          <w:tcPr>
            <w:tcW w:w="2808" w:type="dxa"/>
          </w:tcPr>
          <w:p w14:paraId="239F17E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965DC14" w14:textId="06EE7E3B" w:rsidR="001A2598" w:rsidRPr="00C03D07" w:rsidRDefault="00822C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3B8C43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4BF00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44762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736AB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67E1D172" w14:textId="77777777" w:rsidTr="00DA1387">
        <w:tc>
          <w:tcPr>
            <w:tcW w:w="2808" w:type="dxa"/>
          </w:tcPr>
          <w:p w14:paraId="2EB92020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F123608" w14:textId="2C1EBCCC" w:rsidR="00D92BD1" w:rsidRPr="00C03D07" w:rsidRDefault="00822C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8AF928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95BCD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7A052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2497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240188D2" w14:textId="77777777" w:rsidTr="00DA1387">
        <w:tc>
          <w:tcPr>
            <w:tcW w:w="2808" w:type="dxa"/>
          </w:tcPr>
          <w:p w14:paraId="5D2CE10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DC2730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7C2F1E9" w14:textId="11B8C64B" w:rsidR="00D92BD1" w:rsidRPr="00C03D07" w:rsidRDefault="00822C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1CC75DD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681E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6253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E64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6944B79F" w14:textId="77777777" w:rsidTr="00DA1387">
        <w:tc>
          <w:tcPr>
            <w:tcW w:w="2808" w:type="dxa"/>
          </w:tcPr>
          <w:p w14:paraId="69EA945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74A96D7" w14:textId="22DEC8D0" w:rsidR="00D92BD1" w:rsidRPr="00C03D07" w:rsidRDefault="00822C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338994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21C0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188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74C8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026FEE45" w14:textId="77777777" w:rsidTr="00DA1387">
        <w:tc>
          <w:tcPr>
            <w:tcW w:w="2808" w:type="dxa"/>
          </w:tcPr>
          <w:p w14:paraId="0C452FDF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554A4112" w14:textId="460281AE" w:rsidR="00D92BD1" w:rsidRPr="00C03D07" w:rsidRDefault="00822C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1CAF3F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17BA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2053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9EFD8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207866FB" w14:textId="77777777" w:rsidTr="00DA1387">
        <w:tc>
          <w:tcPr>
            <w:tcW w:w="2808" w:type="dxa"/>
          </w:tcPr>
          <w:p w14:paraId="1B148D9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E884FAA" w14:textId="512A7429" w:rsidR="00D92BD1" w:rsidRPr="00C03D07" w:rsidRDefault="00822C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4E6528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E251E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6C8BD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CB1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141A6F4C" w14:textId="77777777" w:rsidTr="00DA1387">
        <w:tc>
          <w:tcPr>
            <w:tcW w:w="2808" w:type="dxa"/>
          </w:tcPr>
          <w:p w14:paraId="461362B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0BE8415" w14:textId="50401D57" w:rsidR="00D92BD1" w:rsidRPr="00C03D07" w:rsidRDefault="00822C8D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57DDFA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E607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CAE3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853A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60234328" w14:textId="77777777" w:rsidTr="00DA1387">
        <w:tc>
          <w:tcPr>
            <w:tcW w:w="2808" w:type="dxa"/>
          </w:tcPr>
          <w:p w14:paraId="552C697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23D7A0B3" w14:textId="456D294B" w:rsidR="00D92BD1" w:rsidRPr="00C03D07" w:rsidRDefault="00822C8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23CC70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ABFC6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FF09B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243C1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3D443D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13ADDE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A5ECD9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202E7C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F262F1" w14:paraId="4452B459" w14:textId="77777777" w:rsidTr="00797DEB">
        <w:tc>
          <w:tcPr>
            <w:tcW w:w="2203" w:type="dxa"/>
          </w:tcPr>
          <w:p w14:paraId="7483DFF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234ED6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384C2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5730A91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0D346E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F262F1" w14:paraId="40395A15" w14:textId="77777777" w:rsidTr="00797DEB">
        <w:tc>
          <w:tcPr>
            <w:tcW w:w="2203" w:type="dxa"/>
          </w:tcPr>
          <w:p w14:paraId="33DDA44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F43D5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E11A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2B425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08C9F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119AFEDE" w14:textId="77777777" w:rsidTr="00797DEB">
        <w:tc>
          <w:tcPr>
            <w:tcW w:w="2203" w:type="dxa"/>
          </w:tcPr>
          <w:p w14:paraId="73419E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67FB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196BD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4BDF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C7C9F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262F1" w14:paraId="3D18AF8B" w14:textId="77777777" w:rsidTr="00797DEB">
        <w:tc>
          <w:tcPr>
            <w:tcW w:w="2203" w:type="dxa"/>
          </w:tcPr>
          <w:p w14:paraId="023035B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E8A31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A4A03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4A472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CA25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713365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717C4E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5EA898C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1AB8458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C00FE8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327E9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2ECA4F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F262F1" w14:paraId="2EED1742" w14:textId="77777777" w:rsidTr="00D90155">
        <w:trPr>
          <w:trHeight w:val="324"/>
        </w:trPr>
        <w:tc>
          <w:tcPr>
            <w:tcW w:w="7675" w:type="dxa"/>
            <w:gridSpan w:val="2"/>
          </w:tcPr>
          <w:p w14:paraId="2F140ABF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F262F1" w14:paraId="781578FC" w14:textId="77777777" w:rsidTr="00D90155">
        <w:trPr>
          <w:trHeight w:val="314"/>
        </w:trPr>
        <w:tc>
          <w:tcPr>
            <w:tcW w:w="2545" w:type="dxa"/>
          </w:tcPr>
          <w:p w14:paraId="58A1F89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8CAD33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3B8E621C" w14:textId="77777777" w:rsidTr="00D90155">
        <w:trPr>
          <w:trHeight w:val="324"/>
        </w:trPr>
        <w:tc>
          <w:tcPr>
            <w:tcW w:w="2545" w:type="dxa"/>
          </w:tcPr>
          <w:p w14:paraId="6ACF487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D1CE7A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8F008C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362AEDAC" w14:textId="77777777" w:rsidTr="00D90155">
        <w:trPr>
          <w:trHeight w:val="324"/>
        </w:trPr>
        <w:tc>
          <w:tcPr>
            <w:tcW w:w="2545" w:type="dxa"/>
          </w:tcPr>
          <w:p w14:paraId="6056AA8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7D80B0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2EC5F20F" w14:textId="77777777" w:rsidTr="00D90155">
        <w:trPr>
          <w:trHeight w:val="340"/>
        </w:trPr>
        <w:tc>
          <w:tcPr>
            <w:tcW w:w="2545" w:type="dxa"/>
          </w:tcPr>
          <w:p w14:paraId="27EC9D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3B72662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32D2D32A" w14:textId="77777777" w:rsidTr="00D90155">
        <w:trPr>
          <w:trHeight w:val="340"/>
        </w:trPr>
        <w:tc>
          <w:tcPr>
            <w:tcW w:w="2545" w:type="dxa"/>
          </w:tcPr>
          <w:p w14:paraId="7AE4080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914176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FBB8B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E92E4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FA01FD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F19B9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BEA199E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E5735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86287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CA697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3CE21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BA10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05B2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A005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0E01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5861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94BA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D2718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592F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90EE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1560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1ED64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70F63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71625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D644A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1472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6AAC4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5F45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EBE5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BFB47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7AF34C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2D4A20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596E5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BEBD50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15949C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716E3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F9E93B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195BBD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8549B60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F262F1" w14:paraId="1D66023B" w14:textId="77777777" w:rsidTr="001D05D6">
        <w:trPr>
          <w:trHeight w:val="398"/>
        </w:trPr>
        <w:tc>
          <w:tcPr>
            <w:tcW w:w="5148" w:type="dxa"/>
            <w:gridSpan w:val="4"/>
          </w:tcPr>
          <w:p w14:paraId="00D96B0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FEC758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F262F1" w14:paraId="27CD3C65" w14:textId="77777777" w:rsidTr="001D05D6">
        <w:trPr>
          <w:trHeight w:val="383"/>
        </w:trPr>
        <w:tc>
          <w:tcPr>
            <w:tcW w:w="5148" w:type="dxa"/>
            <w:gridSpan w:val="4"/>
          </w:tcPr>
          <w:p w14:paraId="6D70614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B506F5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F262F1" w14:paraId="348AF6B7" w14:textId="77777777" w:rsidTr="001D05D6">
        <w:trPr>
          <w:trHeight w:val="404"/>
        </w:trPr>
        <w:tc>
          <w:tcPr>
            <w:tcW w:w="918" w:type="dxa"/>
          </w:tcPr>
          <w:p w14:paraId="0792C0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401882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9D0A0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B1C1C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563C5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F9B15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B8F4D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3AD5F5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D2EF86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DFB53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DAE85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3111F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262F1" w14:paraId="298883FC" w14:textId="77777777" w:rsidTr="001D05D6">
        <w:trPr>
          <w:trHeight w:val="622"/>
        </w:trPr>
        <w:tc>
          <w:tcPr>
            <w:tcW w:w="918" w:type="dxa"/>
          </w:tcPr>
          <w:p w14:paraId="522796F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53D8067B" w14:textId="6C7D8708" w:rsidR="008F53D7" w:rsidRPr="00C03D07" w:rsidRDefault="00822C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217D7AB9" w14:textId="0030AF2B" w:rsidR="008F53D7" w:rsidRPr="00C03D07" w:rsidRDefault="00822C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65D9BD1B" w14:textId="160BB295" w:rsidR="008F53D7" w:rsidRPr="00C03D07" w:rsidRDefault="00822C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6D38B3F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35CC79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96118C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FFB9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2E0EFBB7" w14:textId="77777777" w:rsidTr="001D05D6">
        <w:trPr>
          <w:trHeight w:val="592"/>
        </w:trPr>
        <w:tc>
          <w:tcPr>
            <w:tcW w:w="918" w:type="dxa"/>
          </w:tcPr>
          <w:p w14:paraId="753C142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1CDE8340" w14:textId="688C03F9" w:rsidR="008F53D7" w:rsidRPr="00C03D07" w:rsidRDefault="00822C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  <w:proofErr w:type="spellEnd"/>
          </w:p>
        </w:tc>
        <w:tc>
          <w:tcPr>
            <w:tcW w:w="1440" w:type="dxa"/>
          </w:tcPr>
          <w:p w14:paraId="1F5DE89F" w14:textId="190A52B2" w:rsidR="008F53D7" w:rsidRPr="00C03D07" w:rsidRDefault="00822C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70B1E257" w14:textId="69795BE5" w:rsidR="008F53D7" w:rsidRPr="00C03D07" w:rsidRDefault="00822C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734527D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3F16C6F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DBB37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7FDB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4D7EBFE3" w14:textId="77777777" w:rsidTr="001D05D6">
        <w:trPr>
          <w:trHeight w:val="592"/>
        </w:trPr>
        <w:tc>
          <w:tcPr>
            <w:tcW w:w="918" w:type="dxa"/>
          </w:tcPr>
          <w:p w14:paraId="0FDB643D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EA139F2" w14:textId="20622A65" w:rsidR="008F53D7" w:rsidRPr="00C03D07" w:rsidRDefault="00822C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  <w:proofErr w:type="spellEnd"/>
          </w:p>
        </w:tc>
        <w:tc>
          <w:tcPr>
            <w:tcW w:w="1440" w:type="dxa"/>
          </w:tcPr>
          <w:p w14:paraId="3A38E530" w14:textId="62120A89" w:rsidR="008F53D7" w:rsidRPr="00C03D07" w:rsidRDefault="00822C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33BD280C" w14:textId="255B7FAC" w:rsidR="008F53D7" w:rsidRPr="00C03D07" w:rsidRDefault="00822C8D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7AB6246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89E9D2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FF4A5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7D2CF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29441AE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CA87E5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F262F1" w14:paraId="5450238B" w14:textId="77777777" w:rsidTr="00B433FE">
        <w:trPr>
          <w:trHeight w:val="683"/>
        </w:trPr>
        <w:tc>
          <w:tcPr>
            <w:tcW w:w="1638" w:type="dxa"/>
          </w:tcPr>
          <w:p w14:paraId="47047A9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1DF03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388363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B9500C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E4A89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C8EFB6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F262F1" w14:paraId="438B8F09" w14:textId="77777777" w:rsidTr="00B433FE">
        <w:trPr>
          <w:trHeight w:val="291"/>
        </w:trPr>
        <w:tc>
          <w:tcPr>
            <w:tcW w:w="1638" w:type="dxa"/>
          </w:tcPr>
          <w:p w14:paraId="217066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00644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8854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81B38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74436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EE147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7D1F63F5" w14:textId="77777777" w:rsidTr="00B433FE">
        <w:trPr>
          <w:trHeight w:val="291"/>
        </w:trPr>
        <w:tc>
          <w:tcPr>
            <w:tcW w:w="1638" w:type="dxa"/>
          </w:tcPr>
          <w:p w14:paraId="5BFB1B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B6523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2170F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CB9E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37F96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0C2D2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4AB6C0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F262F1" w14:paraId="739ECAC5" w14:textId="77777777" w:rsidTr="00B433FE">
        <w:trPr>
          <w:trHeight w:val="773"/>
        </w:trPr>
        <w:tc>
          <w:tcPr>
            <w:tcW w:w="2448" w:type="dxa"/>
          </w:tcPr>
          <w:p w14:paraId="2551AA4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8FD7C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FAD2B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17013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F262F1" w14:paraId="4BBFA452" w14:textId="77777777" w:rsidTr="00B433FE">
        <w:trPr>
          <w:trHeight w:val="428"/>
        </w:trPr>
        <w:tc>
          <w:tcPr>
            <w:tcW w:w="2448" w:type="dxa"/>
          </w:tcPr>
          <w:p w14:paraId="2DD5F0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36574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2357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4DC8A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20FC977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2B08E62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F262F1" w14:paraId="057BDE91" w14:textId="77777777" w:rsidTr="004B23E9">
        <w:trPr>
          <w:trHeight w:val="825"/>
        </w:trPr>
        <w:tc>
          <w:tcPr>
            <w:tcW w:w="2538" w:type="dxa"/>
          </w:tcPr>
          <w:p w14:paraId="4A53094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E972A0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383350F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3B5DD1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2EF682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F262F1" w14:paraId="2B679BD1" w14:textId="77777777" w:rsidTr="004B23E9">
        <w:trPr>
          <w:trHeight w:val="275"/>
        </w:trPr>
        <w:tc>
          <w:tcPr>
            <w:tcW w:w="2538" w:type="dxa"/>
          </w:tcPr>
          <w:p w14:paraId="7C1602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77EBB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A9A9D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A5997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3FD67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2E50C3F9" w14:textId="77777777" w:rsidTr="004B23E9">
        <w:trPr>
          <w:trHeight w:val="275"/>
        </w:trPr>
        <w:tc>
          <w:tcPr>
            <w:tcW w:w="2538" w:type="dxa"/>
          </w:tcPr>
          <w:p w14:paraId="40D173F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59EE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2500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993E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11D6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47038616" w14:textId="77777777" w:rsidTr="004B23E9">
        <w:trPr>
          <w:trHeight w:val="292"/>
        </w:trPr>
        <w:tc>
          <w:tcPr>
            <w:tcW w:w="2538" w:type="dxa"/>
          </w:tcPr>
          <w:p w14:paraId="6B7AF7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6F43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27CAA2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398D6F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97C77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74323779" w14:textId="77777777" w:rsidTr="00044B40">
        <w:trPr>
          <w:trHeight w:val="557"/>
        </w:trPr>
        <w:tc>
          <w:tcPr>
            <w:tcW w:w="2538" w:type="dxa"/>
          </w:tcPr>
          <w:p w14:paraId="6D3BCB5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F592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0862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5B93F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CE4B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B3E44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EE8CDF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870662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CA6F4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6DD82D" w14:textId="77777777" w:rsidR="008A20BA" w:rsidRPr="00E059E1" w:rsidRDefault="00106C1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BAEDB78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1905563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CC8C97A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3DE63D30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90B01A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4B2C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B73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C545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FF80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E4E7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14F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971D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890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B588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0B8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1980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64E9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802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277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FC8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CEA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C4D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120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2466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4BC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862D1" w14:textId="77777777" w:rsidR="004F2E9A" w:rsidRDefault="00106C1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7D583CA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28CBEB7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3873B7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1BA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F86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D61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E9F0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B210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293A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4DE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C11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80B6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90C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8328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C6DF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828A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F55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5ABD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D6F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596E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E7FF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727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CBA2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1F13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A94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966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2A1A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597B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19A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28B9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518F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E9F4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656CE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0FC7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5589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3A1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BA22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D22B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D345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1CDE0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7F10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8194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E5D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4DE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0B883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6A7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FAE2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7CE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E84BA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A3AA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9DA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E05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E39D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D0C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556C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064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1F5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33DA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5693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5BCC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D50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BAAAF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E8C6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F262F1" w14:paraId="146520E5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E9DBCE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F262F1" w14:paraId="06B9B9BE" w14:textId="77777777" w:rsidTr="0030732B">
        <w:trPr>
          <w:trHeight w:val="533"/>
        </w:trPr>
        <w:tc>
          <w:tcPr>
            <w:tcW w:w="738" w:type="dxa"/>
          </w:tcPr>
          <w:p w14:paraId="06ABBA6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51AA04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69840A6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990E5B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6CA845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242C62E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F262F1" w14:paraId="43FD88E0" w14:textId="77777777" w:rsidTr="0030732B">
        <w:trPr>
          <w:trHeight w:val="266"/>
        </w:trPr>
        <w:tc>
          <w:tcPr>
            <w:tcW w:w="738" w:type="dxa"/>
          </w:tcPr>
          <w:p w14:paraId="1E17583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09FCD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D904F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45749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3BD21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9CC0C3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13B02AF9" w14:textId="77777777" w:rsidTr="0030732B">
        <w:trPr>
          <w:trHeight w:val="266"/>
        </w:trPr>
        <w:tc>
          <w:tcPr>
            <w:tcW w:w="738" w:type="dxa"/>
          </w:tcPr>
          <w:p w14:paraId="7078CC9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54EC20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7697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5A5C1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309D72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B8EE3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3B056661" w14:textId="77777777" w:rsidTr="0030732B">
        <w:trPr>
          <w:trHeight w:val="266"/>
        </w:trPr>
        <w:tc>
          <w:tcPr>
            <w:tcW w:w="738" w:type="dxa"/>
          </w:tcPr>
          <w:p w14:paraId="686D527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500BDE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881FC4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DB7A32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FA0E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08DCA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1CE6C5C5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935792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3764FF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5C3DE6F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D267B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E2F84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CB4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756B1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AF72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84E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44B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91EB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4AA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E11A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F262F1" w14:paraId="7896CF31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C97048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F262F1" w14:paraId="53948C41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C97848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BC542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98ABA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A3233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2DE27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FB0BE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A8320F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F262F1" w14:paraId="4542DD9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4D582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DF70114" w14:textId="72AA948C" w:rsidR="007C5320" w:rsidRPr="00C03D07" w:rsidRDefault="00822C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Elantra</w:t>
            </w:r>
          </w:p>
        </w:tc>
        <w:tc>
          <w:tcPr>
            <w:tcW w:w="1186" w:type="dxa"/>
            <w:shd w:val="clear" w:color="auto" w:fill="auto"/>
          </w:tcPr>
          <w:p w14:paraId="57F12731" w14:textId="2D512F53" w:rsidR="007C5320" w:rsidRPr="00C03D07" w:rsidRDefault="00822C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Hyndai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2020</w:t>
            </w:r>
          </w:p>
        </w:tc>
        <w:tc>
          <w:tcPr>
            <w:tcW w:w="1971" w:type="dxa"/>
            <w:shd w:val="clear" w:color="auto" w:fill="auto"/>
          </w:tcPr>
          <w:p w14:paraId="59797537" w14:textId="5C8D366D" w:rsidR="007C5320" w:rsidRPr="00C03D07" w:rsidRDefault="00822C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15000</w:t>
            </w:r>
          </w:p>
        </w:tc>
        <w:tc>
          <w:tcPr>
            <w:tcW w:w="2070" w:type="dxa"/>
            <w:shd w:val="clear" w:color="auto" w:fill="auto"/>
          </w:tcPr>
          <w:p w14:paraId="2392A6D5" w14:textId="306DE723" w:rsidR="007C5320" w:rsidRPr="00C03D07" w:rsidRDefault="00822C8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4C1709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ADEED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1F52860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13CE2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7BC86E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690F1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192D5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90BEC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98400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80553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06E4F94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BECBC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40720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066B3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EFA4D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38EF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EAB1E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5C4B8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3D03E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4CB4ADF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6042F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F262F1" w14:paraId="030B8D42" w14:textId="77777777" w:rsidTr="00B433FE">
        <w:trPr>
          <w:trHeight w:val="527"/>
        </w:trPr>
        <w:tc>
          <w:tcPr>
            <w:tcW w:w="3135" w:type="dxa"/>
          </w:tcPr>
          <w:p w14:paraId="39981C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B80BD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4F9B4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A98CD5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F262F1" w14:paraId="48C36E61" w14:textId="77777777" w:rsidTr="00B433FE">
        <w:trPr>
          <w:trHeight w:val="250"/>
        </w:trPr>
        <w:tc>
          <w:tcPr>
            <w:tcW w:w="3135" w:type="dxa"/>
          </w:tcPr>
          <w:p w14:paraId="6D36C4F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2FF7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3AA9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58C77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4312280C" w14:textId="77777777" w:rsidTr="00B433FE">
        <w:trPr>
          <w:trHeight w:val="264"/>
        </w:trPr>
        <w:tc>
          <w:tcPr>
            <w:tcW w:w="3135" w:type="dxa"/>
          </w:tcPr>
          <w:p w14:paraId="0C6E51F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F4B12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06F5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C16D5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5C35EC8D" w14:textId="77777777" w:rsidTr="00B433FE">
        <w:trPr>
          <w:trHeight w:val="250"/>
        </w:trPr>
        <w:tc>
          <w:tcPr>
            <w:tcW w:w="3135" w:type="dxa"/>
          </w:tcPr>
          <w:p w14:paraId="2A97285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F3F6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13C36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018A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4DD6DE7F" w14:textId="77777777" w:rsidTr="00B433FE">
        <w:trPr>
          <w:trHeight w:val="264"/>
        </w:trPr>
        <w:tc>
          <w:tcPr>
            <w:tcW w:w="3135" w:type="dxa"/>
          </w:tcPr>
          <w:p w14:paraId="1BC0CB8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E4C6F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5204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86D6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722884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2D2D2FA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F262F1" w14:paraId="1EFE4547" w14:textId="77777777" w:rsidTr="00B433FE">
        <w:tc>
          <w:tcPr>
            <w:tcW w:w="9198" w:type="dxa"/>
          </w:tcPr>
          <w:p w14:paraId="3CF489B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C5474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F262F1" w14:paraId="0AFA2E9C" w14:textId="77777777" w:rsidTr="00B433FE">
        <w:tc>
          <w:tcPr>
            <w:tcW w:w="9198" w:type="dxa"/>
          </w:tcPr>
          <w:p w14:paraId="1BB47B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E270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262F1" w14:paraId="601CC266" w14:textId="77777777" w:rsidTr="00B433FE">
        <w:tc>
          <w:tcPr>
            <w:tcW w:w="9198" w:type="dxa"/>
          </w:tcPr>
          <w:p w14:paraId="3ADACFD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7645B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262F1" w14:paraId="2A8CAA0D" w14:textId="77777777" w:rsidTr="00B433FE">
        <w:tc>
          <w:tcPr>
            <w:tcW w:w="9198" w:type="dxa"/>
          </w:tcPr>
          <w:p w14:paraId="4A5AADD4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3CB71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ED348F6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AA301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16471DD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710D84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D205FE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F262F1" w14:paraId="2ACEE7B4" w14:textId="77777777" w:rsidTr="007C5320">
        <w:tc>
          <w:tcPr>
            <w:tcW w:w="1106" w:type="dxa"/>
            <w:shd w:val="clear" w:color="auto" w:fill="auto"/>
          </w:tcPr>
          <w:p w14:paraId="6E0B669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66CD5D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853E76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5E230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7167467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20730C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08E70B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2A573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043424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6F528A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C95D3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F262F1" w14:paraId="5DCD13FD" w14:textId="77777777" w:rsidTr="007C5320">
        <w:tc>
          <w:tcPr>
            <w:tcW w:w="1106" w:type="dxa"/>
            <w:shd w:val="clear" w:color="auto" w:fill="auto"/>
          </w:tcPr>
          <w:p w14:paraId="5E9BA4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03BB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E3B97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3795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263CA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957A0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1BB60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7D06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37772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86E62B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60AA3D02" w14:textId="77777777" w:rsidTr="007C5320">
        <w:tc>
          <w:tcPr>
            <w:tcW w:w="1106" w:type="dxa"/>
            <w:shd w:val="clear" w:color="auto" w:fill="auto"/>
          </w:tcPr>
          <w:p w14:paraId="1F84BC2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323B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C1E54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93406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61A23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3BFAB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B11D8D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6B8255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17C684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CB902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F372C7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F87429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117B56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0B550C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F262F1" w14:paraId="49A5B45B" w14:textId="77777777" w:rsidTr="00B433FE">
        <w:tc>
          <w:tcPr>
            <w:tcW w:w="3456" w:type="dxa"/>
            <w:shd w:val="clear" w:color="auto" w:fill="auto"/>
          </w:tcPr>
          <w:p w14:paraId="56E9E2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59E71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A682E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9CCC0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1F137C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F262F1" w14:paraId="325A4C10" w14:textId="77777777" w:rsidTr="00B433FE">
        <w:tc>
          <w:tcPr>
            <w:tcW w:w="3456" w:type="dxa"/>
            <w:shd w:val="clear" w:color="auto" w:fill="auto"/>
          </w:tcPr>
          <w:p w14:paraId="7504E26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76E26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CD35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8194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41D47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262F1" w14:paraId="3D0D60F0" w14:textId="77777777" w:rsidTr="00B433FE">
        <w:tc>
          <w:tcPr>
            <w:tcW w:w="3456" w:type="dxa"/>
            <w:shd w:val="clear" w:color="auto" w:fill="auto"/>
          </w:tcPr>
          <w:p w14:paraId="4D24E1CC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AF71CB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1516390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96AE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FB0CF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4CB8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441EC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F5E6BD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45D3C3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DB69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778138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49110C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3CB49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E92E6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FA69AC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8DCC2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DE66B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F262F1" w14:paraId="0A1FC39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E172CD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F262F1" w14:paraId="0565D16E" w14:textId="77777777" w:rsidTr="00B433FE">
        <w:trPr>
          <w:trHeight w:val="263"/>
        </w:trPr>
        <w:tc>
          <w:tcPr>
            <w:tcW w:w="6880" w:type="dxa"/>
          </w:tcPr>
          <w:p w14:paraId="7FA04EF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401B6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0B8321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F262F1" w14:paraId="622EEF18" w14:textId="77777777" w:rsidTr="00B433FE">
        <w:trPr>
          <w:trHeight w:val="263"/>
        </w:trPr>
        <w:tc>
          <w:tcPr>
            <w:tcW w:w="6880" w:type="dxa"/>
          </w:tcPr>
          <w:p w14:paraId="2E202A3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300AE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35AC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269D5C85" w14:textId="77777777" w:rsidTr="00B433FE">
        <w:trPr>
          <w:trHeight w:val="301"/>
        </w:trPr>
        <w:tc>
          <w:tcPr>
            <w:tcW w:w="6880" w:type="dxa"/>
          </w:tcPr>
          <w:p w14:paraId="3D97620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3989F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2AEB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3638693B" w14:textId="77777777" w:rsidTr="00B433FE">
        <w:trPr>
          <w:trHeight w:val="263"/>
        </w:trPr>
        <w:tc>
          <w:tcPr>
            <w:tcW w:w="6880" w:type="dxa"/>
          </w:tcPr>
          <w:p w14:paraId="7DF331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5C018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818E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43DE42A7" w14:textId="77777777" w:rsidTr="00B433FE">
        <w:trPr>
          <w:trHeight w:val="250"/>
        </w:trPr>
        <w:tc>
          <w:tcPr>
            <w:tcW w:w="6880" w:type="dxa"/>
          </w:tcPr>
          <w:p w14:paraId="2D29D3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89832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D282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4AFBA94D" w14:textId="77777777" w:rsidTr="00B433FE">
        <w:trPr>
          <w:trHeight w:val="263"/>
        </w:trPr>
        <w:tc>
          <w:tcPr>
            <w:tcW w:w="6880" w:type="dxa"/>
          </w:tcPr>
          <w:p w14:paraId="40AFE9B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7A604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0D0E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0885A7AB" w14:textId="77777777" w:rsidTr="00B433FE">
        <w:trPr>
          <w:trHeight w:val="275"/>
        </w:trPr>
        <w:tc>
          <w:tcPr>
            <w:tcW w:w="6880" w:type="dxa"/>
          </w:tcPr>
          <w:p w14:paraId="339AC8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416A5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CDC8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119AD679" w14:textId="77777777" w:rsidTr="00B433FE">
        <w:trPr>
          <w:trHeight w:val="275"/>
        </w:trPr>
        <w:tc>
          <w:tcPr>
            <w:tcW w:w="6880" w:type="dxa"/>
          </w:tcPr>
          <w:p w14:paraId="0A7DF0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C809D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29A49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228F3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54DDE23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F262F1" w14:paraId="3BB75402" w14:textId="77777777" w:rsidTr="00B433FE">
        <w:tc>
          <w:tcPr>
            <w:tcW w:w="7196" w:type="dxa"/>
            <w:shd w:val="clear" w:color="auto" w:fill="auto"/>
          </w:tcPr>
          <w:p w14:paraId="5F3D182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5D4496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7C1138A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F262F1" w14:paraId="1A7A9642" w14:textId="77777777" w:rsidTr="00B433FE">
        <w:tc>
          <w:tcPr>
            <w:tcW w:w="7196" w:type="dxa"/>
            <w:shd w:val="clear" w:color="auto" w:fill="auto"/>
          </w:tcPr>
          <w:p w14:paraId="031E957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757B2D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0A73E08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F262F1" w14:paraId="0A3AE4CD" w14:textId="77777777" w:rsidTr="00B433FE">
        <w:tc>
          <w:tcPr>
            <w:tcW w:w="7196" w:type="dxa"/>
            <w:shd w:val="clear" w:color="auto" w:fill="auto"/>
          </w:tcPr>
          <w:p w14:paraId="6BE3205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35BA21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D65032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737942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1068370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9140E58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176F0A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AFC0B3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472C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76831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090649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7007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DC32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82C9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82CE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435DB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6F22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99D835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F262F1" w14:paraId="7B368D89" w14:textId="77777777" w:rsidTr="00B433FE">
        <w:trPr>
          <w:trHeight w:val="318"/>
        </w:trPr>
        <w:tc>
          <w:tcPr>
            <w:tcW w:w="6194" w:type="dxa"/>
          </w:tcPr>
          <w:p w14:paraId="37084FD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4EB6B67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684442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79678FCA" w14:textId="77777777" w:rsidTr="00B433FE">
        <w:trPr>
          <w:trHeight w:val="303"/>
        </w:trPr>
        <w:tc>
          <w:tcPr>
            <w:tcW w:w="6194" w:type="dxa"/>
          </w:tcPr>
          <w:p w14:paraId="76E0C20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780206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5AE847C9" w14:textId="77777777" w:rsidTr="00B433FE">
        <w:trPr>
          <w:trHeight w:val="304"/>
        </w:trPr>
        <w:tc>
          <w:tcPr>
            <w:tcW w:w="6194" w:type="dxa"/>
          </w:tcPr>
          <w:p w14:paraId="1504351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D748A3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2D003745" w14:textId="77777777" w:rsidTr="00B433FE">
        <w:trPr>
          <w:trHeight w:val="318"/>
        </w:trPr>
        <w:tc>
          <w:tcPr>
            <w:tcW w:w="6194" w:type="dxa"/>
          </w:tcPr>
          <w:p w14:paraId="1C16CD01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31C350D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1288BA57" w14:textId="77777777" w:rsidTr="00B433FE">
        <w:trPr>
          <w:trHeight w:val="303"/>
        </w:trPr>
        <w:tc>
          <w:tcPr>
            <w:tcW w:w="6194" w:type="dxa"/>
          </w:tcPr>
          <w:p w14:paraId="7C5527A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9DE5C5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28AB6553" w14:textId="77777777" w:rsidTr="00B433FE">
        <w:trPr>
          <w:trHeight w:val="318"/>
        </w:trPr>
        <w:tc>
          <w:tcPr>
            <w:tcW w:w="6194" w:type="dxa"/>
          </w:tcPr>
          <w:p w14:paraId="22615B7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BFDF4F7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66B4B702" w14:textId="77777777" w:rsidTr="00B433FE">
        <w:trPr>
          <w:trHeight w:val="303"/>
        </w:trPr>
        <w:tc>
          <w:tcPr>
            <w:tcW w:w="6194" w:type="dxa"/>
          </w:tcPr>
          <w:p w14:paraId="525AE07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36221B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65245545" w14:textId="77777777" w:rsidTr="00B433FE">
        <w:trPr>
          <w:trHeight w:val="318"/>
        </w:trPr>
        <w:tc>
          <w:tcPr>
            <w:tcW w:w="6194" w:type="dxa"/>
          </w:tcPr>
          <w:p w14:paraId="3DDDAAC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BED997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50E129BC" w14:textId="77777777" w:rsidTr="00B433FE">
        <w:trPr>
          <w:trHeight w:val="318"/>
        </w:trPr>
        <w:tc>
          <w:tcPr>
            <w:tcW w:w="6194" w:type="dxa"/>
          </w:tcPr>
          <w:p w14:paraId="3DE8345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02E077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45CB21C0" w14:textId="77777777" w:rsidTr="00B433FE">
        <w:trPr>
          <w:trHeight w:val="318"/>
        </w:trPr>
        <w:tc>
          <w:tcPr>
            <w:tcW w:w="6194" w:type="dxa"/>
          </w:tcPr>
          <w:p w14:paraId="690AF267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40242D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44AEB255" w14:textId="77777777" w:rsidTr="00B433FE">
        <w:trPr>
          <w:trHeight w:val="318"/>
        </w:trPr>
        <w:tc>
          <w:tcPr>
            <w:tcW w:w="6194" w:type="dxa"/>
          </w:tcPr>
          <w:p w14:paraId="1CDA8EF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7AAF6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6BAC3FE6" w14:textId="77777777" w:rsidTr="00B433FE">
        <w:trPr>
          <w:trHeight w:val="318"/>
        </w:trPr>
        <w:tc>
          <w:tcPr>
            <w:tcW w:w="6194" w:type="dxa"/>
          </w:tcPr>
          <w:p w14:paraId="7CFC3DA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D5C9D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60AFE226" w14:textId="77777777" w:rsidTr="00B433FE">
        <w:trPr>
          <w:trHeight w:val="318"/>
        </w:trPr>
        <w:tc>
          <w:tcPr>
            <w:tcW w:w="6194" w:type="dxa"/>
          </w:tcPr>
          <w:p w14:paraId="4A1C46D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9D5F8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15F61F04" w14:textId="77777777" w:rsidTr="00B433FE">
        <w:trPr>
          <w:trHeight w:val="318"/>
        </w:trPr>
        <w:tc>
          <w:tcPr>
            <w:tcW w:w="6194" w:type="dxa"/>
          </w:tcPr>
          <w:p w14:paraId="5683A55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36AFD2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A7DC4D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33AA44BE" w14:textId="77777777" w:rsidTr="00B433FE">
        <w:trPr>
          <w:trHeight w:val="318"/>
        </w:trPr>
        <w:tc>
          <w:tcPr>
            <w:tcW w:w="6194" w:type="dxa"/>
          </w:tcPr>
          <w:p w14:paraId="1E108FE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C6E6F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0C6E663C" w14:textId="77777777" w:rsidTr="00B433FE">
        <w:trPr>
          <w:trHeight w:val="318"/>
        </w:trPr>
        <w:tc>
          <w:tcPr>
            <w:tcW w:w="6194" w:type="dxa"/>
          </w:tcPr>
          <w:p w14:paraId="261BFB5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A8571E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740A5C03" w14:textId="77777777" w:rsidTr="00B433FE">
        <w:trPr>
          <w:trHeight w:val="318"/>
        </w:trPr>
        <w:tc>
          <w:tcPr>
            <w:tcW w:w="6194" w:type="dxa"/>
          </w:tcPr>
          <w:p w14:paraId="0254C6B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95745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3A0F6BCB" w14:textId="77777777" w:rsidTr="00B433FE">
        <w:trPr>
          <w:trHeight w:val="318"/>
        </w:trPr>
        <w:tc>
          <w:tcPr>
            <w:tcW w:w="6194" w:type="dxa"/>
          </w:tcPr>
          <w:p w14:paraId="4C78C30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FDF06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53162095" w14:textId="77777777" w:rsidTr="00B433FE">
        <w:trPr>
          <w:trHeight w:val="318"/>
        </w:trPr>
        <w:tc>
          <w:tcPr>
            <w:tcW w:w="6194" w:type="dxa"/>
          </w:tcPr>
          <w:p w14:paraId="7CA721E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2CBE4D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4889933D" w14:textId="77777777" w:rsidTr="00B433FE">
        <w:trPr>
          <w:trHeight w:val="318"/>
        </w:trPr>
        <w:tc>
          <w:tcPr>
            <w:tcW w:w="6194" w:type="dxa"/>
          </w:tcPr>
          <w:p w14:paraId="12ECDB3C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3A33D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F262F1" w14:paraId="4F1D060A" w14:textId="77777777" w:rsidTr="00B433FE">
        <w:trPr>
          <w:trHeight w:val="318"/>
        </w:trPr>
        <w:tc>
          <w:tcPr>
            <w:tcW w:w="6194" w:type="dxa"/>
          </w:tcPr>
          <w:p w14:paraId="60E2755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ABC26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77D80C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F262F1" w14:paraId="1E346F9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4C32A24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F262F1" w14:paraId="5917832D" w14:textId="77777777" w:rsidTr="00B433FE">
        <w:trPr>
          <w:trHeight w:val="269"/>
        </w:trPr>
        <w:tc>
          <w:tcPr>
            <w:tcW w:w="738" w:type="dxa"/>
          </w:tcPr>
          <w:p w14:paraId="5CAA86E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506B7A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DBFF95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8CDC55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F262F1" w14:paraId="2E0455B2" w14:textId="77777777" w:rsidTr="00B433FE">
        <w:trPr>
          <w:trHeight w:val="269"/>
        </w:trPr>
        <w:tc>
          <w:tcPr>
            <w:tcW w:w="738" w:type="dxa"/>
          </w:tcPr>
          <w:p w14:paraId="76102B8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5623C7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4B5C4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C532D7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675DD2A1" w14:textId="77777777" w:rsidTr="00B433FE">
        <w:trPr>
          <w:trHeight w:val="269"/>
        </w:trPr>
        <w:tc>
          <w:tcPr>
            <w:tcW w:w="738" w:type="dxa"/>
          </w:tcPr>
          <w:p w14:paraId="7758663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556B3B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A3A06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F0895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277F8F82" w14:textId="77777777" w:rsidTr="00B433FE">
        <w:trPr>
          <w:trHeight w:val="269"/>
        </w:trPr>
        <w:tc>
          <w:tcPr>
            <w:tcW w:w="738" w:type="dxa"/>
          </w:tcPr>
          <w:p w14:paraId="1566623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3D308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1FD413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BBB32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1FCF4362" w14:textId="77777777" w:rsidTr="00B433FE">
        <w:trPr>
          <w:trHeight w:val="269"/>
        </w:trPr>
        <w:tc>
          <w:tcPr>
            <w:tcW w:w="738" w:type="dxa"/>
          </w:tcPr>
          <w:p w14:paraId="63B12E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F4F721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D8389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00C6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1396F348" w14:textId="77777777" w:rsidTr="00B433FE">
        <w:trPr>
          <w:trHeight w:val="269"/>
        </w:trPr>
        <w:tc>
          <w:tcPr>
            <w:tcW w:w="738" w:type="dxa"/>
          </w:tcPr>
          <w:p w14:paraId="6D58C6B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1CD2D1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4752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2850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62F1" w14:paraId="0C94F5FD" w14:textId="77777777" w:rsidTr="00B433FE">
        <w:trPr>
          <w:trHeight w:val="269"/>
        </w:trPr>
        <w:tc>
          <w:tcPr>
            <w:tcW w:w="738" w:type="dxa"/>
          </w:tcPr>
          <w:p w14:paraId="20FFDD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12D6221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E736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1765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ADB04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510EBB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106C1B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6AD6" w14:textId="77777777" w:rsidR="00106C1B" w:rsidRDefault="00106C1B">
      <w:r>
        <w:separator/>
      </w:r>
    </w:p>
  </w:endnote>
  <w:endnote w:type="continuationSeparator" w:id="0">
    <w:p w14:paraId="11D2CB68" w14:textId="77777777" w:rsidR="00106C1B" w:rsidRDefault="0010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642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84510D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A519A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4D5B898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617570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87300D6" w14:textId="77777777" w:rsidR="00C8092E" w:rsidRPr="002B2F01" w:rsidRDefault="00106C1B" w:rsidP="00B23708">
    <w:pPr>
      <w:ind w:right="288"/>
      <w:jc w:val="center"/>
      <w:rPr>
        <w:sz w:val="22"/>
      </w:rPr>
    </w:pPr>
    <w:r>
      <w:rPr>
        <w:noProof/>
        <w:szCs w:val="16"/>
      </w:rPr>
      <w:pict w14:anchorId="236A06A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F98CE8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A504" w14:textId="77777777" w:rsidR="00106C1B" w:rsidRDefault="00106C1B">
      <w:r>
        <w:separator/>
      </w:r>
    </w:p>
  </w:footnote>
  <w:footnote w:type="continuationSeparator" w:id="0">
    <w:p w14:paraId="1AA245AF" w14:textId="77777777" w:rsidR="00106C1B" w:rsidRDefault="0010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F289" w14:textId="77777777" w:rsidR="00C8092E" w:rsidRDefault="00C8092E">
    <w:pPr>
      <w:pStyle w:val="Header"/>
    </w:pPr>
  </w:p>
  <w:p w14:paraId="5E073368" w14:textId="77777777" w:rsidR="00C8092E" w:rsidRDefault="00C8092E">
    <w:pPr>
      <w:pStyle w:val="Header"/>
    </w:pPr>
  </w:p>
  <w:p w14:paraId="554BFB1D" w14:textId="77777777" w:rsidR="00C8092E" w:rsidRDefault="00106C1B">
    <w:pPr>
      <w:pStyle w:val="Header"/>
    </w:pPr>
    <w:r>
      <w:rPr>
        <w:noProof/>
        <w:lang w:eastAsia="zh-TW"/>
      </w:rPr>
      <w:pict w14:anchorId="3B553B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8784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BEA2A52">
      <w:start w:val="1"/>
      <w:numFmt w:val="decimal"/>
      <w:lvlText w:val="%1."/>
      <w:lvlJc w:val="left"/>
      <w:pPr>
        <w:ind w:left="1440" w:hanging="360"/>
      </w:pPr>
    </w:lvl>
    <w:lvl w:ilvl="1" w:tplc="D764D688" w:tentative="1">
      <w:start w:val="1"/>
      <w:numFmt w:val="lowerLetter"/>
      <w:lvlText w:val="%2."/>
      <w:lvlJc w:val="left"/>
      <w:pPr>
        <w:ind w:left="2160" w:hanging="360"/>
      </w:pPr>
    </w:lvl>
    <w:lvl w:ilvl="2" w:tplc="B2AE2ECC" w:tentative="1">
      <w:start w:val="1"/>
      <w:numFmt w:val="lowerRoman"/>
      <w:lvlText w:val="%3."/>
      <w:lvlJc w:val="right"/>
      <w:pPr>
        <w:ind w:left="2880" w:hanging="180"/>
      </w:pPr>
    </w:lvl>
    <w:lvl w:ilvl="3" w:tplc="9598735A" w:tentative="1">
      <w:start w:val="1"/>
      <w:numFmt w:val="decimal"/>
      <w:lvlText w:val="%4."/>
      <w:lvlJc w:val="left"/>
      <w:pPr>
        <w:ind w:left="3600" w:hanging="360"/>
      </w:pPr>
    </w:lvl>
    <w:lvl w:ilvl="4" w:tplc="D3A03F7C" w:tentative="1">
      <w:start w:val="1"/>
      <w:numFmt w:val="lowerLetter"/>
      <w:lvlText w:val="%5."/>
      <w:lvlJc w:val="left"/>
      <w:pPr>
        <w:ind w:left="4320" w:hanging="360"/>
      </w:pPr>
    </w:lvl>
    <w:lvl w:ilvl="5" w:tplc="F30E2858" w:tentative="1">
      <w:start w:val="1"/>
      <w:numFmt w:val="lowerRoman"/>
      <w:lvlText w:val="%6."/>
      <w:lvlJc w:val="right"/>
      <w:pPr>
        <w:ind w:left="5040" w:hanging="180"/>
      </w:pPr>
    </w:lvl>
    <w:lvl w:ilvl="6" w:tplc="34BEE7BA" w:tentative="1">
      <w:start w:val="1"/>
      <w:numFmt w:val="decimal"/>
      <w:lvlText w:val="%7."/>
      <w:lvlJc w:val="left"/>
      <w:pPr>
        <w:ind w:left="5760" w:hanging="360"/>
      </w:pPr>
    </w:lvl>
    <w:lvl w:ilvl="7" w:tplc="8F0E7A4E" w:tentative="1">
      <w:start w:val="1"/>
      <w:numFmt w:val="lowerLetter"/>
      <w:lvlText w:val="%8."/>
      <w:lvlJc w:val="left"/>
      <w:pPr>
        <w:ind w:left="6480" w:hanging="360"/>
      </w:pPr>
    </w:lvl>
    <w:lvl w:ilvl="8" w:tplc="9EEEA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C904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AC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B45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A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89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FAE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B40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45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CB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572A5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58F390" w:tentative="1">
      <w:start w:val="1"/>
      <w:numFmt w:val="lowerLetter"/>
      <w:lvlText w:val="%2."/>
      <w:lvlJc w:val="left"/>
      <w:pPr>
        <w:ind w:left="1440" w:hanging="360"/>
      </w:pPr>
    </w:lvl>
    <w:lvl w:ilvl="2" w:tplc="A676681A" w:tentative="1">
      <w:start w:val="1"/>
      <w:numFmt w:val="lowerRoman"/>
      <w:lvlText w:val="%3."/>
      <w:lvlJc w:val="right"/>
      <w:pPr>
        <w:ind w:left="2160" w:hanging="180"/>
      </w:pPr>
    </w:lvl>
    <w:lvl w:ilvl="3" w:tplc="1D62AD6C" w:tentative="1">
      <w:start w:val="1"/>
      <w:numFmt w:val="decimal"/>
      <w:lvlText w:val="%4."/>
      <w:lvlJc w:val="left"/>
      <w:pPr>
        <w:ind w:left="2880" w:hanging="360"/>
      </w:pPr>
    </w:lvl>
    <w:lvl w:ilvl="4" w:tplc="A0CE76B4" w:tentative="1">
      <w:start w:val="1"/>
      <w:numFmt w:val="lowerLetter"/>
      <w:lvlText w:val="%5."/>
      <w:lvlJc w:val="left"/>
      <w:pPr>
        <w:ind w:left="3600" w:hanging="360"/>
      </w:pPr>
    </w:lvl>
    <w:lvl w:ilvl="5" w:tplc="5F12ACC6" w:tentative="1">
      <w:start w:val="1"/>
      <w:numFmt w:val="lowerRoman"/>
      <w:lvlText w:val="%6."/>
      <w:lvlJc w:val="right"/>
      <w:pPr>
        <w:ind w:left="4320" w:hanging="180"/>
      </w:pPr>
    </w:lvl>
    <w:lvl w:ilvl="6" w:tplc="CBB0DD0E" w:tentative="1">
      <w:start w:val="1"/>
      <w:numFmt w:val="decimal"/>
      <w:lvlText w:val="%7."/>
      <w:lvlJc w:val="left"/>
      <w:pPr>
        <w:ind w:left="5040" w:hanging="360"/>
      </w:pPr>
    </w:lvl>
    <w:lvl w:ilvl="7" w:tplc="005AE7D0" w:tentative="1">
      <w:start w:val="1"/>
      <w:numFmt w:val="lowerLetter"/>
      <w:lvlText w:val="%8."/>
      <w:lvlJc w:val="left"/>
      <w:pPr>
        <w:ind w:left="5760" w:hanging="360"/>
      </w:pPr>
    </w:lvl>
    <w:lvl w:ilvl="8" w:tplc="B4328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E809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02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02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E3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C1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62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C7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A4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EC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D38A1574">
      <w:start w:val="1"/>
      <w:numFmt w:val="decimal"/>
      <w:lvlText w:val="%1."/>
      <w:lvlJc w:val="left"/>
      <w:pPr>
        <w:ind w:left="1440" w:hanging="360"/>
      </w:pPr>
    </w:lvl>
    <w:lvl w:ilvl="1" w:tplc="5A2A8238" w:tentative="1">
      <w:start w:val="1"/>
      <w:numFmt w:val="lowerLetter"/>
      <w:lvlText w:val="%2."/>
      <w:lvlJc w:val="left"/>
      <w:pPr>
        <w:ind w:left="2160" w:hanging="360"/>
      </w:pPr>
    </w:lvl>
    <w:lvl w:ilvl="2" w:tplc="03FAF1B4" w:tentative="1">
      <w:start w:val="1"/>
      <w:numFmt w:val="lowerRoman"/>
      <w:lvlText w:val="%3."/>
      <w:lvlJc w:val="right"/>
      <w:pPr>
        <w:ind w:left="2880" w:hanging="180"/>
      </w:pPr>
    </w:lvl>
    <w:lvl w:ilvl="3" w:tplc="2FC04398" w:tentative="1">
      <w:start w:val="1"/>
      <w:numFmt w:val="decimal"/>
      <w:lvlText w:val="%4."/>
      <w:lvlJc w:val="left"/>
      <w:pPr>
        <w:ind w:left="3600" w:hanging="360"/>
      </w:pPr>
    </w:lvl>
    <w:lvl w:ilvl="4" w:tplc="7D220432" w:tentative="1">
      <w:start w:val="1"/>
      <w:numFmt w:val="lowerLetter"/>
      <w:lvlText w:val="%5."/>
      <w:lvlJc w:val="left"/>
      <w:pPr>
        <w:ind w:left="4320" w:hanging="360"/>
      </w:pPr>
    </w:lvl>
    <w:lvl w:ilvl="5" w:tplc="47DE7B72" w:tentative="1">
      <w:start w:val="1"/>
      <w:numFmt w:val="lowerRoman"/>
      <w:lvlText w:val="%6."/>
      <w:lvlJc w:val="right"/>
      <w:pPr>
        <w:ind w:left="5040" w:hanging="180"/>
      </w:pPr>
    </w:lvl>
    <w:lvl w:ilvl="6" w:tplc="2AC2CBE8" w:tentative="1">
      <w:start w:val="1"/>
      <w:numFmt w:val="decimal"/>
      <w:lvlText w:val="%7."/>
      <w:lvlJc w:val="left"/>
      <w:pPr>
        <w:ind w:left="5760" w:hanging="360"/>
      </w:pPr>
    </w:lvl>
    <w:lvl w:ilvl="7" w:tplc="22A68B06" w:tentative="1">
      <w:start w:val="1"/>
      <w:numFmt w:val="lowerLetter"/>
      <w:lvlText w:val="%8."/>
      <w:lvlJc w:val="left"/>
      <w:pPr>
        <w:ind w:left="6480" w:hanging="360"/>
      </w:pPr>
    </w:lvl>
    <w:lvl w:ilvl="8" w:tplc="E466A9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DCAD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67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A6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2B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29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8D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22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43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25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DD6EC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3006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A6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43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E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EC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00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8D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CB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ECE46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A5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89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46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C6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8E8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CF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CB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48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0EEE0B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10AF1F8" w:tentative="1">
      <w:start w:val="1"/>
      <w:numFmt w:val="lowerLetter"/>
      <w:lvlText w:val="%2."/>
      <w:lvlJc w:val="left"/>
      <w:pPr>
        <w:ind w:left="1440" w:hanging="360"/>
      </w:pPr>
    </w:lvl>
    <w:lvl w:ilvl="2" w:tplc="6502627C" w:tentative="1">
      <w:start w:val="1"/>
      <w:numFmt w:val="lowerRoman"/>
      <w:lvlText w:val="%3."/>
      <w:lvlJc w:val="right"/>
      <w:pPr>
        <w:ind w:left="2160" w:hanging="180"/>
      </w:pPr>
    </w:lvl>
    <w:lvl w:ilvl="3" w:tplc="879E5D3A" w:tentative="1">
      <w:start w:val="1"/>
      <w:numFmt w:val="decimal"/>
      <w:lvlText w:val="%4."/>
      <w:lvlJc w:val="left"/>
      <w:pPr>
        <w:ind w:left="2880" w:hanging="360"/>
      </w:pPr>
    </w:lvl>
    <w:lvl w:ilvl="4" w:tplc="F5A43F2A" w:tentative="1">
      <w:start w:val="1"/>
      <w:numFmt w:val="lowerLetter"/>
      <w:lvlText w:val="%5."/>
      <w:lvlJc w:val="left"/>
      <w:pPr>
        <w:ind w:left="3600" w:hanging="360"/>
      </w:pPr>
    </w:lvl>
    <w:lvl w:ilvl="5" w:tplc="B638FFE6" w:tentative="1">
      <w:start w:val="1"/>
      <w:numFmt w:val="lowerRoman"/>
      <w:lvlText w:val="%6."/>
      <w:lvlJc w:val="right"/>
      <w:pPr>
        <w:ind w:left="4320" w:hanging="180"/>
      </w:pPr>
    </w:lvl>
    <w:lvl w:ilvl="6" w:tplc="B294740A" w:tentative="1">
      <w:start w:val="1"/>
      <w:numFmt w:val="decimal"/>
      <w:lvlText w:val="%7."/>
      <w:lvlJc w:val="left"/>
      <w:pPr>
        <w:ind w:left="5040" w:hanging="360"/>
      </w:pPr>
    </w:lvl>
    <w:lvl w:ilvl="7" w:tplc="0EA0618E" w:tentative="1">
      <w:start w:val="1"/>
      <w:numFmt w:val="lowerLetter"/>
      <w:lvlText w:val="%8."/>
      <w:lvlJc w:val="left"/>
      <w:pPr>
        <w:ind w:left="5760" w:hanging="360"/>
      </w:pPr>
    </w:lvl>
    <w:lvl w:ilvl="8" w:tplc="11BEF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F90C9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33E4944" w:tentative="1">
      <w:start w:val="1"/>
      <w:numFmt w:val="lowerLetter"/>
      <w:lvlText w:val="%2."/>
      <w:lvlJc w:val="left"/>
      <w:pPr>
        <w:ind w:left="1440" w:hanging="360"/>
      </w:pPr>
    </w:lvl>
    <w:lvl w:ilvl="2" w:tplc="095A4282" w:tentative="1">
      <w:start w:val="1"/>
      <w:numFmt w:val="lowerRoman"/>
      <w:lvlText w:val="%3."/>
      <w:lvlJc w:val="right"/>
      <w:pPr>
        <w:ind w:left="2160" w:hanging="180"/>
      </w:pPr>
    </w:lvl>
    <w:lvl w:ilvl="3" w:tplc="EBFCB5DC" w:tentative="1">
      <w:start w:val="1"/>
      <w:numFmt w:val="decimal"/>
      <w:lvlText w:val="%4."/>
      <w:lvlJc w:val="left"/>
      <w:pPr>
        <w:ind w:left="2880" w:hanging="360"/>
      </w:pPr>
    </w:lvl>
    <w:lvl w:ilvl="4" w:tplc="6638D510" w:tentative="1">
      <w:start w:val="1"/>
      <w:numFmt w:val="lowerLetter"/>
      <w:lvlText w:val="%5."/>
      <w:lvlJc w:val="left"/>
      <w:pPr>
        <w:ind w:left="3600" w:hanging="360"/>
      </w:pPr>
    </w:lvl>
    <w:lvl w:ilvl="5" w:tplc="51302F46" w:tentative="1">
      <w:start w:val="1"/>
      <w:numFmt w:val="lowerRoman"/>
      <w:lvlText w:val="%6."/>
      <w:lvlJc w:val="right"/>
      <w:pPr>
        <w:ind w:left="4320" w:hanging="180"/>
      </w:pPr>
    </w:lvl>
    <w:lvl w:ilvl="6" w:tplc="1408D608" w:tentative="1">
      <w:start w:val="1"/>
      <w:numFmt w:val="decimal"/>
      <w:lvlText w:val="%7."/>
      <w:lvlJc w:val="left"/>
      <w:pPr>
        <w:ind w:left="5040" w:hanging="360"/>
      </w:pPr>
    </w:lvl>
    <w:lvl w:ilvl="7" w:tplc="8BFE2666" w:tentative="1">
      <w:start w:val="1"/>
      <w:numFmt w:val="lowerLetter"/>
      <w:lvlText w:val="%8."/>
      <w:lvlJc w:val="left"/>
      <w:pPr>
        <w:ind w:left="5760" w:hanging="360"/>
      </w:pPr>
    </w:lvl>
    <w:lvl w:ilvl="8" w:tplc="70D41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D26C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49694" w:tentative="1">
      <w:start w:val="1"/>
      <w:numFmt w:val="lowerLetter"/>
      <w:lvlText w:val="%2."/>
      <w:lvlJc w:val="left"/>
      <w:pPr>
        <w:ind w:left="1440" w:hanging="360"/>
      </w:pPr>
    </w:lvl>
    <w:lvl w:ilvl="2" w:tplc="2F94CB6E" w:tentative="1">
      <w:start w:val="1"/>
      <w:numFmt w:val="lowerRoman"/>
      <w:lvlText w:val="%3."/>
      <w:lvlJc w:val="right"/>
      <w:pPr>
        <w:ind w:left="2160" w:hanging="180"/>
      </w:pPr>
    </w:lvl>
    <w:lvl w:ilvl="3" w:tplc="D966BB22" w:tentative="1">
      <w:start w:val="1"/>
      <w:numFmt w:val="decimal"/>
      <w:lvlText w:val="%4."/>
      <w:lvlJc w:val="left"/>
      <w:pPr>
        <w:ind w:left="2880" w:hanging="360"/>
      </w:pPr>
    </w:lvl>
    <w:lvl w:ilvl="4" w:tplc="B0D0D210" w:tentative="1">
      <w:start w:val="1"/>
      <w:numFmt w:val="lowerLetter"/>
      <w:lvlText w:val="%5."/>
      <w:lvlJc w:val="left"/>
      <w:pPr>
        <w:ind w:left="3600" w:hanging="360"/>
      </w:pPr>
    </w:lvl>
    <w:lvl w:ilvl="5" w:tplc="404057F8" w:tentative="1">
      <w:start w:val="1"/>
      <w:numFmt w:val="lowerRoman"/>
      <w:lvlText w:val="%6."/>
      <w:lvlJc w:val="right"/>
      <w:pPr>
        <w:ind w:left="4320" w:hanging="180"/>
      </w:pPr>
    </w:lvl>
    <w:lvl w:ilvl="6" w:tplc="2196DEEA" w:tentative="1">
      <w:start w:val="1"/>
      <w:numFmt w:val="decimal"/>
      <w:lvlText w:val="%7."/>
      <w:lvlJc w:val="left"/>
      <w:pPr>
        <w:ind w:left="5040" w:hanging="360"/>
      </w:pPr>
    </w:lvl>
    <w:lvl w:ilvl="7" w:tplc="36F0E790" w:tentative="1">
      <w:start w:val="1"/>
      <w:numFmt w:val="lowerLetter"/>
      <w:lvlText w:val="%8."/>
      <w:lvlJc w:val="left"/>
      <w:pPr>
        <w:ind w:left="5760" w:hanging="360"/>
      </w:pPr>
    </w:lvl>
    <w:lvl w:ilvl="8" w:tplc="079A0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49CD5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01BC0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22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6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24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21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AA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4E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86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00234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449ED8" w:tentative="1">
      <w:start w:val="1"/>
      <w:numFmt w:val="lowerLetter"/>
      <w:lvlText w:val="%2."/>
      <w:lvlJc w:val="left"/>
      <w:pPr>
        <w:ind w:left="1440" w:hanging="360"/>
      </w:pPr>
    </w:lvl>
    <w:lvl w:ilvl="2" w:tplc="67FEEE24" w:tentative="1">
      <w:start w:val="1"/>
      <w:numFmt w:val="lowerRoman"/>
      <w:lvlText w:val="%3."/>
      <w:lvlJc w:val="right"/>
      <w:pPr>
        <w:ind w:left="2160" w:hanging="180"/>
      </w:pPr>
    </w:lvl>
    <w:lvl w:ilvl="3" w:tplc="5DEA3DC2" w:tentative="1">
      <w:start w:val="1"/>
      <w:numFmt w:val="decimal"/>
      <w:lvlText w:val="%4."/>
      <w:lvlJc w:val="left"/>
      <w:pPr>
        <w:ind w:left="2880" w:hanging="360"/>
      </w:pPr>
    </w:lvl>
    <w:lvl w:ilvl="4" w:tplc="BD225168" w:tentative="1">
      <w:start w:val="1"/>
      <w:numFmt w:val="lowerLetter"/>
      <w:lvlText w:val="%5."/>
      <w:lvlJc w:val="left"/>
      <w:pPr>
        <w:ind w:left="3600" w:hanging="360"/>
      </w:pPr>
    </w:lvl>
    <w:lvl w:ilvl="5" w:tplc="54C6A92E" w:tentative="1">
      <w:start w:val="1"/>
      <w:numFmt w:val="lowerRoman"/>
      <w:lvlText w:val="%6."/>
      <w:lvlJc w:val="right"/>
      <w:pPr>
        <w:ind w:left="4320" w:hanging="180"/>
      </w:pPr>
    </w:lvl>
    <w:lvl w:ilvl="6" w:tplc="C6B21118" w:tentative="1">
      <w:start w:val="1"/>
      <w:numFmt w:val="decimal"/>
      <w:lvlText w:val="%7."/>
      <w:lvlJc w:val="left"/>
      <w:pPr>
        <w:ind w:left="5040" w:hanging="360"/>
      </w:pPr>
    </w:lvl>
    <w:lvl w:ilvl="7" w:tplc="28B864B0" w:tentative="1">
      <w:start w:val="1"/>
      <w:numFmt w:val="lowerLetter"/>
      <w:lvlText w:val="%8."/>
      <w:lvlJc w:val="left"/>
      <w:pPr>
        <w:ind w:left="5760" w:hanging="360"/>
      </w:pPr>
    </w:lvl>
    <w:lvl w:ilvl="8" w:tplc="36A6D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556248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BA0CE3F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0D23BA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51DAB2A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31EF312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F68985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600D09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FDB8407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8D4C3C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45067213">
    <w:abstractNumId w:val="9"/>
  </w:num>
  <w:num w:numId="2" w16cid:durableId="1132937986">
    <w:abstractNumId w:val="8"/>
  </w:num>
  <w:num w:numId="3" w16cid:durableId="1693451865">
    <w:abstractNumId w:val="14"/>
  </w:num>
  <w:num w:numId="4" w16cid:durableId="525798677">
    <w:abstractNumId w:val="10"/>
  </w:num>
  <w:num w:numId="5" w16cid:durableId="190802188">
    <w:abstractNumId w:val="6"/>
  </w:num>
  <w:num w:numId="6" w16cid:durableId="1088847678">
    <w:abstractNumId w:val="1"/>
  </w:num>
  <w:num w:numId="7" w16cid:durableId="2015103823">
    <w:abstractNumId w:val="7"/>
  </w:num>
  <w:num w:numId="8" w16cid:durableId="471482373">
    <w:abstractNumId w:val="2"/>
  </w:num>
  <w:num w:numId="9" w16cid:durableId="1464614588">
    <w:abstractNumId w:val="16"/>
  </w:num>
  <w:num w:numId="10" w16cid:durableId="1709835169">
    <w:abstractNumId w:val="5"/>
  </w:num>
  <w:num w:numId="11" w16cid:durableId="652294512">
    <w:abstractNumId w:val="15"/>
  </w:num>
  <w:num w:numId="12" w16cid:durableId="1380204635">
    <w:abstractNumId w:val="4"/>
  </w:num>
  <w:num w:numId="13" w16cid:durableId="1756972612">
    <w:abstractNumId w:val="12"/>
  </w:num>
  <w:num w:numId="14" w16cid:durableId="345055455">
    <w:abstractNumId w:val="11"/>
  </w:num>
  <w:num w:numId="15" w16cid:durableId="1940063970">
    <w:abstractNumId w:val="13"/>
  </w:num>
  <w:num w:numId="16" w16cid:durableId="960456868">
    <w:abstractNumId w:val="0"/>
  </w:num>
  <w:num w:numId="17" w16cid:durableId="727650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6C1B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2C8D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67412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62F1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40C8545"/>
  <w15:docId w15:val="{44091733-F899-9647-A8BD-DDF7F55A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6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Singh, Saket</cp:lastModifiedBy>
  <cp:revision>4</cp:revision>
  <cp:lastPrinted>2017-11-30T17:51:00Z</cp:lastPrinted>
  <dcterms:created xsi:type="dcterms:W3CDTF">2023-01-27T18:43:00Z</dcterms:created>
  <dcterms:modified xsi:type="dcterms:W3CDTF">2024-02-15T22:33:00Z</dcterms:modified>
</cp:coreProperties>
</file>