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2927" w14:textId="20158BC6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4D7FBA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5FA9925C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760C16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5E8F23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4A15211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BD63C7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4DA05BC" w14:textId="114F2B84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4D7FB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BF0971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7E17F4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36"/>
        <w:gridCol w:w="2482"/>
        <w:gridCol w:w="2598"/>
        <w:gridCol w:w="1679"/>
        <w:gridCol w:w="1620"/>
      </w:tblGrid>
      <w:tr w:rsidR="002E5BAC" w14:paraId="7D9956D4" w14:textId="77777777" w:rsidTr="002E5BAC">
        <w:tc>
          <w:tcPr>
            <w:tcW w:w="2236" w:type="dxa"/>
          </w:tcPr>
          <w:p w14:paraId="20DDE2C0" w14:textId="77777777" w:rsidR="002E5BAC" w:rsidRPr="00C1676B" w:rsidRDefault="002E5B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82" w:type="dxa"/>
          </w:tcPr>
          <w:p w14:paraId="7B50ACB3" w14:textId="77777777" w:rsidR="002E5BAC" w:rsidRPr="00C1676B" w:rsidRDefault="002E5B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2598" w:type="dxa"/>
          </w:tcPr>
          <w:p w14:paraId="60FE3DC5" w14:textId="77777777" w:rsidR="002E5BAC" w:rsidRPr="00C1676B" w:rsidRDefault="002E5B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79" w:type="dxa"/>
          </w:tcPr>
          <w:p w14:paraId="14949A64" w14:textId="77777777" w:rsidR="002E5BAC" w:rsidRPr="00C1676B" w:rsidRDefault="002E5B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620" w:type="dxa"/>
          </w:tcPr>
          <w:p w14:paraId="23F3B06B" w14:textId="77777777" w:rsidR="002E5BAC" w:rsidRPr="00C1676B" w:rsidRDefault="002E5B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6C3B44A" w14:textId="77777777" w:rsidR="002E5BAC" w:rsidRPr="00C1676B" w:rsidRDefault="002E5B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</w:tr>
      <w:tr w:rsidR="002E5BAC" w14:paraId="2D9F6B45" w14:textId="77777777" w:rsidTr="002E5BAC">
        <w:tc>
          <w:tcPr>
            <w:tcW w:w="2236" w:type="dxa"/>
          </w:tcPr>
          <w:p w14:paraId="7EA4FF78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482" w:type="dxa"/>
          </w:tcPr>
          <w:p w14:paraId="1AE9938F" w14:textId="57E5ABFF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JOGENDRA SIVA SANKAR BABU</w:t>
            </w:r>
          </w:p>
        </w:tc>
        <w:tc>
          <w:tcPr>
            <w:tcW w:w="2598" w:type="dxa"/>
          </w:tcPr>
          <w:p w14:paraId="0DCE9D42" w14:textId="21043F70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SURYA DEEPTHI</w:t>
            </w:r>
          </w:p>
        </w:tc>
        <w:tc>
          <w:tcPr>
            <w:tcW w:w="1679" w:type="dxa"/>
          </w:tcPr>
          <w:p w14:paraId="4A73AB51" w14:textId="3B027172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ROSHAN TANISH</w:t>
            </w:r>
          </w:p>
        </w:tc>
        <w:tc>
          <w:tcPr>
            <w:tcW w:w="1620" w:type="dxa"/>
          </w:tcPr>
          <w:p w14:paraId="5280210F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5BAC" w14:paraId="0C53A062" w14:textId="77777777" w:rsidTr="002E5BAC">
        <w:tc>
          <w:tcPr>
            <w:tcW w:w="2236" w:type="dxa"/>
          </w:tcPr>
          <w:p w14:paraId="57E2F5E7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82" w:type="dxa"/>
          </w:tcPr>
          <w:p w14:paraId="390095D4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98" w:type="dxa"/>
          </w:tcPr>
          <w:p w14:paraId="6680C9F8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9" w:type="dxa"/>
          </w:tcPr>
          <w:p w14:paraId="75D114C5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116B60F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5BAC" w14:paraId="45244520" w14:textId="77777777" w:rsidTr="002E5BAC">
        <w:tc>
          <w:tcPr>
            <w:tcW w:w="2236" w:type="dxa"/>
          </w:tcPr>
          <w:p w14:paraId="7F3C8EFD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482" w:type="dxa"/>
          </w:tcPr>
          <w:p w14:paraId="51467360" w14:textId="67C7005F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PISINI</w:t>
            </w:r>
          </w:p>
        </w:tc>
        <w:tc>
          <w:tcPr>
            <w:tcW w:w="2598" w:type="dxa"/>
          </w:tcPr>
          <w:p w14:paraId="16C50045" w14:textId="5866342C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PISINI</w:t>
            </w:r>
          </w:p>
        </w:tc>
        <w:tc>
          <w:tcPr>
            <w:tcW w:w="1679" w:type="dxa"/>
          </w:tcPr>
          <w:p w14:paraId="1EA81B1B" w14:textId="63EC58E5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PISINI</w:t>
            </w:r>
          </w:p>
        </w:tc>
        <w:tc>
          <w:tcPr>
            <w:tcW w:w="1620" w:type="dxa"/>
          </w:tcPr>
          <w:p w14:paraId="32248B97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5BAC" w14:paraId="686D6534" w14:textId="77777777" w:rsidTr="002E5BAC">
        <w:tc>
          <w:tcPr>
            <w:tcW w:w="2236" w:type="dxa"/>
          </w:tcPr>
          <w:p w14:paraId="1B7CC3BB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482" w:type="dxa"/>
          </w:tcPr>
          <w:p w14:paraId="1C6D8E04" w14:textId="7D1B2C05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355-79-4990</w:t>
            </w:r>
          </w:p>
        </w:tc>
        <w:tc>
          <w:tcPr>
            <w:tcW w:w="2598" w:type="dxa"/>
          </w:tcPr>
          <w:p w14:paraId="31EDE1F5" w14:textId="4B5E01A6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E5B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792-19-0784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 xml:space="preserve">(old ITIN </w:t>
            </w:r>
            <w:r w:rsidRPr="004D7FB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961-98-1579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679" w:type="dxa"/>
          </w:tcPr>
          <w:p w14:paraId="0E0237D1" w14:textId="14F99930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963-97-5205</w:t>
            </w:r>
          </w:p>
        </w:tc>
        <w:tc>
          <w:tcPr>
            <w:tcW w:w="1620" w:type="dxa"/>
          </w:tcPr>
          <w:p w14:paraId="06240F2B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5BAC" w14:paraId="66C1089F" w14:textId="77777777" w:rsidTr="002E5BAC">
        <w:tc>
          <w:tcPr>
            <w:tcW w:w="2236" w:type="dxa"/>
          </w:tcPr>
          <w:p w14:paraId="47D06D8F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482" w:type="dxa"/>
          </w:tcPr>
          <w:p w14:paraId="2207CF7B" w14:textId="467682D4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09/14/1977</w:t>
            </w:r>
          </w:p>
        </w:tc>
        <w:tc>
          <w:tcPr>
            <w:tcW w:w="2598" w:type="dxa"/>
          </w:tcPr>
          <w:p w14:paraId="20AF74EE" w14:textId="4B85E84A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08/13/1984</w:t>
            </w:r>
          </w:p>
        </w:tc>
        <w:tc>
          <w:tcPr>
            <w:tcW w:w="1679" w:type="dxa"/>
          </w:tcPr>
          <w:p w14:paraId="0625A0BC" w14:textId="6B2D4096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10/03/2016</w:t>
            </w:r>
          </w:p>
        </w:tc>
        <w:tc>
          <w:tcPr>
            <w:tcW w:w="1620" w:type="dxa"/>
          </w:tcPr>
          <w:p w14:paraId="6C9410B4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5BAC" w14:paraId="224C4BCD" w14:textId="77777777" w:rsidTr="002E5BAC">
        <w:tc>
          <w:tcPr>
            <w:tcW w:w="2236" w:type="dxa"/>
          </w:tcPr>
          <w:p w14:paraId="1674B84C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482" w:type="dxa"/>
          </w:tcPr>
          <w:p w14:paraId="16CEEABE" w14:textId="4213B54D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598" w:type="dxa"/>
          </w:tcPr>
          <w:p w14:paraId="1B10382B" w14:textId="091F19BA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679" w:type="dxa"/>
          </w:tcPr>
          <w:p w14:paraId="5847857D" w14:textId="092AA461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620" w:type="dxa"/>
          </w:tcPr>
          <w:p w14:paraId="4AD8EB45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5BAC" w14:paraId="3A0345EE" w14:textId="77777777" w:rsidTr="002E5BAC">
        <w:tc>
          <w:tcPr>
            <w:tcW w:w="2236" w:type="dxa"/>
          </w:tcPr>
          <w:p w14:paraId="6404B86F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82" w:type="dxa"/>
          </w:tcPr>
          <w:p w14:paraId="242466AC" w14:textId="43F0CC5E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 MANAGER</w:t>
            </w:r>
          </w:p>
        </w:tc>
        <w:tc>
          <w:tcPr>
            <w:tcW w:w="2598" w:type="dxa"/>
          </w:tcPr>
          <w:p w14:paraId="2383A0FD" w14:textId="07DD15A8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679" w:type="dxa"/>
          </w:tcPr>
          <w:p w14:paraId="0BC3CED9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1E31280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5BAC" w14:paraId="55366A2D" w14:textId="77777777" w:rsidTr="002E5BAC">
        <w:trPr>
          <w:trHeight w:val="1007"/>
        </w:trPr>
        <w:tc>
          <w:tcPr>
            <w:tcW w:w="2236" w:type="dxa"/>
          </w:tcPr>
          <w:p w14:paraId="2A9E863E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E90B6A4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82" w:type="dxa"/>
          </w:tcPr>
          <w:p w14:paraId="479489E6" w14:textId="7D100E90" w:rsidR="002E5BAC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2501 PENDLETON DR, APT 1305,</w:t>
            </w:r>
          </w:p>
          <w:p w14:paraId="30BB7B4F" w14:textId="287B1B6A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NORMAN, OK 73072</w:t>
            </w:r>
          </w:p>
        </w:tc>
        <w:tc>
          <w:tcPr>
            <w:tcW w:w="2598" w:type="dxa"/>
          </w:tcPr>
          <w:p w14:paraId="15D789B4" w14:textId="13BC5C9B" w:rsidR="002E5BAC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2501 PENDLETON DR, APT 1305,</w:t>
            </w:r>
          </w:p>
          <w:p w14:paraId="2376555A" w14:textId="08CA69DA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NORMAN, OK 73072</w:t>
            </w:r>
          </w:p>
        </w:tc>
        <w:tc>
          <w:tcPr>
            <w:tcW w:w="1679" w:type="dxa"/>
          </w:tcPr>
          <w:p w14:paraId="584B9128" w14:textId="0169AC59" w:rsidR="002E5BAC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2501 PENDLETON DR, APT 1305,</w:t>
            </w:r>
          </w:p>
          <w:p w14:paraId="0DB51465" w14:textId="660C97E0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NORMAN, OK 73072</w:t>
            </w:r>
          </w:p>
        </w:tc>
        <w:tc>
          <w:tcPr>
            <w:tcW w:w="1620" w:type="dxa"/>
          </w:tcPr>
          <w:p w14:paraId="76DC3118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5BAC" w14:paraId="1208CD4E" w14:textId="77777777" w:rsidTr="002E5BAC">
        <w:tc>
          <w:tcPr>
            <w:tcW w:w="2236" w:type="dxa"/>
          </w:tcPr>
          <w:p w14:paraId="23943490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82" w:type="dxa"/>
          </w:tcPr>
          <w:p w14:paraId="07B14797" w14:textId="0C2B5F3E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469-562-2096</w:t>
            </w:r>
          </w:p>
        </w:tc>
        <w:tc>
          <w:tcPr>
            <w:tcW w:w="2598" w:type="dxa"/>
          </w:tcPr>
          <w:p w14:paraId="37142613" w14:textId="76F19274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405-501-7925</w:t>
            </w:r>
          </w:p>
        </w:tc>
        <w:tc>
          <w:tcPr>
            <w:tcW w:w="1679" w:type="dxa"/>
          </w:tcPr>
          <w:p w14:paraId="1B0585EA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DEF21C6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5BAC" w14:paraId="05614790" w14:textId="77777777" w:rsidTr="002E5BAC">
        <w:tc>
          <w:tcPr>
            <w:tcW w:w="2236" w:type="dxa"/>
          </w:tcPr>
          <w:p w14:paraId="76B8E846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482" w:type="dxa"/>
          </w:tcPr>
          <w:p w14:paraId="2EB3B573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98" w:type="dxa"/>
          </w:tcPr>
          <w:p w14:paraId="3F44C588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9" w:type="dxa"/>
          </w:tcPr>
          <w:p w14:paraId="4C5ADA8E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47F65DB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5BAC" w14:paraId="0BF98333" w14:textId="77777777" w:rsidTr="002E5BAC">
        <w:tc>
          <w:tcPr>
            <w:tcW w:w="2236" w:type="dxa"/>
          </w:tcPr>
          <w:p w14:paraId="0003169D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482" w:type="dxa"/>
          </w:tcPr>
          <w:p w14:paraId="11873A76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98" w:type="dxa"/>
          </w:tcPr>
          <w:p w14:paraId="0BDA87E7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9" w:type="dxa"/>
          </w:tcPr>
          <w:p w14:paraId="599C71B6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1C32B91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5BAC" w14:paraId="3BD0C3C7" w14:textId="77777777" w:rsidTr="002E5BAC">
        <w:tc>
          <w:tcPr>
            <w:tcW w:w="2236" w:type="dxa"/>
          </w:tcPr>
          <w:p w14:paraId="7E2AED93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82" w:type="dxa"/>
          </w:tcPr>
          <w:p w14:paraId="4FE92D7E" w14:textId="2C8C708A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SIVASANKARPJ@GMAIL.COM</w:t>
            </w:r>
          </w:p>
        </w:tc>
        <w:tc>
          <w:tcPr>
            <w:tcW w:w="2598" w:type="dxa"/>
          </w:tcPr>
          <w:p w14:paraId="3F8315D0" w14:textId="22C6367A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SURYADEEPTHIP@GMAIL.COM</w:t>
            </w:r>
          </w:p>
        </w:tc>
        <w:tc>
          <w:tcPr>
            <w:tcW w:w="1679" w:type="dxa"/>
          </w:tcPr>
          <w:p w14:paraId="22E89AA4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0814365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5BAC" w14:paraId="67ADBA1E" w14:textId="77777777" w:rsidTr="002E5BAC">
        <w:tc>
          <w:tcPr>
            <w:tcW w:w="2236" w:type="dxa"/>
          </w:tcPr>
          <w:p w14:paraId="52F384DB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482" w:type="dxa"/>
          </w:tcPr>
          <w:p w14:paraId="633C9E0C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98" w:type="dxa"/>
          </w:tcPr>
          <w:p w14:paraId="2788200E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9" w:type="dxa"/>
          </w:tcPr>
          <w:p w14:paraId="2C428FEE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09864F2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5BAC" w14:paraId="4066ED00" w14:textId="77777777" w:rsidTr="002E5BAC">
        <w:tc>
          <w:tcPr>
            <w:tcW w:w="2236" w:type="dxa"/>
          </w:tcPr>
          <w:p w14:paraId="0EC9F66E" w14:textId="28BDA896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482" w:type="dxa"/>
          </w:tcPr>
          <w:p w14:paraId="74FF9227" w14:textId="670B6A95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598" w:type="dxa"/>
          </w:tcPr>
          <w:p w14:paraId="0B96EB37" w14:textId="0FE4220B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EAD</w:t>
            </w:r>
          </w:p>
        </w:tc>
        <w:tc>
          <w:tcPr>
            <w:tcW w:w="1679" w:type="dxa"/>
          </w:tcPr>
          <w:p w14:paraId="37CA5900" w14:textId="5CFF7BAA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20" w:type="dxa"/>
          </w:tcPr>
          <w:p w14:paraId="68C51B6E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5BAC" w14:paraId="1C7C7CD6" w14:textId="77777777" w:rsidTr="002E5BAC">
        <w:tc>
          <w:tcPr>
            <w:tcW w:w="2236" w:type="dxa"/>
          </w:tcPr>
          <w:p w14:paraId="479EF96F" w14:textId="0EB1420E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482" w:type="dxa"/>
          </w:tcPr>
          <w:p w14:paraId="38D3E866" w14:textId="4B7A27B6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598" w:type="dxa"/>
          </w:tcPr>
          <w:p w14:paraId="34875910" w14:textId="44A1AA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YES, H4 to H4 EAD</w:t>
            </w:r>
          </w:p>
        </w:tc>
        <w:tc>
          <w:tcPr>
            <w:tcW w:w="1679" w:type="dxa"/>
          </w:tcPr>
          <w:p w14:paraId="477083A5" w14:textId="3B3B66CE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20" w:type="dxa"/>
          </w:tcPr>
          <w:p w14:paraId="427719B2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5BAC" w14:paraId="6061C18A" w14:textId="77777777" w:rsidTr="002E5BAC">
        <w:tc>
          <w:tcPr>
            <w:tcW w:w="2236" w:type="dxa"/>
          </w:tcPr>
          <w:p w14:paraId="6ECDE359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B97C3B7" w14:textId="0B44CA60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482" w:type="dxa"/>
          </w:tcPr>
          <w:p w14:paraId="383C4362" w14:textId="39843BA8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98" w:type="dxa"/>
          </w:tcPr>
          <w:p w14:paraId="7AF1E2D6" w14:textId="20F17652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79" w:type="dxa"/>
          </w:tcPr>
          <w:p w14:paraId="2C981C96" w14:textId="6A54FCE8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620" w:type="dxa"/>
          </w:tcPr>
          <w:p w14:paraId="628D6F3F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5BAC" w14:paraId="120D59CA" w14:textId="77777777" w:rsidTr="002E5BAC">
        <w:tc>
          <w:tcPr>
            <w:tcW w:w="2236" w:type="dxa"/>
          </w:tcPr>
          <w:p w14:paraId="214AB708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2482" w:type="dxa"/>
          </w:tcPr>
          <w:p w14:paraId="4A5C76F6" w14:textId="5977374E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03-14-2008</w:t>
            </w:r>
          </w:p>
        </w:tc>
        <w:tc>
          <w:tcPr>
            <w:tcW w:w="2598" w:type="dxa"/>
          </w:tcPr>
          <w:p w14:paraId="584C9907" w14:textId="4D91A22C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03-14-2008</w:t>
            </w:r>
          </w:p>
        </w:tc>
        <w:tc>
          <w:tcPr>
            <w:tcW w:w="1679" w:type="dxa"/>
          </w:tcPr>
          <w:p w14:paraId="0D977D55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7AFECEA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5BAC" w14:paraId="57EC328B" w14:textId="77777777" w:rsidTr="002E5BAC">
        <w:tc>
          <w:tcPr>
            <w:tcW w:w="2236" w:type="dxa"/>
          </w:tcPr>
          <w:p w14:paraId="253A574E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482" w:type="dxa"/>
          </w:tcPr>
          <w:p w14:paraId="4A34094D" w14:textId="67074EF8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MARRIED, JOINTLY FILING</w:t>
            </w:r>
          </w:p>
        </w:tc>
        <w:tc>
          <w:tcPr>
            <w:tcW w:w="2598" w:type="dxa"/>
          </w:tcPr>
          <w:p w14:paraId="4955B121" w14:textId="1E6D69E5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MARRIED, JOINTLY FILING</w:t>
            </w:r>
          </w:p>
        </w:tc>
        <w:tc>
          <w:tcPr>
            <w:tcW w:w="1679" w:type="dxa"/>
          </w:tcPr>
          <w:p w14:paraId="777916E0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B6F920C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5BAC" w14:paraId="3C3A94D5" w14:textId="77777777" w:rsidTr="002E5BAC">
        <w:tc>
          <w:tcPr>
            <w:tcW w:w="2236" w:type="dxa"/>
          </w:tcPr>
          <w:p w14:paraId="1B5BE00F" w14:textId="530912F8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482" w:type="dxa"/>
          </w:tcPr>
          <w:p w14:paraId="2EAF5699" w14:textId="253D5C9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11.5</w:t>
            </w:r>
          </w:p>
        </w:tc>
        <w:tc>
          <w:tcPr>
            <w:tcW w:w="2598" w:type="dxa"/>
          </w:tcPr>
          <w:p w14:paraId="1799F96F" w14:textId="5ABE17B0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79" w:type="dxa"/>
          </w:tcPr>
          <w:p w14:paraId="0902E69A" w14:textId="4DD5CDD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14:paraId="4F555C2A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5BAC" w14:paraId="7970CCEF" w14:textId="77777777" w:rsidTr="002E5BAC">
        <w:tc>
          <w:tcPr>
            <w:tcW w:w="2236" w:type="dxa"/>
          </w:tcPr>
          <w:p w14:paraId="2E6C78F6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482" w:type="dxa"/>
          </w:tcPr>
          <w:p w14:paraId="12693715" w14:textId="17FD157E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598" w:type="dxa"/>
          </w:tcPr>
          <w:p w14:paraId="6972DF91" w14:textId="632E4648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79" w:type="dxa"/>
          </w:tcPr>
          <w:p w14:paraId="76F7ADB1" w14:textId="014B2B40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20" w:type="dxa"/>
          </w:tcPr>
          <w:p w14:paraId="16CF4E59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5BAC" w14:paraId="52828BAA" w14:textId="77777777" w:rsidTr="002E5BAC">
        <w:tc>
          <w:tcPr>
            <w:tcW w:w="2236" w:type="dxa"/>
          </w:tcPr>
          <w:p w14:paraId="7772F677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82" w:type="dxa"/>
          </w:tcPr>
          <w:p w14:paraId="106626FF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98" w:type="dxa"/>
          </w:tcPr>
          <w:p w14:paraId="39F2D08A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9" w:type="dxa"/>
          </w:tcPr>
          <w:p w14:paraId="3337180C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3A25CFF" w14:textId="77777777" w:rsidR="002E5BAC" w:rsidRPr="00C03D07" w:rsidRDefault="002E5BAC" w:rsidP="00A439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534E75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99C456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B206FC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66D88A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C64C2C" w14:paraId="6FE42A24" w14:textId="77777777" w:rsidTr="00797DEB">
        <w:tc>
          <w:tcPr>
            <w:tcW w:w="2203" w:type="dxa"/>
          </w:tcPr>
          <w:p w14:paraId="231F3FB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0DBFDF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2A9AB5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21F099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BBEC04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64C2C" w14:paraId="4D69D328" w14:textId="77777777" w:rsidTr="00797DEB">
        <w:tc>
          <w:tcPr>
            <w:tcW w:w="2203" w:type="dxa"/>
          </w:tcPr>
          <w:p w14:paraId="1F3199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D1BF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99B2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46F2A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AE86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4C2C" w14:paraId="442102A1" w14:textId="77777777" w:rsidTr="00797DEB">
        <w:tc>
          <w:tcPr>
            <w:tcW w:w="2203" w:type="dxa"/>
          </w:tcPr>
          <w:p w14:paraId="6FD681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2ECD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95DC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13C45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4EA5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4C2C" w14:paraId="06417920" w14:textId="77777777" w:rsidTr="00797DEB">
        <w:tc>
          <w:tcPr>
            <w:tcW w:w="2203" w:type="dxa"/>
          </w:tcPr>
          <w:p w14:paraId="416EC4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16471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5103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00E2B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B3FE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8D084E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286BE2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6398EC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927FD8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E36009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C1143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308141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64C2C" w14:paraId="42B91BB1" w14:textId="77777777" w:rsidTr="00D90155">
        <w:trPr>
          <w:trHeight w:val="324"/>
        </w:trPr>
        <w:tc>
          <w:tcPr>
            <w:tcW w:w="7675" w:type="dxa"/>
            <w:gridSpan w:val="2"/>
          </w:tcPr>
          <w:p w14:paraId="09DB7235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439D0" w14:paraId="59FFD054" w14:textId="77777777" w:rsidTr="00D90155">
        <w:trPr>
          <w:trHeight w:val="314"/>
        </w:trPr>
        <w:tc>
          <w:tcPr>
            <w:tcW w:w="2545" w:type="dxa"/>
          </w:tcPr>
          <w:p w14:paraId="5268373B" w14:textId="77777777" w:rsidR="00A439D0" w:rsidRPr="00C03D07" w:rsidRDefault="00A439D0" w:rsidP="00A439D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31BBBC9" w14:textId="53C6FF90" w:rsidR="00A439D0" w:rsidRPr="00C03D07" w:rsidRDefault="00A439D0" w:rsidP="00A439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A439D0" w14:paraId="3732EFF4" w14:textId="77777777" w:rsidTr="00D90155">
        <w:trPr>
          <w:trHeight w:val="324"/>
        </w:trPr>
        <w:tc>
          <w:tcPr>
            <w:tcW w:w="2545" w:type="dxa"/>
          </w:tcPr>
          <w:p w14:paraId="45E81D34" w14:textId="77777777" w:rsidR="00A439D0" w:rsidRDefault="00A439D0" w:rsidP="00A439D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4B539F1" w14:textId="77777777" w:rsidR="00A439D0" w:rsidRPr="00C03D07" w:rsidRDefault="00A439D0" w:rsidP="00A439D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77CBB86" w14:textId="14472097" w:rsidR="00A439D0" w:rsidRPr="00C03D07" w:rsidRDefault="00A439D0" w:rsidP="00A439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A439D0" w14:paraId="232F8915" w14:textId="77777777" w:rsidTr="00D90155">
        <w:trPr>
          <w:trHeight w:val="324"/>
        </w:trPr>
        <w:tc>
          <w:tcPr>
            <w:tcW w:w="2545" w:type="dxa"/>
          </w:tcPr>
          <w:p w14:paraId="382C292D" w14:textId="77777777" w:rsidR="00A439D0" w:rsidRPr="00C03D07" w:rsidRDefault="00A439D0" w:rsidP="00A439D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1346C68" w14:textId="07B9FC34" w:rsidR="00A439D0" w:rsidRPr="00C03D07" w:rsidRDefault="00A439D0" w:rsidP="00A439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488052748479</w:t>
            </w:r>
          </w:p>
        </w:tc>
      </w:tr>
      <w:tr w:rsidR="00A439D0" w14:paraId="3BD0603B" w14:textId="77777777" w:rsidTr="00D90155">
        <w:trPr>
          <w:trHeight w:val="340"/>
        </w:trPr>
        <w:tc>
          <w:tcPr>
            <w:tcW w:w="2545" w:type="dxa"/>
          </w:tcPr>
          <w:p w14:paraId="71AAA00D" w14:textId="77777777" w:rsidR="00A439D0" w:rsidRPr="00C03D07" w:rsidRDefault="00A439D0" w:rsidP="00A439D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9CB001E" w14:textId="050D04FA" w:rsidR="00A439D0" w:rsidRPr="00C03D07" w:rsidRDefault="00A439D0" w:rsidP="00A439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A439D0" w14:paraId="1028F392" w14:textId="77777777" w:rsidTr="00D90155">
        <w:trPr>
          <w:trHeight w:val="340"/>
        </w:trPr>
        <w:tc>
          <w:tcPr>
            <w:tcW w:w="2545" w:type="dxa"/>
          </w:tcPr>
          <w:p w14:paraId="44088F66" w14:textId="77777777" w:rsidR="00A439D0" w:rsidRPr="00C03D07" w:rsidRDefault="00A439D0" w:rsidP="00A439D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7721F56" w14:textId="5F849321" w:rsidR="00A439D0" w:rsidRPr="00C03D07" w:rsidRDefault="00A439D0" w:rsidP="00A439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JOGENDRA SIVA SANKAR BABU PISINI</w:t>
            </w:r>
          </w:p>
        </w:tc>
      </w:tr>
    </w:tbl>
    <w:p w14:paraId="0E14ECE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D10A9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591522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09543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7F0CF1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44C08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99F2F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0B19B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E56FF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0560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5A8F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471E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62D8E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28CB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0BFC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D7F9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986C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8711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AD27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D056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9CDF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2739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C329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0D35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CA1B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900F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A7A1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FE366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7A294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03F9D1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379B8D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64C2C" w14:paraId="17341E68" w14:textId="77777777" w:rsidTr="001D05D6">
        <w:trPr>
          <w:trHeight w:val="398"/>
        </w:trPr>
        <w:tc>
          <w:tcPr>
            <w:tcW w:w="5148" w:type="dxa"/>
            <w:gridSpan w:val="4"/>
          </w:tcPr>
          <w:p w14:paraId="5FB41EB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C0C195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64C2C" w14:paraId="4CCD77C7" w14:textId="77777777" w:rsidTr="001D05D6">
        <w:trPr>
          <w:trHeight w:val="383"/>
        </w:trPr>
        <w:tc>
          <w:tcPr>
            <w:tcW w:w="5148" w:type="dxa"/>
            <w:gridSpan w:val="4"/>
          </w:tcPr>
          <w:p w14:paraId="457F376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C7E1A8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64C2C" w14:paraId="3ED48A2D" w14:textId="77777777" w:rsidTr="001D05D6">
        <w:trPr>
          <w:trHeight w:val="404"/>
        </w:trPr>
        <w:tc>
          <w:tcPr>
            <w:tcW w:w="918" w:type="dxa"/>
          </w:tcPr>
          <w:p w14:paraId="0178DDF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4E924C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F35A9E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8C4220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75A48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D9E132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45289F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D84137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EEC69D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EA454B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1539A0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F4896F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64C2C" w14:paraId="2C134AD4" w14:textId="77777777" w:rsidTr="001D05D6">
        <w:trPr>
          <w:trHeight w:val="622"/>
        </w:trPr>
        <w:tc>
          <w:tcPr>
            <w:tcW w:w="918" w:type="dxa"/>
          </w:tcPr>
          <w:p w14:paraId="7AC5B144" w14:textId="3A7EE3C6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7413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0D2E8481" w14:textId="258B50D7" w:rsidR="008F53D7" w:rsidRPr="00C03D07" w:rsidRDefault="00A439D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OK</w:t>
            </w:r>
          </w:p>
        </w:tc>
        <w:tc>
          <w:tcPr>
            <w:tcW w:w="1440" w:type="dxa"/>
          </w:tcPr>
          <w:p w14:paraId="4C9DF3A6" w14:textId="49F13A49" w:rsidR="008F53D7" w:rsidRPr="00C03D07" w:rsidRDefault="00A439D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 w:rsidR="0097413F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6298F647" w14:textId="67ED9BD7" w:rsidR="008F53D7" w:rsidRPr="00C03D07" w:rsidRDefault="00A439D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 w:rsidR="0097413F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212CECDE" w14:textId="1BBC556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7413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5387C9C7" w14:textId="38C3E5EB" w:rsidR="008F53D7" w:rsidRPr="00C03D07" w:rsidRDefault="00A439D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OK</w:t>
            </w:r>
          </w:p>
        </w:tc>
        <w:tc>
          <w:tcPr>
            <w:tcW w:w="1530" w:type="dxa"/>
          </w:tcPr>
          <w:p w14:paraId="1B54BBED" w14:textId="58C5AB09" w:rsidR="008F53D7" w:rsidRPr="00C03D07" w:rsidRDefault="00A439D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 w:rsidR="0097413F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1CBA2467" w14:textId="45F54309" w:rsidR="008F53D7" w:rsidRPr="00C03D07" w:rsidRDefault="00A439D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 w:rsidR="0097413F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97413F" w14:paraId="463B9A61" w14:textId="77777777" w:rsidTr="001D05D6">
        <w:trPr>
          <w:trHeight w:val="592"/>
        </w:trPr>
        <w:tc>
          <w:tcPr>
            <w:tcW w:w="918" w:type="dxa"/>
          </w:tcPr>
          <w:p w14:paraId="7B2A5E76" w14:textId="40C8AC4B" w:rsidR="0097413F" w:rsidRPr="00C03D07" w:rsidRDefault="0097413F" w:rsidP="009741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2376BE98" w14:textId="2B2CC4C4" w:rsidR="0097413F" w:rsidRPr="00C03D07" w:rsidRDefault="0097413F" w:rsidP="0097413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OK</w:t>
            </w:r>
          </w:p>
        </w:tc>
        <w:tc>
          <w:tcPr>
            <w:tcW w:w="1440" w:type="dxa"/>
          </w:tcPr>
          <w:p w14:paraId="1D7A8C16" w14:textId="40F12FF5" w:rsidR="0097413F" w:rsidRPr="00C03D07" w:rsidRDefault="0097413F" w:rsidP="0097413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015CEAAF" w14:textId="78068B76" w:rsidR="0097413F" w:rsidRPr="00C03D07" w:rsidRDefault="0097413F" w:rsidP="0097413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64A3E203" w14:textId="67D90C5A" w:rsidR="0097413F" w:rsidRPr="00C03D07" w:rsidRDefault="0097413F" w:rsidP="009741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14:paraId="7E226DE5" w14:textId="512AF813" w:rsidR="0097413F" w:rsidRPr="00C03D07" w:rsidRDefault="0097413F" w:rsidP="009741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OK</w:t>
            </w:r>
          </w:p>
        </w:tc>
        <w:tc>
          <w:tcPr>
            <w:tcW w:w="1530" w:type="dxa"/>
          </w:tcPr>
          <w:p w14:paraId="09DEE993" w14:textId="7ED9A119" w:rsidR="0097413F" w:rsidRPr="00C03D07" w:rsidRDefault="0097413F" w:rsidP="009741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47B357C9" w14:textId="4FB6B4AD" w:rsidR="0097413F" w:rsidRPr="00C03D07" w:rsidRDefault="0097413F" w:rsidP="009741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97413F" w14:paraId="4426A475" w14:textId="77777777" w:rsidTr="001D05D6">
        <w:trPr>
          <w:trHeight w:val="592"/>
        </w:trPr>
        <w:tc>
          <w:tcPr>
            <w:tcW w:w="918" w:type="dxa"/>
          </w:tcPr>
          <w:p w14:paraId="779E4557" w14:textId="5BF12541" w:rsidR="0097413F" w:rsidRPr="00C03D07" w:rsidRDefault="0097413F" w:rsidP="009741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0DD70D19" w14:textId="6AD22664" w:rsidR="0097413F" w:rsidRPr="00C03D07" w:rsidRDefault="0097413F" w:rsidP="0097413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OK</w:t>
            </w:r>
          </w:p>
        </w:tc>
        <w:tc>
          <w:tcPr>
            <w:tcW w:w="1440" w:type="dxa"/>
          </w:tcPr>
          <w:p w14:paraId="0E1E408B" w14:textId="48544F1F" w:rsidR="0097413F" w:rsidRPr="00C03D07" w:rsidRDefault="0097413F" w:rsidP="0097413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399EBA69" w14:textId="01A2CE71" w:rsidR="0097413F" w:rsidRPr="00C03D07" w:rsidRDefault="0097413F" w:rsidP="0097413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1962248A" w14:textId="20C017AD" w:rsidR="0097413F" w:rsidRPr="00C03D07" w:rsidRDefault="0097413F" w:rsidP="009741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520862A" w14:textId="4062A997" w:rsidR="0097413F" w:rsidRPr="00C03D07" w:rsidRDefault="0097413F" w:rsidP="009741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OK</w:t>
            </w:r>
          </w:p>
        </w:tc>
        <w:tc>
          <w:tcPr>
            <w:tcW w:w="1530" w:type="dxa"/>
          </w:tcPr>
          <w:p w14:paraId="2BC7F6C4" w14:textId="0B93AB7C" w:rsidR="0097413F" w:rsidRPr="00C03D07" w:rsidRDefault="0097413F" w:rsidP="009741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31527A32" w14:textId="4DFEF317" w:rsidR="0097413F" w:rsidRPr="00C03D07" w:rsidRDefault="0097413F" w:rsidP="009741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</w:tbl>
    <w:p w14:paraId="1980039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F1728C0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C64C2C" w14:paraId="1431D3FD" w14:textId="77777777" w:rsidTr="00B433FE">
        <w:trPr>
          <w:trHeight w:val="683"/>
        </w:trPr>
        <w:tc>
          <w:tcPr>
            <w:tcW w:w="1638" w:type="dxa"/>
          </w:tcPr>
          <w:p w14:paraId="1683269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06D3F3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A1EBCD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83FE6E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68A722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84B1A0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C64C2C" w14:paraId="55251852" w14:textId="77777777" w:rsidTr="00B433FE">
        <w:trPr>
          <w:trHeight w:val="291"/>
        </w:trPr>
        <w:tc>
          <w:tcPr>
            <w:tcW w:w="1638" w:type="dxa"/>
          </w:tcPr>
          <w:p w14:paraId="569E3D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FB567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D3DEF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0F57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3A3F0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3CF8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C2C" w14:paraId="53695B2B" w14:textId="77777777" w:rsidTr="00B433FE">
        <w:trPr>
          <w:trHeight w:val="291"/>
        </w:trPr>
        <w:tc>
          <w:tcPr>
            <w:tcW w:w="1638" w:type="dxa"/>
          </w:tcPr>
          <w:p w14:paraId="0B22E5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4C367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65AF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309B4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65818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CC382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DB731D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C64C2C" w14:paraId="480A2C3F" w14:textId="77777777" w:rsidTr="00B433FE">
        <w:trPr>
          <w:trHeight w:val="773"/>
        </w:trPr>
        <w:tc>
          <w:tcPr>
            <w:tcW w:w="2448" w:type="dxa"/>
          </w:tcPr>
          <w:p w14:paraId="7CDBE7F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B5FC78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47742C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E492B2D" w14:textId="0A4F6944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97413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C64C2C" w14:paraId="77A62419" w14:textId="77777777" w:rsidTr="00B433FE">
        <w:trPr>
          <w:trHeight w:val="428"/>
        </w:trPr>
        <w:tc>
          <w:tcPr>
            <w:tcW w:w="2448" w:type="dxa"/>
          </w:tcPr>
          <w:p w14:paraId="495050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93FED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48811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324D9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C3D562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2DDE5A5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C64C2C" w14:paraId="38CC0399" w14:textId="77777777" w:rsidTr="004B23E9">
        <w:trPr>
          <w:trHeight w:val="825"/>
        </w:trPr>
        <w:tc>
          <w:tcPr>
            <w:tcW w:w="2538" w:type="dxa"/>
          </w:tcPr>
          <w:p w14:paraId="75BFCAF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9DB939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7BA0AE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741343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B7CAB7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64C2C" w14:paraId="06428612" w14:textId="77777777" w:rsidTr="004B23E9">
        <w:trPr>
          <w:trHeight w:val="275"/>
        </w:trPr>
        <w:tc>
          <w:tcPr>
            <w:tcW w:w="2538" w:type="dxa"/>
          </w:tcPr>
          <w:p w14:paraId="05B2E3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E05D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6987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78322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CD79A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C2C" w14:paraId="72143E83" w14:textId="77777777" w:rsidTr="004B23E9">
        <w:trPr>
          <w:trHeight w:val="275"/>
        </w:trPr>
        <w:tc>
          <w:tcPr>
            <w:tcW w:w="2538" w:type="dxa"/>
          </w:tcPr>
          <w:p w14:paraId="411E0C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C7BC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9A33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B22A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518C3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C2C" w14:paraId="142B29D4" w14:textId="77777777" w:rsidTr="004B23E9">
        <w:trPr>
          <w:trHeight w:val="292"/>
        </w:trPr>
        <w:tc>
          <w:tcPr>
            <w:tcW w:w="2538" w:type="dxa"/>
          </w:tcPr>
          <w:p w14:paraId="0DAF0C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7D37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1D16FE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ABF1456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F7C07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C2C" w14:paraId="2F820670" w14:textId="77777777" w:rsidTr="00044B40">
        <w:trPr>
          <w:trHeight w:val="557"/>
        </w:trPr>
        <w:tc>
          <w:tcPr>
            <w:tcW w:w="2538" w:type="dxa"/>
          </w:tcPr>
          <w:p w14:paraId="56F068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E609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04C8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D958C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D49FF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AE775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CA2E0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3DD4F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1F351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4596B" w14:textId="0328AB79" w:rsidR="008A20BA" w:rsidRPr="00E059E1" w:rsidRDefault="0061367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A17429" wp14:editId="14079D42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7620" r="9525" b="1397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8DC189" w14:textId="64E79E62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</w:t>
                            </w:r>
                            <w:r w:rsidR="004D7FB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4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6D4673BE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42D32B19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A17429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248DC189" w14:textId="64E79E62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</w:t>
                      </w:r>
                      <w:r w:rsidR="004D7FBA">
                        <w:rPr>
                          <w:rFonts w:ascii="Calibri" w:hAnsi="Calibri" w:cs="Calibri"/>
                          <w:sz w:val="24"/>
                          <w:szCs w:val="24"/>
                        </w:rPr>
                        <w:t>4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6D4673BE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42D32B19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27423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2380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0C91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355E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7BAB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7B31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1EBE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8C51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304C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F32B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CF40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E160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4E21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6CF6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36A4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5ACB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5AD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4FC1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C41B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581C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43CE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3EAFC" w14:textId="117F1DD4" w:rsidR="004F2E9A" w:rsidRDefault="0061367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23385" wp14:editId="59684DD7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A5030A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F3B00" wp14:editId="535FB2B4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78EDBA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109ABC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4DF7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23C1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C420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1CBA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3B30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CBC5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6EF1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936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0AA3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28AB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4178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C70E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8533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0723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EB92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5818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A9C9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AF5F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069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D4BD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641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B4C9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A7A2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1A2B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F1C8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B79D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6BA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C1FD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2658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1A903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1C0A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C587E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C13D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9123D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91D6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894BD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2F27A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114CD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BDDB3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8F207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DD9FD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9EBC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E7D22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5918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5D0DA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E25A0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375A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E5AF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79A4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9732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83F5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5AF2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1F32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E20D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386A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59D8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C0B1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55F2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4144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F5FE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C64C2C" w14:paraId="5E5CAB0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D31E64B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C64C2C" w14:paraId="6C9E2F56" w14:textId="77777777" w:rsidTr="0030732B">
        <w:trPr>
          <w:trHeight w:val="533"/>
        </w:trPr>
        <w:tc>
          <w:tcPr>
            <w:tcW w:w="738" w:type="dxa"/>
          </w:tcPr>
          <w:p w14:paraId="2419247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398168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CA4650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9C565E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4E277D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F1CBD7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64C2C" w14:paraId="6DF08058" w14:textId="77777777" w:rsidTr="0030732B">
        <w:trPr>
          <w:trHeight w:val="266"/>
        </w:trPr>
        <w:tc>
          <w:tcPr>
            <w:tcW w:w="738" w:type="dxa"/>
          </w:tcPr>
          <w:p w14:paraId="0B8AE8A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B0C5CF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456FA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7CFE0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CE6A3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72768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C2C" w14:paraId="2260F3EE" w14:textId="77777777" w:rsidTr="0030732B">
        <w:trPr>
          <w:trHeight w:val="266"/>
        </w:trPr>
        <w:tc>
          <w:tcPr>
            <w:tcW w:w="738" w:type="dxa"/>
          </w:tcPr>
          <w:p w14:paraId="3E7897A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35F63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D8A19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5F49A2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3CABD0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3C2C7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C2C" w14:paraId="586D4ECF" w14:textId="77777777" w:rsidTr="0030732B">
        <w:trPr>
          <w:trHeight w:val="266"/>
        </w:trPr>
        <w:tc>
          <w:tcPr>
            <w:tcW w:w="738" w:type="dxa"/>
          </w:tcPr>
          <w:p w14:paraId="7C7AA35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7D9FF94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12E8DA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1FE3F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1E645C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A0FBA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C2C" w14:paraId="50CB733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47550E9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3ADE232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80F5F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E16A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CF40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F83E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7F6A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2FC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49A5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5AB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AD5E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1990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C36593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C64C2C" w14:paraId="5523D43C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E1C7790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C64C2C" w14:paraId="66878D9F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A91E4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9FCBE5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01FF9B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5BC761E" w14:textId="6B9EFE7B" w:rsidR="0097413F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7413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6A0C28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F695BA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7EEFDB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64C2C" w14:paraId="1C6CDA30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7951058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44E9E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71822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3F850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82A65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D8CCA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D3384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C2C" w14:paraId="0AF4EAC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6FB35F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E50EB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1598B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34332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3E674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B1036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81725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C2C" w14:paraId="6C4C2C6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0DF3DE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F5621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659BF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C0EE2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214E7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709A0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76442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4FC2F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BF7078C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EE957D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C64C2C" w14:paraId="4A69908B" w14:textId="77777777" w:rsidTr="00B433FE">
        <w:trPr>
          <w:trHeight w:val="527"/>
        </w:trPr>
        <w:tc>
          <w:tcPr>
            <w:tcW w:w="3135" w:type="dxa"/>
          </w:tcPr>
          <w:p w14:paraId="18DB5548" w14:textId="292E8E9C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D7FB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14:paraId="316368E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DBC0CC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2441F1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C64C2C" w14:paraId="636AF29C" w14:textId="77777777" w:rsidTr="00B433FE">
        <w:trPr>
          <w:trHeight w:val="250"/>
        </w:trPr>
        <w:tc>
          <w:tcPr>
            <w:tcW w:w="3135" w:type="dxa"/>
          </w:tcPr>
          <w:p w14:paraId="4EDB008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2AF57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BAFBB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FAE79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4C2C" w14:paraId="1A27BE75" w14:textId="77777777" w:rsidTr="00B433FE">
        <w:trPr>
          <w:trHeight w:val="264"/>
        </w:trPr>
        <w:tc>
          <w:tcPr>
            <w:tcW w:w="3135" w:type="dxa"/>
          </w:tcPr>
          <w:p w14:paraId="18EA26E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9E383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82A2B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4C950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4C2C" w14:paraId="7BECF826" w14:textId="77777777" w:rsidTr="00B433FE">
        <w:trPr>
          <w:trHeight w:val="250"/>
        </w:trPr>
        <w:tc>
          <w:tcPr>
            <w:tcW w:w="3135" w:type="dxa"/>
          </w:tcPr>
          <w:p w14:paraId="01C2534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7020D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4DF36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24213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4C2C" w14:paraId="0B6C4538" w14:textId="77777777" w:rsidTr="00B433FE">
        <w:trPr>
          <w:trHeight w:val="264"/>
        </w:trPr>
        <w:tc>
          <w:tcPr>
            <w:tcW w:w="3135" w:type="dxa"/>
          </w:tcPr>
          <w:p w14:paraId="4CF8BA3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D0BFB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FC35B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49AA3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3A81F6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3C8A241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C64C2C" w14:paraId="0522FF99" w14:textId="77777777" w:rsidTr="00B433FE">
        <w:tc>
          <w:tcPr>
            <w:tcW w:w="9198" w:type="dxa"/>
          </w:tcPr>
          <w:p w14:paraId="7305858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5E09E3B" w14:textId="5EFD870A" w:rsidR="007C5320" w:rsidRPr="00C03D07" w:rsidRDefault="003C78A6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C64C2C" w14:paraId="3E8A5FE5" w14:textId="77777777" w:rsidTr="00B433FE">
        <w:tc>
          <w:tcPr>
            <w:tcW w:w="9198" w:type="dxa"/>
          </w:tcPr>
          <w:p w14:paraId="2AB452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2DFCB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4C2C" w14:paraId="20E9FD46" w14:textId="77777777" w:rsidTr="00B433FE">
        <w:tc>
          <w:tcPr>
            <w:tcW w:w="9198" w:type="dxa"/>
          </w:tcPr>
          <w:p w14:paraId="5D8DA03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D4952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4C2C" w14:paraId="17FFA237" w14:textId="77777777" w:rsidTr="00B433FE">
        <w:tc>
          <w:tcPr>
            <w:tcW w:w="9198" w:type="dxa"/>
          </w:tcPr>
          <w:p w14:paraId="4BA63C72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369CF5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4D43DBA0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F4D6A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4FECCA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DFE171A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7C94AF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64C2C" w14:paraId="72C514D1" w14:textId="77777777" w:rsidTr="007C5320">
        <w:tc>
          <w:tcPr>
            <w:tcW w:w="1106" w:type="dxa"/>
            <w:shd w:val="clear" w:color="auto" w:fill="auto"/>
          </w:tcPr>
          <w:p w14:paraId="204EA03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364D1F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DD8D4B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265495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2BB9F2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2D510A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2EDAC9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30209D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040AC2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C18A08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7D3C8A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64C2C" w14:paraId="4C6846BA" w14:textId="77777777" w:rsidTr="007C5320">
        <w:tc>
          <w:tcPr>
            <w:tcW w:w="1106" w:type="dxa"/>
            <w:shd w:val="clear" w:color="auto" w:fill="auto"/>
          </w:tcPr>
          <w:p w14:paraId="0DBC7C9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3040DE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D967CD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13EF0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6ABE6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BABBD3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686129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084D6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32B47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E74A8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C2C" w14:paraId="1DB35CCC" w14:textId="77777777" w:rsidTr="007C5320">
        <w:tc>
          <w:tcPr>
            <w:tcW w:w="1106" w:type="dxa"/>
            <w:shd w:val="clear" w:color="auto" w:fill="auto"/>
          </w:tcPr>
          <w:p w14:paraId="576E2F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9115B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9F0F92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C93F0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27DCD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F46EB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EC2FF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9DF2C9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1BD51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6E3D6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FBC31F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49793AE7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AD58410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C3832F9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64C2C" w14:paraId="13F3B968" w14:textId="77777777" w:rsidTr="00B433FE">
        <w:tc>
          <w:tcPr>
            <w:tcW w:w="3456" w:type="dxa"/>
            <w:shd w:val="clear" w:color="auto" w:fill="auto"/>
          </w:tcPr>
          <w:p w14:paraId="1308808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836AD0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499C3E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9FD829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D8860B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64C2C" w14:paraId="366BD574" w14:textId="77777777" w:rsidTr="00B433FE">
        <w:tc>
          <w:tcPr>
            <w:tcW w:w="3456" w:type="dxa"/>
            <w:shd w:val="clear" w:color="auto" w:fill="auto"/>
          </w:tcPr>
          <w:p w14:paraId="081C8B99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A2424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79E093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4D506FC" w14:textId="79721AFF" w:rsidR="003C78A6" w:rsidRPr="004B23E9" w:rsidRDefault="003C78A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B79B042" w14:textId="7A21B03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4C2C" w14:paraId="2906E35E" w14:textId="77777777" w:rsidTr="00B433FE">
        <w:tc>
          <w:tcPr>
            <w:tcW w:w="3456" w:type="dxa"/>
            <w:shd w:val="clear" w:color="auto" w:fill="auto"/>
          </w:tcPr>
          <w:p w14:paraId="61E8982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3232322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607A3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E295786" w14:textId="163D7EB7" w:rsidR="003C78A6" w:rsidRPr="004B23E9" w:rsidRDefault="003C78A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30F9D01" w14:textId="2982B3EE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84D42E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70B47EB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6D2D33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0FDE4D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73FAE6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112205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F6EE80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CC75A6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6E4452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E3D252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AC665E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3F9BD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64C2C" w14:paraId="2DA9BADC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B497F69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64C2C" w14:paraId="1486C0A9" w14:textId="77777777" w:rsidTr="00B433FE">
        <w:trPr>
          <w:trHeight w:val="263"/>
        </w:trPr>
        <w:tc>
          <w:tcPr>
            <w:tcW w:w="6880" w:type="dxa"/>
          </w:tcPr>
          <w:p w14:paraId="637249F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28D2E0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D2A8D9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64C2C" w14:paraId="0E8B2BEF" w14:textId="77777777" w:rsidTr="00B433FE">
        <w:trPr>
          <w:trHeight w:val="263"/>
        </w:trPr>
        <w:tc>
          <w:tcPr>
            <w:tcW w:w="6880" w:type="dxa"/>
          </w:tcPr>
          <w:p w14:paraId="1099CEF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7A59C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7A01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C2C" w14:paraId="02AA19EB" w14:textId="77777777" w:rsidTr="00B433FE">
        <w:trPr>
          <w:trHeight w:val="301"/>
        </w:trPr>
        <w:tc>
          <w:tcPr>
            <w:tcW w:w="6880" w:type="dxa"/>
          </w:tcPr>
          <w:p w14:paraId="0C211F7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DC179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5504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C2C" w14:paraId="2AA189AE" w14:textId="77777777" w:rsidTr="00B433FE">
        <w:trPr>
          <w:trHeight w:val="263"/>
        </w:trPr>
        <w:tc>
          <w:tcPr>
            <w:tcW w:w="6880" w:type="dxa"/>
          </w:tcPr>
          <w:p w14:paraId="52B0F37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979AE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C357A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C2C" w14:paraId="67098993" w14:textId="77777777" w:rsidTr="00B433FE">
        <w:trPr>
          <w:trHeight w:val="250"/>
        </w:trPr>
        <w:tc>
          <w:tcPr>
            <w:tcW w:w="6880" w:type="dxa"/>
          </w:tcPr>
          <w:p w14:paraId="122BAA8F" w14:textId="02A561AA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97413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14:paraId="303AFB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C895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C2C" w14:paraId="1CDDFEE8" w14:textId="77777777" w:rsidTr="00B433FE">
        <w:trPr>
          <w:trHeight w:val="263"/>
        </w:trPr>
        <w:tc>
          <w:tcPr>
            <w:tcW w:w="6880" w:type="dxa"/>
          </w:tcPr>
          <w:p w14:paraId="73EFC5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07534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67EC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C2C" w14:paraId="682B7850" w14:textId="77777777" w:rsidTr="00B433FE">
        <w:trPr>
          <w:trHeight w:val="275"/>
        </w:trPr>
        <w:tc>
          <w:tcPr>
            <w:tcW w:w="6880" w:type="dxa"/>
          </w:tcPr>
          <w:p w14:paraId="0B88C69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937BD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7C93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C2C" w14:paraId="0AF05140" w14:textId="77777777" w:rsidTr="00B433FE">
        <w:trPr>
          <w:trHeight w:val="275"/>
        </w:trPr>
        <w:tc>
          <w:tcPr>
            <w:tcW w:w="6880" w:type="dxa"/>
          </w:tcPr>
          <w:p w14:paraId="66B38D9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14CF0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B5C2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69B794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2B46C80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C64C2C" w14:paraId="2BC71E63" w14:textId="77777777" w:rsidTr="00B433FE">
        <w:tc>
          <w:tcPr>
            <w:tcW w:w="7196" w:type="dxa"/>
            <w:shd w:val="clear" w:color="auto" w:fill="auto"/>
          </w:tcPr>
          <w:p w14:paraId="4EB34C2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F7C81D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68D74C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64C2C" w14:paraId="3999E18C" w14:textId="77777777" w:rsidTr="00B433FE">
        <w:tc>
          <w:tcPr>
            <w:tcW w:w="7196" w:type="dxa"/>
            <w:shd w:val="clear" w:color="auto" w:fill="auto"/>
          </w:tcPr>
          <w:p w14:paraId="10E5991B" w14:textId="4D3C47B3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4D7FB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32F4BD1" w14:textId="4AC76007" w:rsidR="00594FF4" w:rsidRPr="005A2CD3" w:rsidRDefault="003C78A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355-79-4990</w:t>
            </w:r>
          </w:p>
        </w:tc>
        <w:tc>
          <w:tcPr>
            <w:tcW w:w="1694" w:type="dxa"/>
            <w:shd w:val="clear" w:color="auto" w:fill="auto"/>
          </w:tcPr>
          <w:p w14:paraId="587C74C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64C2C" w14:paraId="7B694A15" w14:textId="77777777" w:rsidTr="00B433FE">
        <w:tc>
          <w:tcPr>
            <w:tcW w:w="7196" w:type="dxa"/>
            <w:shd w:val="clear" w:color="auto" w:fill="auto"/>
          </w:tcPr>
          <w:p w14:paraId="5F6E821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D826C9A" w14:textId="7A31AD91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4D7FB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F8D1028" w14:textId="5DBBCB67" w:rsidR="00594FF4" w:rsidRPr="005A2CD3" w:rsidRDefault="003C78A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4D7FB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355-79-4990</w:t>
            </w:r>
          </w:p>
        </w:tc>
        <w:tc>
          <w:tcPr>
            <w:tcW w:w="1694" w:type="dxa"/>
            <w:shd w:val="clear" w:color="auto" w:fill="auto"/>
          </w:tcPr>
          <w:p w14:paraId="61B1C1E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14BEF2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92392C0" w14:textId="51551D34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</w:t>
      </w:r>
      <w:r w:rsidR="0097413F">
        <w:rPr>
          <w:rFonts w:ascii="Calibri" w:eastAsia="Arial" w:hAnsi="Calibri" w:cs="Calibri"/>
          <w:w w:val="82"/>
          <w:sz w:val="24"/>
          <w:szCs w:val="24"/>
        </w:rPr>
        <w:t>5</w:t>
      </w:r>
      <w:r>
        <w:rPr>
          <w:rFonts w:ascii="Calibri" w:eastAsia="Arial" w:hAnsi="Calibri" w:cs="Calibri"/>
          <w:w w:val="82"/>
          <w:sz w:val="24"/>
          <w:szCs w:val="24"/>
        </w:rPr>
        <w:t>, 202</w:t>
      </w:r>
      <w:r w:rsidR="0097413F">
        <w:rPr>
          <w:rFonts w:ascii="Calibri" w:eastAsia="Arial" w:hAnsi="Calibri" w:cs="Calibri"/>
          <w:w w:val="82"/>
          <w:sz w:val="24"/>
          <w:szCs w:val="24"/>
        </w:rPr>
        <w:t>4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</w:t>
      </w:r>
      <w:r w:rsidR="0097413F">
        <w:rPr>
          <w:rFonts w:ascii="Calibri" w:eastAsia="Arial" w:hAnsi="Calibri" w:cs="Calibri"/>
          <w:w w:val="82"/>
          <w:sz w:val="24"/>
          <w:szCs w:val="24"/>
        </w:rPr>
        <w:t>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</w:t>
      </w:r>
      <w:r w:rsidR="0097413F">
        <w:rPr>
          <w:rFonts w:ascii="Calibri" w:eastAsia="Arial" w:hAnsi="Calibri" w:cs="Calibri"/>
          <w:w w:val="82"/>
          <w:sz w:val="24"/>
          <w:szCs w:val="24"/>
        </w:rPr>
        <w:t>5</w:t>
      </w:r>
      <w:r>
        <w:rPr>
          <w:rFonts w:ascii="Calibri" w:eastAsia="Arial" w:hAnsi="Calibri" w:cs="Calibri"/>
          <w:w w:val="82"/>
          <w:sz w:val="24"/>
          <w:szCs w:val="24"/>
        </w:rPr>
        <w:t>, 202</w:t>
      </w:r>
      <w:r w:rsidR="0097413F">
        <w:rPr>
          <w:rFonts w:ascii="Calibri" w:eastAsia="Arial" w:hAnsi="Calibri" w:cs="Calibri"/>
          <w:w w:val="82"/>
          <w:sz w:val="24"/>
          <w:szCs w:val="24"/>
        </w:rPr>
        <w:t>4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</w:t>
      </w:r>
      <w:r w:rsidR="0097413F">
        <w:rPr>
          <w:rFonts w:ascii="Calibri" w:eastAsia="Arial" w:hAnsi="Calibri" w:cs="Calibri"/>
          <w:w w:val="82"/>
          <w:sz w:val="24"/>
          <w:szCs w:val="24"/>
        </w:rPr>
        <w:t>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4C19DD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2D08BD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913E9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1B53B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676F0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21BD17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0406FB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30BA2D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73E62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5064C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C36AFD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0374AA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64C2C" w14:paraId="1D43E0DB" w14:textId="77777777" w:rsidTr="00B433FE">
        <w:trPr>
          <w:trHeight w:val="318"/>
        </w:trPr>
        <w:tc>
          <w:tcPr>
            <w:tcW w:w="6194" w:type="dxa"/>
          </w:tcPr>
          <w:p w14:paraId="049F56C8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FD0F2E5" w14:textId="4E6718F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</w:t>
            </w:r>
            <w:r w:rsidR="004D7FBA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3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E033CE5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C2C" w14:paraId="2CDA92BD" w14:textId="77777777" w:rsidTr="00B433FE">
        <w:trPr>
          <w:trHeight w:val="303"/>
        </w:trPr>
        <w:tc>
          <w:tcPr>
            <w:tcW w:w="6194" w:type="dxa"/>
          </w:tcPr>
          <w:p w14:paraId="5015E5DC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31FFA84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C2C" w14:paraId="27567A4F" w14:textId="77777777" w:rsidTr="00B433FE">
        <w:trPr>
          <w:trHeight w:val="304"/>
        </w:trPr>
        <w:tc>
          <w:tcPr>
            <w:tcW w:w="6194" w:type="dxa"/>
          </w:tcPr>
          <w:p w14:paraId="583C2F01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7E42B1B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C2C" w14:paraId="082E46DD" w14:textId="77777777" w:rsidTr="00B433FE">
        <w:trPr>
          <w:trHeight w:val="318"/>
        </w:trPr>
        <w:tc>
          <w:tcPr>
            <w:tcW w:w="6194" w:type="dxa"/>
          </w:tcPr>
          <w:p w14:paraId="3B9EF7D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C962C4C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C2C" w14:paraId="281B4725" w14:textId="77777777" w:rsidTr="00B433FE">
        <w:trPr>
          <w:trHeight w:val="303"/>
        </w:trPr>
        <w:tc>
          <w:tcPr>
            <w:tcW w:w="6194" w:type="dxa"/>
          </w:tcPr>
          <w:p w14:paraId="72614B4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9929999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C2C" w14:paraId="13457020" w14:textId="77777777" w:rsidTr="00B433FE">
        <w:trPr>
          <w:trHeight w:val="318"/>
        </w:trPr>
        <w:tc>
          <w:tcPr>
            <w:tcW w:w="6194" w:type="dxa"/>
          </w:tcPr>
          <w:p w14:paraId="398511A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10260B9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C2C" w14:paraId="5AADA2ED" w14:textId="77777777" w:rsidTr="00B433FE">
        <w:trPr>
          <w:trHeight w:val="303"/>
        </w:trPr>
        <w:tc>
          <w:tcPr>
            <w:tcW w:w="6194" w:type="dxa"/>
          </w:tcPr>
          <w:p w14:paraId="69EB4A1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2859B90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C2C" w14:paraId="139A36B2" w14:textId="77777777" w:rsidTr="00B433FE">
        <w:trPr>
          <w:trHeight w:val="318"/>
        </w:trPr>
        <w:tc>
          <w:tcPr>
            <w:tcW w:w="6194" w:type="dxa"/>
          </w:tcPr>
          <w:p w14:paraId="5250401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BB82CC3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C2C" w14:paraId="24872B2B" w14:textId="77777777" w:rsidTr="00B433FE">
        <w:trPr>
          <w:trHeight w:val="318"/>
        </w:trPr>
        <w:tc>
          <w:tcPr>
            <w:tcW w:w="6194" w:type="dxa"/>
          </w:tcPr>
          <w:p w14:paraId="1E30F5E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7564AF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C2C" w14:paraId="0FE0ECB4" w14:textId="77777777" w:rsidTr="00B433FE">
        <w:trPr>
          <w:trHeight w:val="318"/>
        </w:trPr>
        <w:tc>
          <w:tcPr>
            <w:tcW w:w="6194" w:type="dxa"/>
          </w:tcPr>
          <w:p w14:paraId="708FDBFF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9F7BB7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C2C" w14:paraId="032E8B83" w14:textId="77777777" w:rsidTr="00B433FE">
        <w:trPr>
          <w:trHeight w:val="318"/>
        </w:trPr>
        <w:tc>
          <w:tcPr>
            <w:tcW w:w="6194" w:type="dxa"/>
          </w:tcPr>
          <w:p w14:paraId="42E568A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5EC3EB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C2C" w14:paraId="6CFF3497" w14:textId="77777777" w:rsidTr="00B433FE">
        <w:trPr>
          <w:trHeight w:val="318"/>
        </w:trPr>
        <w:tc>
          <w:tcPr>
            <w:tcW w:w="6194" w:type="dxa"/>
          </w:tcPr>
          <w:p w14:paraId="2BAAC77B" w14:textId="5953D88D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</w:t>
            </w:r>
            <w:r w:rsidR="0097413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3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1B3779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C2C" w14:paraId="2437EA95" w14:textId="77777777" w:rsidTr="00B433FE">
        <w:trPr>
          <w:trHeight w:val="318"/>
        </w:trPr>
        <w:tc>
          <w:tcPr>
            <w:tcW w:w="6194" w:type="dxa"/>
          </w:tcPr>
          <w:p w14:paraId="15917E2B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9A1EE1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C2C" w14:paraId="24E16B7C" w14:textId="77777777" w:rsidTr="00B433FE">
        <w:trPr>
          <w:trHeight w:val="318"/>
        </w:trPr>
        <w:tc>
          <w:tcPr>
            <w:tcW w:w="6194" w:type="dxa"/>
          </w:tcPr>
          <w:p w14:paraId="102F2422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B89E332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3DDF3D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C2C" w14:paraId="1E04594E" w14:textId="77777777" w:rsidTr="00B433FE">
        <w:trPr>
          <w:trHeight w:val="318"/>
        </w:trPr>
        <w:tc>
          <w:tcPr>
            <w:tcW w:w="6194" w:type="dxa"/>
          </w:tcPr>
          <w:p w14:paraId="76E533CF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2017C2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C2C" w14:paraId="03B77120" w14:textId="77777777" w:rsidTr="00B433FE">
        <w:trPr>
          <w:trHeight w:val="318"/>
        </w:trPr>
        <w:tc>
          <w:tcPr>
            <w:tcW w:w="6194" w:type="dxa"/>
          </w:tcPr>
          <w:p w14:paraId="27E2D237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3A7496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C2C" w14:paraId="16C466DA" w14:textId="77777777" w:rsidTr="00B433FE">
        <w:trPr>
          <w:trHeight w:val="318"/>
        </w:trPr>
        <w:tc>
          <w:tcPr>
            <w:tcW w:w="6194" w:type="dxa"/>
          </w:tcPr>
          <w:p w14:paraId="2F7B8C67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1C6129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C2C" w14:paraId="02E4CCB4" w14:textId="77777777" w:rsidTr="00B433FE">
        <w:trPr>
          <w:trHeight w:val="318"/>
        </w:trPr>
        <w:tc>
          <w:tcPr>
            <w:tcW w:w="6194" w:type="dxa"/>
          </w:tcPr>
          <w:p w14:paraId="07AA88E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453836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C2C" w14:paraId="45717EF8" w14:textId="77777777" w:rsidTr="00B433FE">
        <w:trPr>
          <w:trHeight w:val="318"/>
        </w:trPr>
        <w:tc>
          <w:tcPr>
            <w:tcW w:w="6194" w:type="dxa"/>
          </w:tcPr>
          <w:p w14:paraId="1E8DD76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28D653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C2C" w14:paraId="7D08D4A0" w14:textId="77777777" w:rsidTr="00B433FE">
        <w:trPr>
          <w:trHeight w:val="318"/>
        </w:trPr>
        <w:tc>
          <w:tcPr>
            <w:tcW w:w="6194" w:type="dxa"/>
          </w:tcPr>
          <w:p w14:paraId="2E20D79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CFACFF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C2C" w14:paraId="0E2DBBFC" w14:textId="77777777" w:rsidTr="00B433FE">
        <w:trPr>
          <w:trHeight w:val="318"/>
        </w:trPr>
        <w:tc>
          <w:tcPr>
            <w:tcW w:w="6194" w:type="dxa"/>
          </w:tcPr>
          <w:p w14:paraId="56D1EA2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E11712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B91607B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64C2C" w14:paraId="1F6F79AE" w14:textId="77777777" w:rsidTr="00B433FE">
        <w:trPr>
          <w:trHeight w:val="269"/>
        </w:trPr>
        <w:tc>
          <w:tcPr>
            <w:tcW w:w="10592" w:type="dxa"/>
            <w:gridSpan w:val="4"/>
          </w:tcPr>
          <w:p w14:paraId="632F0F6B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C64C2C" w14:paraId="71D16996" w14:textId="77777777" w:rsidTr="00B433FE">
        <w:trPr>
          <w:trHeight w:val="269"/>
        </w:trPr>
        <w:tc>
          <w:tcPr>
            <w:tcW w:w="738" w:type="dxa"/>
          </w:tcPr>
          <w:p w14:paraId="129BBAB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B56C24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A68797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509536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64C2C" w14:paraId="714C67A2" w14:textId="77777777" w:rsidTr="00B433FE">
        <w:trPr>
          <w:trHeight w:val="269"/>
        </w:trPr>
        <w:tc>
          <w:tcPr>
            <w:tcW w:w="738" w:type="dxa"/>
          </w:tcPr>
          <w:p w14:paraId="09CC912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7E99A8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D8FAB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A170CA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C2C" w14:paraId="2918405D" w14:textId="77777777" w:rsidTr="00B433FE">
        <w:trPr>
          <w:trHeight w:val="269"/>
        </w:trPr>
        <w:tc>
          <w:tcPr>
            <w:tcW w:w="738" w:type="dxa"/>
          </w:tcPr>
          <w:p w14:paraId="1B30A85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4B5E5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37C9F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4B556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C2C" w14:paraId="1076A582" w14:textId="77777777" w:rsidTr="00B433FE">
        <w:trPr>
          <w:trHeight w:val="269"/>
        </w:trPr>
        <w:tc>
          <w:tcPr>
            <w:tcW w:w="738" w:type="dxa"/>
          </w:tcPr>
          <w:p w14:paraId="2269F18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5627A7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000AB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A78A7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C2C" w14:paraId="1904D6CC" w14:textId="77777777" w:rsidTr="00B433FE">
        <w:trPr>
          <w:trHeight w:val="269"/>
        </w:trPr>
        <w:tc>
          <w:tcPr>
            <w:tcW w:w="738" w:type="dxa"/>
          </w:tcPr>
          <w:p w14:paraId="32B8364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006472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E3D64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A0C72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C2C" w14:paraId="6E6A5D92" w14:textId="77777777" w:rsidTr="00B433FE">
        <w:trPr>
          <w:trHeight w:val="269"/>
        </w:trPr>
        <w:tc>
          <w:tcPr>
            <w:tcW w:w="738" w:type="dxa"/>
          </w:tcPr>
          <w:p w14:paraId="69B1095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7C0B93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8DF53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C059D2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C2C" w14:paraId="6FC0C1F0" w14:textId="77777777" w:rsidTr="00B433FE">
        <w:trPr>
          <w:trHeight w:val="269"/>
        </w:trPr>
        <w:tc>
          <w:tcPr>
            <w:tcW w:w="738" w:type="dxa"/>
          </w:tcPr>
          <w:p w14:paraId="01948EA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B320DD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4AA5A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C2298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DD0B8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B10E156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ADE76" w14:textId="77777777" w:rsidR="00AC712C" w:rsidRDefault="00AC712C">
      <w:r>
        <w:separator/>
      </w:r>
    </w:p>
  </w:endnote>
  <w:endnote w:type="continuationSeparator" w:id="0">
    <w:p w14:paraId="7043821F" w14:textId="77777777" w:rsidR="00AC712C" w:rsidRDefault="00AC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F7D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F1929F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36C2ADF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7B578C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7E6C32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ADA9C99" w14:textId="36A92A7A" w:rsidR="00C8092E" w:rsidRPr="002B2F01" w:rsidRDefault="0061367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7EE85BF" wp14:editId="5CCCC4DD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EDD72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E8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227EDD72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FBD3A" w14:textId="77777777" w:rsidR="00AC712C" w:rsidRDefault="00AC712C">
      <w:r>
        <w:separator/>
      </w:r>
    </w:p>
  </w:footnote>
  <w:footnote w:type="continuationSeparator" w:id="0">
    <w:p w14:paraId="2547266D" w14:textId="77777777" w:rsidR="00AC712C" w:rsidRDefault="00AC7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DF53" w14:textId="77777777" w:rsidR="00C8092E" w:rsidRDefault="00C8092E">
    <w:pPr>
      <w:pStyle w:val="Header"/>
    </w:pPr>
  </w:p>
  <w:p w14:paraId="16793398" w14:textId="77777777" w:rsidR="00C8092E" w:rsidRDefault="00C8092E">
    <w:pPr>
      <w:pStyle w:val="Header"/>
    </w:pPr>
  </w:p>
  <w:p w14:paraId="42BD09C9" w14:textId="52C27663" w:rsidR="00C8092E" w:rsidRDefault="00000000">
    <w:pPr>
      <w:pStyle w:val="Header"/>
    </w:pPr>
    <w:r>
      <w:rPr>
        <w:noProof/>
        <w:lang w:eastAsia="zh-TW"/>
      </w:rPr>
      <w:pict w14:anchorId="3684C2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613678">
      <w:rPr>
        <w:noProof/>
      </w:rPr>
      <w:drawing>
        <wp:inline distT="0" distB="0" distL="0" distR="0" wp14:anchorId="1E233680" wp14:editId="7230BCA8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384A066">
      <w:start w:val="1"/>
      <w:numFmt w:val="decimal"/>
      <w:lvlText w:val="%1."/>
      <w:lvlJc w:val="left"/>
      <w:pPr>
        <w:ind w:left="1440" w:hanging="360"/>
      </w:pPr>
    </w:lvl>
    <w:lvl w:ilvl="1" w:tplc="E0723352" w:tentative="1">
      <w:start w:val="1"/>
      <w:numFmt w:val="lowerLetter"/>
      <w:lvlText w:val="%2."/>
      <w:lvlJc w:val="left"/>
      <w:pPr>
        <w:ind w:left="2160" w:hanging="360"/>
      </w:pPr>
    </w:lvl>
    <w:lvl w:ilvl="2" w:tplc="39E8CB46" w:tentative="1">
      <w:start w:val="1"/>
      <w:numFmt w:val="lowerRoman"/>
      <w:lvlText w:val="%3."/>
      <w:lvlJc w:val="right"/>
      <w:pPr>
        <w:ind w:left="2880" w:hanging="180"/>
      </w:pPr>
    </w:lvl>
    <w:lvl w:ilvl="3" w:tplc="D158B6EC" w:tentative="1">
      <w:start w:val="1"/>
      <w:numFmt w:val="decimal"/>
      <w:lvlText w:val="%4."/>
      <w:lvlJc w:val="left"/>
      <w:pPr>
        <w:ind w:left="3600" w:hanging="360"/>
      </w:pPr>
    </w:lvl>
    <w:lvl w:ilvl="4" w:tplc="201C3350" w:tentative="1">
      <w:start w:val="1"/>
      <w:numFmt w:val="lowerLetter"/>
      <w:lvlText w:val="%5."/>
      <w:lvlJc w:val="left"/>
      <w:pPr>
        <w:ind w:left="4320" w:hanging="360"/>
      </w:pPr>
    </w:lvl>
    <w:lvl w:ilvl="5" w:tplc="F17470DE" w:tentative="1">
      <w:start w:val="1"/>
      <w:numFmt w:val="lowerRoman"/>
      <w:lvlText w:val="%6."/>
      <w:lvlJc w:val="right"/>
      <w:pPr>
        <w:ind w:left="5040" w:hanging="180"/>
      </w:pPr>
    </w:lvl>
    <w:lvl w:ilvl="6" w:tplc="8DECFC90" w:tentative="1">
      <w:start w:val="1"/>
      <w:numFmt w:val="decimal"/>
      <w:lvlText w:val="%7."/>
      <w:lvlJc w:val="left"/>
      <w:pPr>
        <w:ind w:left="5760" w:hanging="360"/>
      </w:pPr>
    </w:lvl>
    <w:lvl w:ilvl="7" w:tplc="DD046D48" w:tentative="1">
      <w:start w:val="1"/>
      <w:numFmt w:val="lowerLetter"/>
      <w:lvlText w:val="%8."/>
      <w:lvlJc w:val="left"/>
      <w:pPr>
        <w:ind w:left="6480" w:hanging="360"/>
      </w:pPr>
    </w:lvl>
    <w:lvl w:ilvl="8" w:tplc="FBBE3C5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0B0B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0680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8E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928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AC69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BE88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78E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C683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7AAE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92219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6E9F36" w:tentative="1">
      <w:start w:val="1"/>
      <w:numFmt w:val="lowerLetter"/>
      <w:lvlText w:val="%2."/>
      <w:lvlJc w:val="left"/>
      <w:pPr>
        <w:ind w:left="1440" w:hanging="360"/>
      </w:pPr>
    </w:lvl>
    <w:lvl w:ilvl="2" w:tplc="7D0E0356" w:tentative="1">
      <w:start w:val="1"/>
      <w:numFmt w:val="lowerRoman"/>
      <w:lvlText w:val="%3."/>
      <w:lvlJc w:val="right"/>
      <w:pPr>
        <w:ind w:left="2160" w:hanging="180"/>
      </w:pPr>
    </w:lvl>
    <w:lvl w:ilvl="3" w:tplc="76F0657E" w:tentative="1">
      <w:start w:val="1"/>
      <w:numFmt w:val="decimal"/>
      <w:lvlText w:val="%4."/>
      <w:lvlJc w:val="left"/>
      <w:pPr>
        <w:ind w:left="2880" w:hanging="360"/>
      </w:pPr>
    </w:lvl>
    <w:lvl w:ilvl="4" w:tplc="F80C9156" w:tentative="1">
      <w:start w:val="1"/>
      <w:numFmt w:val="lowerLetter"/>
      <w:lvlText w:val="%5."/>
      <w:lvlJc w:val="left"/>
      <w:pPr>
        <w:ind w:left="3600" w:hanging="360"/>
      </w:pPr>
    </w:lvl>
    <w:lvl w:ilvl="5" w:tplc="09C64B9C" w:tentative="1">
      <w:start w:val="1"/>
      <w:numFmt w:val="lowerRoman"/>
      <w:lvlText w:val="%6."/>
      <w:lvlJc w:val="right"/>
      <w:pPr>
        <w:ind w:left="4320" w:hanging="180"/>
      </w:pPr>
    </w:lvl>
    <w:lvl w:ilvl="6" w:tplc="0D586266" w:tentative="1">
      <w:start w:val="1"/>
      <w:numFmt w:val="decimal"/>
      <w:lvlText w:val="%7."/>
      <w:lvlJc w:val="left"/>
      <w:pPr>
        <w:ind w:left="5040" w:hanging="360"/>
      </w:pPr>
    </w:lvl>
    <w:lvl w:ilvl="7" w:tplc="59DE1524" w:tentative="1">
      <w:start w:val="1"/>
      <w:numFmt w:val="lowerLetter"/>
      <w:lvlText w:val="%8."/>
      <w:lvlJc w:val="left"/>
      <w:pPr>
        <w:ind w:left="5760" w:hanging="360"/>
      </w:pPr>
    </w:lvl>
    <w:lvl w:ilvl="8" w:tplc="465A7E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C92D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EC03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628D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871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0E8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6087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806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0F7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2EF1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BA3038E0">
      <w:start w:val="1"/>
      <w:numFmt w:val="decimal"/>
      <w:lvlText w:val="%1."/>
      <w:lvlJc w:val="left"/>
      <w:pPr>
        <w:ind w:left="1440" w:hanging="360"/>
      </w:pPr>
    </w:lvl>
    <w:lvl w:ilvl="1" w:tplc="713A4140" w:tentative="1">
      <w:start w:val="1"/>
      <w:numFmt w:val="lowerLetter"/>
      <w:lvlText w:val="%2."/>
      <w:lvlJc w:val="left"/>
      <w:pPr>
        <w:ind w:left="2160" w:hanging="360"/>
      </w:pPr>
    </w:lvl>
    <w:lvl w:ilvl="2" w:tplc="BBF6875A" w:tentative="1">
      <w:start w:val="1"/>
      <w:numFmt w:val="lowerRoman"/>
      <w:lvlText w:val="%3."/>
      <w:lvlJc w:val="right"/>
      <w:pPr>
        <w:ind w:left="2880" w:hanging="180"/>
      </w:pPr>
    </w:lvl>
    <w:lvl w:ilvl="3" w:tplc="EDDA69B8" w:tentative="1">
      <w:start w:val="1"/>
      <w:numFmt w:val="decimal"/>
      <w:lvlText w:val="%4."/>
      <w:lvlJc w:val="left"/>
      <w:pPr>
        <w:ind w:left="3600" w:hanging="360"/>
      </w:pPr>
    </w:lvl>
    <w:lvl w:ilvl="4" w:tplc="3B5CAFDC" w:tentative="1">
      <w:start w:val="1"/>
      <w:numFmt w:val="lowerLetter"/>
      <w:lvlText w:val="%5."/>
      <w:lvlJc w:val="left"/>
      <w:pPr>
        <w:ind w:left="4320" w:hanging="360"/>
      </w:pPr>
    </w:lvl>
    <w:lvl w:ilvl="5" w:tplc="21564242" w:tentative="1">
      <w:start w:val="1"/>
      <w:numFmt w:val="lowerRoman"/>
      <w:lvlText w:val="%6."/>
      <w:lvlJc w:val="right"/>
      <w:pPr>
        <w:ind w:left="5040" w:hanging="180"/>
      </w:pPr>
    </w:lvl>
    <w:lvl w:ilvl="6" w:tplc="2B746884" w:tentative="1">
      <w:start w:val="1"/>
      <w:numFmt w:val="decimal"/>
      <w:lvlText w:val="%7."/>
      <w:lvlJc w:val="left"/>
      <w:pPr>
        <w:ind w:left="5760" w:hanging="360"/>
      </w:pPr>
    </w:lvl>
    <w:lvl w:ilvl="7" w:tplc="05748C78" w:tentative="1">
      <w:start w:val="1"/>
      <w:numFmt w:val="lowerLetter"/>
      <w:lvlText w:val="%8."/>
      <w:lvlJc w:val="left"/>
      <w:pPr>
        <w:ind w:left="6480" w:hanging="360"/>
      </w:pPr>
    </w:lvl>
    <w:lvl w:ilvl="8" w:tplc="3D22BD1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61A45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8DC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E98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C6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08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CE5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433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08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6EBE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614CA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E929A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285D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2A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4EA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E91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42CF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DEEC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B9543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6E7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EC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C0A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69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00E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0AE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E1F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2E4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2C2C0CB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7BE972C" w:tentative="1">
      <w:start w:val="1"/>
      <w:numFmt w:val="lowerLetter"/>
      <w:lvlText w:val="%2."/>
      <w:lvlJc w:val="left"/>
      <w:pPr>
        <w:ind w:left="1440" w:hanging="360"/>
      </w:pPr>
    </w:lvl>
    <w:lvl w:ilvl="2" w:tplc="F28ED282" w:tentative="1">
      <w:start w:val="1"/>
      <w:numFmt w:val="lowerRoman"/>
      <w:lvlText w:val="%3."/>
      <w:lvlJc w:val="right"/>
      <w:pPr>
        <w:ind w:left="2160" w:hanging="180"/>
      </w:pPr>
    </w:lvl>
    <w:lvl w:ilvl="3" w:tplc="4432B9FC" w:tentative="1">
      <w:start w:val="1"/>
      <w:numFmt w:val="decimal"/>
      <w:lvlText w:val="%4."/>
      <w:lvlJc w:val="left"/>
      <w:pPr>
        <w:ind w:left="2880" w:hanging="360"/>
      </w:pPr>
    </w:lvl>
    <w:lvl w:ilvl="4" w:tplc="74EE6422" w:tentative="1">
      <w:start w:val="1"/>
      <w:numFmt w:val="lowerLetter"/>
      <w:lvlText w:val="%5."/>
      <w:lvlJc w:val="left"/>
      <w:pPr>
        <w:ind w:left="3600" w:hanging="360"/>
      </w:pPr>
    </w:lvl>
    <w:lvl w:ilvl="5" w:tplc="D50243B6" w:tentative="1">
      <w:start w:val="1"/>
      <w:numFmt w:val="lowerRoman"/>
      <w:lvlText w:val="%6."/>
      <w:lvlJc w:val="right"/>
      <w:pPr>
        <w:ind w:left="4320" w:hanging="180"/>
      </w:pPr>
    </w:lvl>
    <w:lvl w:ilvl="6" w:tplc="FCA84884" w:tentative="1">
      <w:start w:val="1"/>
      <w:numFmt w:val="decimal"/>
      <w:lvlText w:val="%7."/>
      <w:lvlJc w:val="left"/>
      <w:pPr>
        <w:ind w:left="5040" w:hanging="360"/>
      </w:pPr>
    </w:lvl>
    <w:lvl w:ilvl="7" w:tplc="59AED516" w:tentative="1">
      <w:start w:val="1"/>
      <w:numFmt w:val="lowerLetter"/>
      <w:lvlText w:val="%8."/>
      <w:lvlJc w:val="left"/>
      <w:pPr>
        <w:ind w:left="5760" w:hanging="360"/>
      </w:pPr>
    </w:lvl>
    <w:lvl w:ilvl="8" w:tplc="56709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C03EC6C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4E41A78" w:tentative="1">
      <w:start w:val="1"/>
      <w:numFmt w:val="lowerLetter"/>
      <w:lvlText w:val="%2."/>
      <w:lvlJc w:val="left"/>
      <w:pPr>
        <w:ind w:left="1440" w:hanging="360"/>
      </w:pPr>
    </w:lvl>
    <w:lvl w:ilvl="2" w:tplc="C748924E" w:tentative="1">
      <w:start w:val="1"/>
      <w:numFmt w:val="lowerRoman"/>
      <w:lvlText w:val="%3."/>
      <w:lvlJc w:val="right"/>
      <w:pPr>
        <w:ind w:left="2160" w:hanging="180"/>
      </w:pPr>
    </w:lvl>
    <w:lvl w:ilvl="3" w:tplc="45461B10" w:tentative="1">
      <w:start w:val="1"/>
      <w:numFmt w:val="decimal"/>
      <w:lvlText w:val="%4."/>
      <w:lvlJc w:val="left"/>
      <w:pPr>
        <w:ind w:left="2880" w:hanging="360"/>
      </w:pPr>
    </w:lvl>
    <w:lvl w:ilvl="4" w:tplc="AAD2DDCA" w:tentative="1">
      <w:start w:val="1"/>
      <w:numFmt w:val="lowerLetter"/>
      <w:lvlText w:val="%5."/>
      <w:lvlJc w:val="left"/>
      <w:pPr>
        <w:ind w:left="3600" w:hanging="360"/>
      </w:pPr>
    </w:lvl>
    <w:lvl w:ilvl="5" w:tplc="11FA1D9A" w:tentative="1">
      <w:start w:val="1"/>
      <w:numFmt w:val="lowerRoman"/>
      <w:lvlText w:val="%6."/>
      <w:lvlJc w:val="right"/>
      <w:pPr>
        <w:ind w:left="4320" w:hanging="180"/>
      </w:pPr>
    </w:lvl>
    <w:lvl w:ilvl="6" w:tplc="E1DA2332" w:tentative="1">
      <w:start w:val="1"/>
      <w:numFmt w:val="decimal"/>
      <w:lvlText w:val="%7."/>
      <w:lvlJc w:val="left"/>
      <w:pPr>
        <w:ind w:left="5040" w:hanging="360"/>
      </w:pPr>
    </w:lvl>
    <w:lvl w:ilvl="7" w:tplc="7D743E6E" w:tentative="1">
      <w:start w:val="1"/>
      <w:numFmt w:val="lowerLetter"/>
      <w:lvlText w:val="%8."/>
      <w:lvlJc w:val="left"/>
      <w:pPr>
        <w:ind w:left="5760" w:hanging="360"/>
      </w:pPr>
    </w:lvl>
    <w:lvl w:ilvl="8" w:tplc="8DEC3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EAE29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6E2712" w:tentative="1">
      <w:start w:val="1"/>
      <w:numFmt w:val="lowerLetter"/>
      <w:lvlText w:val="%2."/>
      <w:lvlJc w:val="left"/>
      <w:pPr>
        <w:ind w:left="1440" w:hanging="360"/>
      </w:pPr>
    </w:lvl>
    <w:lvl w:ilvl="2" w:tplc="2822021A" w:tentative="1">
      <w:start w:val="1"/>
      <w:numFmt w:val="lowerRoman"/>
      <w:lvlText w:val="%3."/>
      <w:lvlJc w:val="right"/>
      <w:pPr>
        <w:ind w:left="2160" w:hanging="180"/>
      </w:pPr>
    </w:lvl>
    <w:lvl w:ilvl="3" w:tplc="16643B6C" w:tentative="1">
      <w:start w:val="1"/>
      <w:numFmt w:val="decimal"/>
      <w:lvlText w:val="%4."/>
      <w:lvlJc w:val="left"/>
      <w:pPr>
        <w:ind w:left="2880" w:hanging="360"/>
      </w:pPr>
    </w:lvl>
    <w:lvl w:ilvl="4" w:tplc="15E2E1E8" w:tentative="1">
      <w:start w:val="1"/>
      <w:numFmt w:val="lowerLetter"/>
      <w:lvlText w:val="%5."/>
      <w:lvlJc w:val="left"/>
      <w:pPr>
        <w:ind w:left="3600" w:hanging="360"/>
      </w:pPr>
    </w:lvl>
    <w:lvl w:ilvl="5" w:tplc="42ECDBC8" w:tentative="1">
      <w:start w:val="1"/>
      <w:numFmt w:val="lowerRoman"/>
      <w:lvlText w:val="%6."/>
      <w:lvlJc w:val="right"/>
      <w:pPr>
        <w:ind w:left="4320" w:hanging="180"/>
      </w:pPr>
    </w:lvl>
    <w:lvl w:ilvl="6" w:tplc="2AB030CE" w:tentative="1">
      <w:start w:val="1"/>
      <w:numFmt w:val="decimal"/>
      <w:lvlText w:val="%7."/>
      <w:lvlJc w:val="left"/>
      <w:pPr>
        <w:ind w:left="5040" w:hanging="360"/>
      </w:pPr>
    </w:lvl>
    <w:lvl w:ilvl="7" w:tplc="CCEAC1D6" w:tentative="1">
      <w:start w:val="1"/>
      <w:numFmt w:val="lowerLetter"/>
      <w:lvlText w:val="%8."/>
      <w:lvlJc w:val="left"/>
      <w:pPr>
        <w:ind w:left="5760" w:hanging="360"/>
      </w:pPr>
    </w:lvl>
    <w:lvl w:ilvl="8" w:tplc="D8D61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F72F4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C4603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444B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456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48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D069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895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C37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AC6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B2482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223D0" w:tentative="1">
      <w:start w:val="1"/>
      <w:numFmt w:val="lowerLetter"/>
      <w:lvlText w:val="%2."/>
      <w:lvlJc w:val="left"/>
      <w:pPr>
        <w:ind w:left="1440" w:hanging="360"/>
      </w:pPr>
    </w:lvl>
    <w:lvl w:ilvl="2" w:tplc="6A141162" w:tentative="1">
      <w:start w:val="1"/>
      <w:numFmt w:val="lowerRoman"/>
      <w:lvlText w:val="%3."/>
      <w:lvlJc w:val="right"/>
      <w:pPr>
        <w:ind w:left="2160" w:hanging="180"/>
      </w:pPr>
    </w:lvl>
    <w:lvl w:ilvl="3" w:tplc="252C4AEC" w:tentative="1">
      <w:start w:val="1"/>
      <w:numFmt w:val="decimal"/>
      <w:lvlText w:val="%4."/>
      <w:lvlJc w:val="left"/>
      <w:pPr>
        <w:ind w:left="2880" w:hanging="360"/>
      </w:pPr>
    </w:lvl>
    <w:lvl w:ilvl="4" w:tplc="C9BA8B44" w:tentative="1">
      <w:start w:val="1"/>
      <w:numFmt w:val="lowerLetter"/>
      <w:lvlText w:val="%5."/>
      <w:lvlJc w:val="left"/>
      <w:pPr>
        <w:ind w:left="3600" w:hanging="360"/>
      </w:pPr>
    </w:lvl>
    <w:lvl w:ilvl="5" w:tplc="39980384" w:tentative="1">
      <w:start w:val="1"/>
      <w:numFmt w:val="lowerRoman"/>
      <w:lvlText w:val="%6."/>
      <w:lvlJc w:val="right"/>
      <w:pPr>
        <w:ind w:left="4320" w:hanging="180"/>
      </w:pPr>
    </w:lvl>
    <w:lvl w:ilvl="6" w:tplc="60BC7D2A" w:tentative="1">
      <w:start w:val="1"/>
      <w:numFmt w:val="decimal"/>
      <w:lvlText w:val="%7."/>
      <w:lvlJc w:val="left"/>
      <w:pPr>
        <w:ind w:left="5040" w:hanging="360"/>
      </w:pPr>
    </w:lvl>
    <w:lvl w:ilvl="7" w:tplc="2998F312" w:tentative="1">
      <w:start w:val="1"/>
      <w:numFmt w:val="lowerLetter"/>
      <w:lvlText w:val="%8."/>
      <w:lvlJc w:val="left"/>
      <w:pPr>
        <w:ind w:left="5760" w:hanging="360"/>
      </w:pPr>
    </w:lvl>
    <w:lvl w:ilvl="8" w:tplc="AE987D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40C031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A9C5FD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654F5F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7FE2D9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B122E9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A9A009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96AB30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4BA456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4428A8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923801942">
    <w:abstractNumId w:val="9"/>
  </w:num>
  <w:num w:numId="2" w16cid:durableId="1164322977">
    <w:abstractNumId w:val="8"/>
  </w:num>
  <w:num w:numId="3" w16cid:durableId="682710466">
    <w:abstractNumId w:val="14"/>
  </w:num>
  <w:num w:numId="4" w16cid:durableId="1116144603">
    <w:abstractNumId w:val="10"/>
  </w:num>
  <w:num w:numId="5" w16cid:durableId="2080252116">
    <w:abstractNumId w:val="6"/>
  </w:num>
  <w:num w:numId="6" w16cid:durableId="970675313">
    <w:abstractNumId w:val="1"/>
  </w:num>
  <w:num w:numId="7" w16cid:durableId="1132285963">
    <w:abstractNumId w:val="7"/>
  </w:num>
  <w:num w:numId="8" w16cid:durableId="1723283641">
    <w:abstractNumId w:val="2"/>
  </w:num>
  <w:num w:numId="9" w16cid:durableId="2121218441">
    <w:abstractNumId w:val="16"/>
  </w:num>
  <w:num w:numId="10" w16cid:durableId="947852650">
    <w:abstractNumId w:val="5"/>
  </w:num>
  <w:num w:numId="11" w16cid:durableId="915165189">
    <w:abstractNumId w:val="15"/>
  </w:num>
  <w:num w:numId="12" w16cid:durableId="926502525">
    <w:abstractNumId w:val="4"/>
  </w:num>
  <w:num w:numId="13" w16cid:durableId="1428383625">
    <w:abstractNumId w:val="12"/>
  </w:num>
  <w:num w:numId="14" w16cid:durableId="332420866">
    <w:abstractNumId w:val="11"/>
  </w:num>
  <w:num w:numId="15" w16cid:durableId="112017106">
    <w:abstractNumId w:val="13"/>
  </w:num>
  <w:num w:numId="16" w16cid:durableId="586617623">
    <w:abstractNumId w:val="0"/>
  </w:num>
  <w:num w:numId="17" w16cid:durableId="869026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E5BAC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C78A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9379B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D7FBA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13678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413F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439D0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C712C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4C2C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8506A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97BE0"/>
  <w15:docId w15:val="{A607D2C1-4F27-4B6C-A324-D7A6DE88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74</TotalTime>
  <Pages>6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Jogendra Pisini</dc:creator>
  <cp:lastModifiedBy>Jogendra Pisini</cp:lastModifiedBy>
  <cp:revision>7</cp:revision>
  <cp:lastPrinted>2017-11-30T17:51:00Z</cp:lastPrinted>
  <dcterms:created xsi:type="dcterms:W3CDTF">2023-03-28T00:58:00Z</dcterms:created>
  <dcterms:modified xsi:type="dcterms:W3CDTF">2024-04-01T21:29:00Z</dcterms:modified>
</cp:coreProperties>
</file>