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567FF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567FF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RAHUL BHARGAV PINGLE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67FF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567FF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567FF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01"/>
        <w:gridCol w:w="2422"/>
        <w:gridCol w:w="2584"/>
        <w:gridCol w:w="1280"/>
        <w:gridCol w:w="1198"/>
        <w:gridCol w:w="1231"/>
      </w:tblGrid>
      <w:tr w:rsidR="002A74FC" w:rsidTr="00DA1387">
        <w:tc>
          <w:tcPr>
            <w:tcW w:w="2808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A74FC" w:rsidTr="00DA1387">
        <w:tc>
          <w:tcPr>
            <w:tcW w:w="2808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 BHARGAV</w:t>
            </w:r>
          </w:p>
        </w:tc>
        <w:tc>
          <w:tcPr>
            <w:tcW w:w="153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SREEJA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D0124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PINGLE</w:t>
            </w:r>
          </w:p>
        </w:tc>
        <w:tc>
          <w:tcPr>
            <w:tcW w:w="153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KONATHAM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814665671</w:t>
            </w:r>
          </w:p>
        </w:tc>
        <w:tc>
          <w:tcPr>
            <w:tcW w:w="153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876512956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04/20/1995</w:t>
            </w:r>
          </w:p>
        </w:tc>
        <w:tc>
          <w:tcPr>
            <w:tcW w:w="1530" w:type="dxa"/>
          </w:tcPr>
          <w:p w:rsidR="00ED0124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07/31/1997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8A2139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567FF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LAKESHORE BLVD, APT 660, YPSILANTI, MICHIGAN, 48198.</w:t>
            </w:r>
          </w:p>
        </w:tc>
        <w:tc>
          <w:tcPr>
            <w:tcW w:w="153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LAKESHORE BLVD, APT 660, YPSILANTI, MICHIGAN, 48198.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848-248-2294</w:t>
            </w:r>
          </w:p>
        </w:tc>
        <w:tc>
          <w:tcPr>
            <w:tcW w:w="153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908-538-2234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567FF2" w:rsidP="00CA56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RAHULPINGILI@YAHOO.COM</w:t>
            </w:r>
          </w:p>
        </w:tc>
        <w:tc>
          <w:tcPr>
            <w:tcW w:w="153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SREEJA.SANDY05@GMAIL.COM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08/04/2017</w:t>
            </w:r>
          </w:p>
        </w:tc>
        <w:tc>
          <w:tcPr>
            <w:tcW w:w="1530" w:type="dxa"/>
          </w:tcPr>
          <w:p w:rsidR="007B455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08/18/2023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1A2598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1A2598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636620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06/09/2023</w:t>
            </w:r>
          </w:p>
        </w:tc>
        <w:tc>
          <w:tcPr>
            <w:tcW w:w="153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06/09/2023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67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DA1387">
        <w:tc>
          <w:tcPr>
            <w:tcW w:w="2808" w:type="dxa"/>
          </w:tcPr>
          <w:p w:rsidR="00D92BD1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67FF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67FF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2A74FC" w:rsidTr="00797DEB">
        <w:tc>
          <w:tcPr>
            <w:tcW w:w="2203" w:type="dxa"/>
          </w:tcPr>
          <w:p w:rsidR="006D1F7A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67F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A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67FF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67FF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567FF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67FF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2A74F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567FF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A74FC" w:rsidTr="00D90155">
        <w:trPr>
          <w:trHeight w:val="314"/>
        </w:trPr>
        <w:tc>
          <w:tcPr>
            <w:tcW w:w="2545" w:type="dxa"/>
          </w:tcPr>
          <w:p w:rsidR="00983210" w:rsidRPr="00C03D07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67F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SOFI</w:t>
            </w:r>
          </w:p>
        </w:tc>
      </w:tr>
      <w:tr w:rsidR="002A74FC" w:rsidTr="00D90155">
        <w:trPr>
          <w:trHeight w:val="324"/>
        </w:trPr>
        <w:tc>
          <w:tcPr>
            <w:tcW w:w="2545" w:type="dxa"/>
          </w:tcPr>
          <w:p w:rsidR="00D90155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67F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031101334</w:t>
            </w:r>
          </w:p>
        </w:tc>
      </w:tr>
      <w:tr w:rsidR="002A74FC" w:rsidTr="00D90155">
        <w:trPr>
          <w:trHeight w:val="324"/>
        </w:trPr>
        <w:tc>
          <w:tcPr>
            <w:tcW w:w="2545" w:type="dxa"/>
          </w:tcPr>
          <w:p w:rsidR="00983210" w:rsidRPr="00C03D07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567F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310014631112</w:t>
            </w:r>
          </w:p>
        </w:tc>
      </w:tr>
      <w:tr w:rsidR="002A74FC" w:rsidTr="00D90155">
        <w:trPr>
          <w:trHeight w:val="340"/>
        </w:trPr>
        <w:tc>
          <w:tcPr>
            <w:tcW w:w="2545" w:type="dxa"/>
          </w:tcPr>
          <w:p w:rsidR="00983210" w:rsidRPr="00C03D07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567F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2A74FC" w:rsidTr="00D90155">
        <w:trPr>
          <w:trHeight w:val="340"/>
        </w:trPr>
        <w:tc>
          <w:tcPr>
            <w:tcW w:w="2545" w:type="dxa"/>
          </w:tcPr>
          <w:p w:rsidR="00983210" w:rsidRPr="00C03D07" w:rsidRDefault="00567FF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567F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RAHUL BHARGAV PINGLE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67FF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67FF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2A74F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67FF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67FF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A74F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67FF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67FF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A74FC" w:rsidTr="00A06213">
        <w:trPr>
          <w:trHeight w:val="404"/>
        </w:trPr>
        <w:tc>
          <w:tcPr>
            <w:tcW w:w="918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67FF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67FF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67FF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A74FC" w:rsidTr="00A06213">
        <w:trPr>
          <w:trHeight w:val="622"/>
        </w:trPr>
        <w:tc>
          <w:tcPr>
            <w:tcW w:w="918" w:type="dxa"/>
          </w:tcPr>
          <w:p w:rsidR="008F53D7" w:rsidRPr="00C03D07" w:rsidRDefault="00567F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F53D7" w:rsidRPr="00C03D07" w:rsidRDefault="00567F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350" w:type="dxa"/>
          </w:tcPr>
          <w:p w:rsidR="008F53D7" w:rsidRPr="00C03D07" w:rsidRDefault="00567F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8F53D7" w:rsidRPr="00C03D07" w:rsidRDefault="00567F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:rsidR="008F53D7" w:rsidRPr="00C03D07" w:rsidRDefault="00567F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F53D7" w:rsidRPr="00C03D07" w:rsidRDefault="00567F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8F53D7" w:rsidRPr="00C03D07" w:rsidRDefault="00567F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08/18/23</w:t>
            </w:r>
          </w:p>
        </w:tc>
        <w:tc>
          <w:tcPr>
            <w:tcW w:w="1980" w:type="dxa"/>
          </w:tcPr>
          <w:p w:rsidR="008F53D7" w:rsidRPr="00C03D07" w:rsidRDefault="00567F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F30E8A" w:rsidTr="00A06213">
        <w:trPr>
          <w:trHeight w:val="592"/>
        </w:trPr>
        <w:tc>
          <w:tcPr>
            <w:tcW w:w="918" w:type="dxa"/>
          </w:tcPr>
          <w:p w:rsidR="00F30E8A" w:rsidRPr="00C03D07" w:rsidRDefault="00567FF2" w:rsidP="00F30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35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F30E8A" w:rsidRPr="00C03D07" w:rsidRDefault="00567FF2" w:rsidP="00F30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F30E8A" w:rsidTr="00A06213">
        <w:trPr>
          <w:trHeight w:val="592"/>
        </w:trPr>
        <w:tc>
          <w:tcPr>
            <w:tcW w:w="918" w:type="dxa"/>
          </w:tcPr>
          <w:p w:rsidR="00F30E8A" w:rsidRPr="00C03D07" w:rsidRDefault="00567FF2" w:rsidP="00F30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35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F30E8A" w:rsidRPr="00C03D07" w:rsidRDefault="00567FF2" w:rsidP="00F30E8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30E8A" w:rsidRPr="00C03D07" w:rsidRDefault="00567FF2" w:rsidP="00F30E8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67FF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2A74FC" w:rsidTr="00B433FE">
        <w:trPr>
          <w:trHeight w:val="683"/>
        </w:trPr>
        <w:tc>
          <w:tcPr>
            <w:tcW w:w="163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A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633.74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 OF POCKET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67FF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2A74FC" w:rsidTr="00B433FE">
        <w:trPr>
          <w:trHeight w:val="773"/>
        </w:trPr>
        <w:tc>
          <w:tcPr>
            <w:tcW w:w="2448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A74FC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67FF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2A74FC" w:rsidTr="004B23E9">
        <w:trPr>
          <w:trHeight w:val="825"/>
        </w:trPr>
        <w:tc>
          <w:tcPr>
            <w:tcW w:w="2538" w:type="dxa"/>
          </w:tcPr>
          <w:p w:rsidR="00B95496" w:rsidRPr="00C03D07" w:rsidRDefault="00567FF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67F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67F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67F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67F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A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67F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67F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C46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567FF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23700A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67FF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r w:rsidR="0023700A"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C46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8pt;margin-top:.6pt;width:63.75pt;height:19.2pt;z-index:251658752;mso-wrap-style:square;mso-wrap-edited:f;mso-width-percent:0;mso-height-percent:0;mso-width-percent:0;mso-height-percent:0;v-text-anchor:top" arcsize="10923f">
            <v:textbox>
              <w:txbxContent>
                <w:p w:rsidR="00030981" w:rsidRPr="0023700A" w:rsidRDefault="00030981" w:rsidP="00030981">
                  <w:pPr>
                    <w:jc w:val="center"/>
                    <w:rPr>
                      <w:color w:val="FF0000"/>
                      <w:lang w:val="en-GB"/>
                    </w:rPr>
                  </w:pPr>
                  <w:r w:rsidRPr="0023700A">
                    <w:rPr>
                      <w:color w:val="FF0000"/>
                      <w:lang w:val="en-GB"/>
                    </w:rPr>
                    <w:t>NO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C46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2A74F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67FF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A74FC" w:rsidTr="0030732B">
        <w:trPr>
          <w:trHeight w:val="533"/>
        </w:trPr>
        <w:tc>
          <w:tcPr>
            <w:tcW w:w="738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67F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A74FC" w:rsidTr="0030732B">
        <w:trPr>
          <w:trHeight w:val="266"/>
        </w:trPr>
        <w:tc>
          <w:tcPr>
            <w:tcW w:w="738" w:type="dxa"/>
          </w:tcPr>
          <w:p w:rsidR="008F53D7" w:rsidRPr="00C03D07" w:rsidRDefault="00567F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30732B">
        <w:trPr>
          <w:trHeight w:val="266"/>
        </w:trPr>
        <w:tc>
          <w:tcPr>
            <w:tcW w:w="738" w:type="dxa"/>
          </w:tcPr>
          <w:p w:rsidR="008F53D7" w:rsidRPr="00C03D07" w:rsidRDefault="00567F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30732B">
        <w:trPr>
          <w:trHeight w:val="266"/>
        </w:trPr>
        <w:tc>
          <w:tcPr>
            <w:tcW w:w="738" w:type="dxa"/>
          </w:tcPr>
          <w:p w:rsidR="008F53D7" w:rsidRPr="00C03D07" w:rsidRDefault="00567F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67F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67FF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67F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267"/>
        <w:gridCol w:w="1890"/>
        <w:gridCol w:w="2070"/>
        <w:gridCol w:w="1530"/>
        <w:gridCol w:w="1610"/>
      </w:tblGrid>
      <w:tr w:rsidR="002A74F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67FF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A74FC" w:rsidTr="00B931B9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267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89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A74FC" w:rsidTr="00B931B9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IMPREZA</w:t>
            </w:r>
          </w:p>
        </w:tc>
        <w:tc>
          <w:tcPr>
            <w:tcW w:w="1267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SUBARU 23</w:t>
            </w:r>
          </w:p>
        </w:tc>
        <w:tc>
          <w:tcPr>
            <w:tcW w:w="189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 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23</w:t>
            </w:r>
          </w:p>
          <w:p w:rsidR="00B931B9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RETURN JAN 24</w:t>
            </w:r>
          </w:p>
        </w:tc>
      </w:tr>
      <w:tr w:rsidR="002A74FC" w:rsidTr="00B931B9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FORESTER</w:t>
            </w:r>
          </w:p>
        </w:tc>
        <w:tc>
          <w:tcPr>
            <w:tcW w:w="1267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SUBARU 22</w:t>
            </w:r>
          </w:p>
        </w:tc>
        <w:tc>
          <w:tcPr>
            <w:tcW w:w="189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 4000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APRIL 22 </w:t>
            </w:r>
          </w:p>
          <w:p w:rsidR="006C43A1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RETURN APR23</w:t>
            </w:r>
          </w:p>
        </w:tc>
      </w:tr>
      <w:tr w:rsidR="002A74FC" w:rsidTr="00B931B9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67FF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2A74FC" w:rsidTr="00B433FE">
        <w:trPr>
          <w:trHeight w:val="527"/>
        </w:trPr>
        <w:tc>
          <w:tcPr>
            <w:tcW w:w="3135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A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67FF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2A74FC" w:rsidTr="00B433FE">
        <w:tc>
          <w:tcPr>
            <w:tcW w:w="919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674156">
              <w:rPr>
                <w:rFonts w:ascii="Calibri" w:hAnsi="Calibri" w:cs="Calibri"/>
                <w:b/>
                <w:color w:val="C00000"/>
                <w:sz w:val="14"/>
                <w:szCs w:val="14"/>
              </w:rPr>
              <w:t>YES (EMPLOYER INSURANCE)</w:t>
            </w:r>
          </w:p>
        </w:tc>
      </w:tr>
      <w:tr w:rsidR="002A74F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A74FC" w:rsidTr="00B433FE">
        <w:tc>
          <w:tcPr>
            <w:tcW w:w="919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2A74F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74156" w:rsidRDefault="0067415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74156" w:rsidRDefault="0067415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74156" w:rsidRDefault="0067415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74156" w:rsidRDefault="0067415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74156" w:rsidRDefault="0067415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67FF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1526"/>
        <w:gridCol w:w="962"/>
        <w:gridCol w:w="735"/>
        <w:gridCol w:w="1354"/>
        <w:gridCol w:w="836"/>
        <w:gridCol w:w="1526"/>
        <w:gridCol w:w="748"/>
        <w:gridCol w:w="824"/>
        <w:gridCol w:w="1235"/>
      </w:tblGrid>
      <w:tr w:rsidR="002A74FC" w:rsidTr="008602FC">
        <w:tc>
          <w:tcPr>
            <w:tcW w:w="1106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80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758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A74FC" w:rsidTr="008602FC">
        <w:tc>
          <w:tcPr>
            <w:tcW w:w="1106" w:type="dxa"/>
            <w:shd w:val="clear" w:color="auto" w:fill="auto"/>
          </w:tcPr>
          <w:p w:rsidR="007C5320" w:rsidRPr="008602FC" w:rsidRDefault="00567FF2" w:rsidP="0056547C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602FC">
              <w:rPr>
                <w:rFonts w:ascii="Calibri" w:hAnsi="Calibri" w:cs="Calibri"/>
                <w:color w:val="FF0000"/>
                <w:sz w:val="24"/>
                <w:szCs w:val="24"/>
              </w:rPr>
              <w:t>ATTACHED</w:t>
            </w:r>
          </w:p>
        </w:tc>
        <w:tc>
          <w:tcPr>
            <w:tcW w:w="1332" w:type="dxa"/>
            <w:shd w:val="clear" w:color="auto" w:fill="auto"/>
          </w:tcPr>
          <w:p w:rsidR="007C5320" w:rsidRPr="008602FC" w:rsidRDefault="00567FF2" w:rsidP="00B433F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602FC">
              <w:rPr>
                <w:rFonts w:ascii="Calibri" w:hAnsi="Calibri" w:cs="Calibri"/>
                <w:color w:val="FF0000"/>
                <w:sz w:val="24"/>
                <w:szCs w:val="24"/>
              </w:rPr>
              <w:t>ROBINHOOD</w:t>
            </w:r>
          </w:p>
        </w:tc>
        <w:tc>
          <w:tcPr>
            <w:tcW w:w="1180" w:type="dxa"/>
            <w:shd w:val="clear" w:color="auto" w:fill="auto"/>
          </w:tcPr>
          <w:p w:rsidR="007C5320" w:rsidRPr="008602FC" w:rsidRDefault="00567FF2" w:rsidP="00B433F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602FC">
              <w:rPr>
                <w:rFonts w:ascii="Calibri" w:hAnsi="Calibri" w:cs="Calibri"/>
                <w:color w:val="FF0000"/>
                <w:sz w:val="24"/>
                <w:szCs w:val="24"/>
              </w:rPr>
              <w:t>TAX FORM</w:t>
            </w:r>
          </w:p>
        </w:tc>
        <w:tc>
          <w:tcPr>
            <w:tcW w:w="758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8602FC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67FF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67FF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2A74FC" w:rsidTr="00B433FE">
        <w:tc>
          <w:tcPr>
            <w:tcW w:w="3456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A74FC" w:rsidTr="00B433FE">
        <w:tc>
          <w:tcPr>
            <w:tcW w:w="3456" w:type="dxa"/>
            <w:shd w:val="clear" w:color="auto" w:fill="auto"/>
          </w:tcPr>
          <w:p w:rsidR="007C5320" w:rsidRPr="004B23E9" w:rsidRDefault="00567FF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2A74FC" w:rsidTr="00B433FE">
        <w:tc>
          <w:tcPr>
            <w:tcW w:w="3456" w:type="dxa"/>
            <w:shd w:val="clear" w:color="auto" w:fill="auto"/>
          </w:tcPr>
          <w:p w:rsidR="007C5320" w:rsidRPr="004B23E9" w:rsidRDefault="00567FF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67FF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2A74F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67FF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A74FC" w:rsidTr="00B433FE">
        <w:trPr>
          <w:trHeight w:val="263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A74FC" w:rsidTr="00B433FE">
        <w:trPr>
          <w:trHeight w:val="263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A74FC" w:rsidTr="00B433FE">
        <w:trPr>
          <w:trHeight w:val="301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A74FC" w:rsidTr="00B433FE">
        <w:trPr>
          <w:trHeight w:val="263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A74FC" w:rsidTr="00B433FE">
        <w:trPr>
          <w:trHeight w:val="250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A74FC" w:rsidTr="00B433FE">
        <w:trPr>
          <w:trHeight w:val="263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</w:p>
        </w:tc>
        <w:tc>
          <w:tcPr>
            <w:tcW w:w="1879" w:type="dxa"/>
          </w:tcPr>
          <w:p w:rsidR="007C5320" w:rsidRPr="009F713E" w:rsidRDefault="00567FF2" w:rsidP="00B433F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F713E">
              <w:rPr>
                <w:rFonts w:ascii="Calibri" w:hAnsi="Calibri" w:cs="Calibri"/>
                <w:color w:val="FF0000"/>
                <w:sz w:val="24"/>
                <w:szCs w:val="24"/>
              </w:rPr>
              <w:t>-(NOT IN USA)</w:t>
            </w:r>
          </w:p>
        </w:tc>
      </w:tr>
      <w:tr w:rsidR="002A74FC" w:rsidTr="00B433FE">
        <w:trPr>
          <w:trHeight w:val="275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19,576.40</w:t>
            </w:r>
          </w:p>
        </w:tc>
      </w:tr>
      <w:tr w:rsidR="002A74FC" w:rsidTr="00B433FE">
        <w:trPr>
          <w:trHeight w:val="275"/>
        </w:trPr>
        <w:tc>
          <w:tcPr>
            <w:tcW w:w="6880" w:type="dxa"/>
          </w:tcPr>
          <w:p w:rsidR="007C5320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7C5320" w:rsidRPr="00C03D07" w:rsidRDefault="00567FF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594FF4" w:rsidRDefault="00567FF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2A74F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A74FC" w:rsidTr="00B433FE">
        <w:tc>
          <w:tcPr>
            <w:tcW w:w="7196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A74FC" w:rsidTr="00B433FE">
        <w:tc>
          <w:tcPr>
            <w:tcW w:w="7196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67F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67FF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67FF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2A74F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67FF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74FC" w:rsidTr="00B433FE">
        <w:trPr>
          <w:trHeight w:val="303"/>
        </w:trPr>
        <w:tc>
          <w:tcPr>
            <w:tcW w:w="6194" w:type="dxa"/>
          </w:tcPr>
          <w:p w:rsidR="00594FF4" w:rsidRPr="00C03D07" w:rsidRDefault="00567FF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67FF2" w:rsidP="00674156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2A74FC" w:rsidTr="00B433FE">
        <w:trPr>
          <w:trHeight w:val="304"/>
        </w:trPr>
        <w:tc>
          <w:tcPr>
            <w:tcW w:w="6194" w:type="dxa"/>
          </w:tcPr>
          <w:p w:rsidR="00594FF4" w:rsidRPr="00C03D07" w:rsidRDefault="00567FF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67FF2" w:rsidP="00674156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67FF2" w:rsidP="00674156">
            <w:pPr>
              <w:spacing w:before="3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03"/>
        </w:trPr>
        <w:tc>
          <w:tcPr>
            <w:tcW w:w="6194" w:type="dxa"/>
          </w:tcPr>
          <w:p w:rsidR="00594FF4" w:rsidRPr="00C03D07" w:rsidRDefault="00567FF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67FF2" w:rsidP="00674156">
            <w:pPr>
              <w:spacing w:before="3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03"/>
        </w:trPr>
        <w:tc>
          <w:tcPr>
            <w:tcW w:w="6194" w:type="dxa"/>
          </w:tcPr>
          <w:p w:rsidR="00594FF4" w:rsidRPr="00C03D07" w:rsidRDefault="00567FF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67FF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A74FC" w:rsidTr="00B433FE">
        <w:trPr>
          <w:trHeight w:val="318"/>
        </w:trPr>
        <w:tc>
          <w:tcPr>
            <w:tcW w:w="6194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67FF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2A74F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67FF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4FC" w:rsidTr="00B433FE">
        <w:trPr>
          <w:trHeight w:val="269"/>
        </w:trPr>
        <w:tc>
          <w:tcPr>
            <w:tcW w:w="738" w:type="dxa"/>
          </w:tcPr>
          <w:p w:rsidR="00594FF4" w:rsidRPr="00C03D07" w:rsidRDefault="00567FF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1544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4C" w:rsidRDefault="0011544C">
      <w:r>
        <w:separator/>
      </w:r>
    </w:p>
  </w:endnote>
  <w:endnote w:type="continuationSeparator" w:id="1">
    <w:p w:rsidR="0011544C" w:rsidRDefault="0011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67F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C46BB" w:rsidP="00B23708">
    <w:pPr>
      <w:ind w:right="288"/>
      <w:jc w:val="center"/>
      <w:rPr>
        <w:sz w:val="22"/>
      </w:rPr>
    </w:pPr>
    <w:r w:rsidRPr="007C46B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7C46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67FF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7FF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5141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5141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4C" w:rsidRDefault="0011544C">
      <w:r>
        <w:separator/>
      </w:r>
    </w:p>
  </w:footnote>
  <w:footnote w:type="continuationSeparator" w:id="1">
    <w:p w:rsidR="0011544C" w:rsidRDefault="0011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C46B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9pt;visibility:visible;mso-width-percent:0;mso-height-percent:0;mso-width-percent:0;mso-height-percent:0">
          <v:imagedata r:id="rId1" o:title="gradientee"/>
        </v:shape>
      </w:pict>
    </w:r>
    <w:r w:rsidR="0025141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9EC32DC">
      <w:start w:val="1"/>
      <w:numFmt w:val="decimal"/>
      <w:lvlText w:val="%1."/>
      <w:lvlJc w:val="left"/>
      <w:pPr>
        <w:ind w:left="1440" w:hanging="360"/>
      </w:pPr>
    </w:lvl>
    <w:lvl w:ilvl="1" w:tplc="6F72F724" w:tentative="1">
      <w:start w:val="1"/>
      <w:numFmt w:val="lowerLetter"/>
      <w:lvlText w:val="%2."/>
      <w:lvlJc w:val="left"/>
      <w:pPr>
        <w:ind w:left="2160" w:hanging="360"/>
      </w:pPr>
    </w:lvl>
    <w:lvl w:ilvl="2" w:tplc="A96E4AC8" w:tentative="1">
      <w:start w:val="1"/>
      <w:numFmt w:val="lowerRoman"/>
      <w:lvlText w:val="%3."/>
      <w:lvlJc w:val="right"/>
      <w:pPr>
        <w:ind w:left="2880" w:hanging="180"/>
      </w:pPr>
    </w:lvl>
    <w:lvl w:ilvl="3" w:tplc="5CFA6A2E" w:tentative="1">
      <w:start w:val="1"/>
      <w:numFmt w:val="decimal"/>
      <w:lvlText w:val="%4."/>
      <w:lvlJc w:val="left"/>
      <w:pPr>
        <w:ind w:left="3600" w:hanging="360"/>
      </w:pPr>
    </w:lvl>
    <w:lvl w:ilvl="4" w:tplc="DDFC94B0" w:tentative="1">
      <w:start w:val="1"/>
      <w:numFmt w:val="lowerLetter"/>
      <w:lvlText w:val="%5."/>
      <w:lvlJc w:val="left"/>
      <w:pPr>
        <w:ind w:left="4320" w:hanging="360"/>
      </w:pPr>
    </w:lvl>
    <w:lvl w:ilvl="5" w:tplc="B172CFC0" w:tentative="1">
      <w:start w:val="1"/>
      <w:numFmt w:val="lowerRoman"/>
      <w:lvlText w:val="%6."/>
      <w:lvlJc w:val="right"/>
      <w:pPr>
        <w:ind w:left="5040" w:hanging="180"/>
      </w:pPr>
    </w:lvl>
    <w:lvl w:ilvl="6" w:tplc="89BC59C2" w:tentative="1">
      <w:start w:val="1"/>
      <w:numFmt w:val="decimal"/>
      <w:lvlText w:val="%7."/>
      <w:lvlJc w:val="left"/>
      <w:pPr>
        <w:ind w:left="5760" w:hanging="360"/>
      </w:pPr>
    </w:lvl>
    <w:lvl w:ilvl="7" w:tplc="E87A4F84" w:tentative="1">
      <w:start w:val="1"/>
      <w:numFmt w:val="lowerLetter"/>
      <w:lvlText w:val="%8."/>
      <w:lvlJc w:val="left"/>
      <w:pPr>
        <w:ind w:left="6480" w:hanging="360"/>
      </w:pPr>
    </w:lvl>
    <w:lvl w:ilvl="8" w:tplc="0A2ECD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46E6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A9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2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E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E7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7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83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69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40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DF905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E63692" w:tentative="1">
      <w:start w:val="1"/>
      <w:numFmt w:val="lowerLetter"/>
      <w:lvlText w:val="%2."/>
      <w:lvlJc w:val="left"/>
      <w:pPr>
        <w:ind w:left="1440" w:hanging="360"/>
      </w:pPr>
    </w:lvl>
    <w:lvl w:ilvl="2" w:tplc="0F9AD614" w:tentative="1">
      <w:start w:val="1"/>
      <w:numFmt w:val="lowerRoman"/>
      <w:lvlText w:val="%3."/>
      <w:lvlJc w:val="right"/>
      <w:pPr>
        <w:ind w:left="2160" w:hanging="180"/>
      </w:pPr>
    </w:lvl>
    <w:lvl w:ilvl="3" w:tplc="799CE260" w:tentative="1">
      <w:start w:val="1"/>
      <w:numFmt w:val="decimal"/>
      <w:lvlText w:val="%4."/>
      <w:lvlJc w:val="left"/>
      <w:pPr>
        <w:ind w:left="2880" w:hanging="360"/>
      </w:pPr>
    </w:lvl>
    <w:lvl w:ilvl="4" w:tplc="30988A64" w:tentative="1">
      <w:start w:val="1"/>
      <w:numFmt w:val="lowerLetter"/>
      <w:lvlText w:val="%5."/>
      <w:lvlJc w:val="left"/>
      <w:pPr>
        <w:ind w:left="3600" w:hanging="360"/>
      </w:pPr>
    </w:lvl>
    <w:lvl w:ilvl="5" w:tplc="7F0450A0" w:tentative="1">
      <w:start w:val="1"/>
      <w:numFmt w:val="lowerRoman"/>
      <w:lvlText w:val="%6."/>
      <w:lvlJc w:val="right"/>
      <w:pPr>
        <w:ind w:left="4320" w:hanging="180"/>
      </w:pPr>
    </w:lvl>
    <w:lvl w:ilvl="6" w:tplc="778CD806" w:tentative="1">
      <w:start w:val="1"/>
      <w:numFmt w:val="decimal"/>
      <w:lvlText w:val="%7."/>
      <w:lvlJc w:val="left"/>
      <w:pPr>
        <w:ind w:left="5040" w:hanging="360"/>
      </w:pPr>
    </w:lvl>
    <w:lvl w:ilvl="7" w:tplc="1D247606" w:tentative="1">
      <w:start w:val="1"/>
      <w:numFmt w:val="lowerLetter"/>
      <w:lvlText w:val="%8."/>
      <w:lvlJc w:val="left"/>
      <w:pPr>
        <w:ind w:left="5760" w:hanging="360"/>
      </w:pPr>
    </w:lvl>
    <w:lvl w:ilvl="8" w:tplc="40266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7CB1"/>
    <w:multiLevelType w:val="hybridMultilevel"/>
    <w:tmpl w:val="B7560028"/>
    <w:lvl w:ilvl="0" w:tplc="C61835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A383A"/>
    <w:multiLevelType w:val="hybridMultilevel"/>
    <w:tmpl w:val="53A2E88E"/>
    <w:lvl w:ilvl="0" w:tplc="D832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EA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E4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6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9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0C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82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7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A0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0F20"/>
    <w:multiLevelType w:val="hybridMultilevel"/>
    <w:tmpl w:val="D78495D4"/>
    <w:lvl w:ilvl="0" w:tplc="6534EB68">
      <w:start w:val="1"/>
      <w:numFmt w:val="decimal"/>
      <w:lvlText w:val="%1."/>
      <w:lvlJc w:val="left"/>
      <w:pPr>
        <w:ind w:left="1440" w:hanging="360"/>
      </w:pPr>
    </w:lvl>
    <w:lvl w:ilvl="1" w:tplc="9B662D72" w:tentative="1">
      <w:start w:val="1"/>
      <w:numFmt w:val="lowerLetter"/>
      <w:lvlText w:val="%2."/>
      <w:lvlJc w:val="left"/>
      <w:pPr>
        <w:ind w:left="2160" w:hanging="360"/>
      </w:pPr>
    </w:lvl>
    <w:lvl w:ilvl="2" w:tplc="E2A0BD5A" w:tentative="1">
      <w:start w:val="1"/>
      <w:numFmt w:val="lowerRoman"/>
      <w:lvlText w:val="%3."/>
      <w:lvlJc w:val="right"/>
      <w:pPr>
        <w:ind w:left="2880" w:hanging="180"/>
      </w:pPr>
    </w:lvl>
    <w:lvl w:ilvl="3" w:tplc="BA8E6CDA" w:tentative="1">
      <w:start w:val="1"/>
      <w:numFmt w:val="decimal"/>
      <w:lvlText w:val="%4."/>
      <w:lvlJc w:val="left"/>
      <w:pPr>
        <w:ind w:left="3600" w:hanging="360"/>
      </w:pPr>
    </w:lvl>
    <w:lvl w:ilvl="4" w:tplc="8A38F94E" w:tentative="1">
      <w:start w:val="1"/>
      <w:numFmt w:val="lowerLetter"/>
      <w:lvlText w:val="%5."/>
      <w:lvlJc w:val="left"/>
      <w:pPr>
        <w:ind w:left="4320" w:hanging="360"/>
      </w:pPr>
    </w:lvl>
    <w:lvl w:ilvl="5" w:tplc="DB5263DA" w:tentative="1">
      <w:start w:val="1"/>
      <w:numFmt w:val="lowerRoman"/>
      <w:lvlText w:val="%6."/>
      <w:lvlJc w:val="right"/>
      <w:pPr>
        <w:ind w:left="5040" w:hanging="180"/>
      </w:pPr>
    </w:lvl>
    <w:lvl w:ilvl="6" w:tplc="1C287E5C" w:tentative="1">
      <w:start w:val="1"/>
      <w:numFmt w:val="decimal"/>
      <w:lvlText w:val="%7."/>
      <w:lvlJc w:val="left"/>
      <w:pPr>
        <w:ind w:left="5760" w:hanging="360"/>
      </w:pPr>
    </w:lvl>
    <w:lvl w:ilvl="7" w:tplc="0E50579A" w:tentative="1">
      <w:start w:val="1"/>
      <w:numFmt w:val="lowerLetter"/>
      <w:lvlText w:val="%8."/>
      <w:lvlJc w:val="left"/>
      <w:pPr>
        <w:ind w:left="6480" w:hanging="360"/>
      </w:pPr>
    </w:lvl>
    <w:lvl w:ilvl="8" w:tplc="2D22DF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15791E"/>
    <w:multiLevelType w:val="hybridMultilevel"/>
    <w:tmpl w:val="B2560D8A"/>
    <w:lvl w:ilvl="0" w:tplc="7EEC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E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CB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7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82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22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D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C1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A1834"/>
    <w:multiLevelType w:val="hybridMultilevel"/>
    <w:tmpl w:val="53D6ACE2"/>
    <w:lvl w:ilvl="0" w:tplc="8E48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1662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E3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3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1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05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C6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E6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6D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2A33837"/>
    <w:multiLevelType w:val="hybridMultilevel"/>
    <w:tmpl w:val="92EAC982"/>
    <w:lvl w:ilvl="0" w:tplc="0EB8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0B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4C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4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AC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C3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C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E3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8A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227C2"/>
    <w:multiLevelType w:val="hybridMultilevel"/>
    <w:tmpl w:val="ED046EA0"/>
    <w:lvl w:ilvl="0" w:tplc="CCB004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F6D7B8" w:tentative="1">
      <w:start w:val="1"/>
      <w:numFmt w:val="lowerLetter"/>
      <w:lvlText w:val="%2."/>
      <w:lvlJc w:val="left"/>
      <w:pPr>
        <w:ind w:left="1440" w:hanging="360"/>
      </w:pPr>
    </w:lvl>
    <w:lvl w:ilvl="2" w:tplc="575862AE" w:tentative="1">
      <w:start w:val="1"/>
      <w:numFmt w:val="lowerRoman"/>
      <w:lvlText w:val="%3."/>
      <w:lvlJc w:val="right"/>
      <w:pPr>
        <w:ind w:left="2160" w:hanging="180"/>
      </w:pPr>
    </w:lvl>
    <w:lvl w:ilvl="3" w:tplc="427ABC6E" w:tentative="1">
      <w:start w:val="1"/>
      <w:numFmt w:val="decimal"/>
      <w:lvlText w:val="%4."/>
      <w:lvlJc w:val="left"/>
      <w:pPr>
        <w:ind w:left="2880" w:hanging="360"/>
      </w:pPr>
    </w:lvl>
    <w:lvl w:ilvl="4" w:tplc="66509F66" w:tentative="1">
      <w:start w:val="1"/>
      <w:numFmt w:val="lowerLetter"/>
      <w:lvlText w:val="%5."/>
      <w:lvlJc w:val="left"/>
      <w:pPr>
        <w:ind w:left="3600" w:hanging="360"/>
      </w:pPr>
    </w:lvl>
    <w:lvl w:ilvl="5" w:tplc="9D2C2C3A" w:tentative="1">
      <w:start w:val="1"/>
      <w:numFmt w:val="lowerRoman"/>
      <w:lvlText w:val="%6."/>
      <w:lvlJc w:val="right"/>
      <w:pPr>
        <w:ind w:left="4320" w:hanging="180"/>
      </w:pPr>
    </w:lvl>
    <w:lvl w:ilvl="6" w:tplc="2E2219E6" w:tentative="1">
      <w:start w:val="1"/>
      <w:numFmt w:val="decimal"/>
      <w:lvlText w:val="%7."/>
      <w:lvlJc w:val="left"/>
      <w:pPr>
        <w:ind w:left="5040" w:hanging="360"/>
      </w:pPr>
    </w:lvl>
    <w:lvl w:ilvl="7" w:tplc="15887CE2" w:tentative="1">
      <w:start w:val="1"/>
      <w:numFmt w:val="lowerLetter"/>
      <w:lvlText w:val="%8."/>
      <w:lvlJc w:val="left"/>
      <w:pPr>
        <w:ind w:left="5760" w:hanging="360"/>
      </w:pPr>
    </w:lvl>
    <w:lvl w:ilvl="8" w:tplc="871A7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D3140"/>
    <w:multiLevelType w:val="hybridMultilevel"/>
    <w:tmpl w:val="E6561B96"/>
    <w:lvl w:ilvl="0" w:tplc="1B5E6E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B322200" w:tentative="1">
      <w:start w:val="1"/>
      <w:numFmt w:val="lowerLetter"/>
      <w:lvlText w:val="%2."/>
      <w:lvlJc w:val="left"/>
      <w:pPr>
        <w:ind w:left="1440" w:hanging="360"/>
      </w:pPr>
    </w:lvl>
    <w:lvl w:ilvl="2" w:tplc="BC18785A" w:tentative="1">
      <w:start w:val="1"/>
      <w:numFmt w:val="lowerRoman"/>
      <w:lvlText w:val="%3."/>
      <w:lvlJc w:val="right"/>
      <w:pPr>
        <w:ind w:left="2160" w:hanging="180"/>
      </w:pPr>
    </w:lvl>
    <w:lvl w:ilvl="3" w:tplc="754ECA72" w:tentative="1">
      <w:start w:val="1"/>
      <w:numFmt w:val="decimal"/>
      <w:lvlText w:val="%4."/>
      <w:lvlJc w:val="left"/>
      <w:pPr>
        <w:ind w:left="2880" w:hanging="360"/>
      </w:pPr>
    </w:lvl>
    <w:lvl w:ilvl="4" w:tplc="03726D58" w:tentative="1">
      <w:start w:val="1"/>
      <w:numFmt w:val="lowerLetter"/>
      <w:lvlText w:val="%5."/>
      <w:lvlJc w:val="left"/>
      <w:pPr>
        <w:ind w:left="3600" w:hanging="360"/>
      </w:pPr>
    </w:lvl>
    <w:lvl w:ilvl="5" w:tplc="3A460306" w:tentative="1">
      <w:start w:val="1"/>
      <w:numFmt w:val="lowerRoman"/>
      <w:lvlText w:val="%6."/>
      <w:lvlJc w:val="right"/>
      <w:pPr>
        <w:ind w:left="4320" w:hanging="180"/>
      </w:pPr>
    </w:lvl>
    <w:lvl w:ilvl="6" w:tplc="3B1A9DF0" w:tentative="1">
      <w:start w:val="1"/>
      <w:numFmt w:val="decimal"/>
      <w:lvlText w:val="%7."/>
      <w:lvlJc w:val="left"/>
      <w:pPr>
        <w:ind w:left="5040" w:hanging="360"/>
      </w:pPr>
    </w:lvl>
    <w:lvl w:ilvl="7" w:tplc="6C64D978" w:tentative="1">
      <w:start w:val="1"/>
      <w:numFmt w:val="lowerLetter"/>
      <w:lvlText w:val="%8."/>
      <w:lvlJc w:val="left"/>
      <w:pPr>
        <w:ind w:left="5760" w:hanging="360"/>
      </w:pPr>
    </w:lvl>
    <w:lvl w:ilvl="8" w:tplc="53684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6AD3"/>
    <w:multiLevelType w:val="hybridMultilevel"/>
    <w:tmpl w:val="425400CC"/>
    <w:lvl w:ilvl="0" w:tplc="913E9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EC948" w:tentative="1">
      <w:start w:val="1"/>
      <w:numFmt w:val="lowerLetter"/>
      <w:lvlText w:val="%2."/>
      <w:lvlJc w:val="left"/>
      <w:pPr>
        <w:ind w:left="1440" w:hanging="360"/>
      </w:pPr>
    </w:lvl>
    <w:lvl w:ilvl="2" w:tplc="58AA0202" w:tentative="1">
      <w:start w:val="1"/>
      <w:numFmt w:val="lowerRoman"/>
      <w:lvlText w:val="%3."/>
      <w:lvlJc w:val="right"/>
      <w:pPr>
        <w:ind w:left="2160" w:hanging="180"/>
      </w:pPr>
    </w:lvl>
    <w:lvl w:ilvl="3" w:tplc="4EC65A7C" w:tentative="1">
      <w:start w:val="1"/>
      <w:numFmt w:val="decimal"/>
      <w:lvlText w:val="%4."/>
      <w:lvlJc w:val="left"/>
      <w:pPr>
        <w:ind w:left="2880" w:hanging="360"/>
      </w:pPr>
    </w:lvl>
    <w:lvl w:ilvl="4" w:tplc="E4D416EE" w:tentative="1">
      <w:start w:val="1"/>
      <w:numFmt w:val="lowerLetter"/>
      <w:lvlText w:val="%5."/>
      <w:lvlJc w:val="left"/>
      <w:pPr>
        <w:ind w:left="3600" w:hanging="360"/>
      </w:pPr>
    </w:lvl>
    <w:lvl w:ilvl="5" w:tplc="05002A82" w:tentative="1">
      <w:start w:val="1"/>
      <w:numFmt w:val="lowerRoman"/>
      <w:lvlText w:val="%6."/>
      <w:lvlJc w:val="right"/>
      <w:pPr>
        <w:ind w:left="4320" w:hanging="180"/>
      </w:pPr>
    </w:lvl>
    <w:lvl w:ilvl="6" w:tplc="39DC04D0" w:tentative="1">
      <w:start w:val="1"/>
      <w:numFmt w:val="decimal"/>
      <w:lvlText w:val="%7."/>
      <w:lvlJc w:val="left"/>
      <w:pPr>
        <w:ind w:left="5040" w:hanging="360"/>
      </w:pPr>
    </w:lvl>
    <w:lvl w:ilvl="7" w:tplc="F4E0B6BA" w:tentative="1">
      <w:start w:val="1"/>
      <w:numFmt w:val="lowerLetter"/>
      <w:lvlText w:val="%8."/>
      <w:lvlJc w:val="left"/>
      <w:pPr>
        <w:ind w:left="5760" w:hanging="360"/>
      </w:pPr>
    </w:lvl>
    <w:lvl w:ilvl="8" w:tplc="8F40E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959D0"/>
    <w:multiLevelType w:val="hybridMultilevel"/>
    <w:tmpl w:val="7D8E173E"/>
    <w:lvl w:ilvl="0" w:tplc="29B0A7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C564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CA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20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AB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AF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5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4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82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940E2"/>
    <w:multiLevelType w:val="hybridMultilevel"/>
    <w:tmpl w:val="F0FA5FE0"/>
    <w:lvl w:ilvl="0" w:tplc="20407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528EC8" w:tentative="1">
      <w:start w:val="1"/>
      <w:numFmt w:val="lowerLetter"/>
      <w:lvlText w:val="%2."/>
      <w:lvlJc w:val="left"/>
      <w:pPr>
        <w:ind w:left="1440" w:hanging="360"/>
      </w:pPr>
    </w:lvl>
    <w:lvl w:ilvl="2" w:tplc="290294AA" w:tentative="1">
      <w:start w:val="1"/>
      <w:numFmt w:val="lowerRoman"/>
      <w:lvlText w:val="%3."/>
      <w:lvlJc w:val="right"/>
      <w:pPr>
        <w:ind w:left="2160" w:hanging="180"/>
      </w:pPr>
    </w:lvl>
    <w:lvl w:ilvl="3" w:tplc="DDE64C36" w:tentative="1">
      <w:start w:val="1"/>
      <w:numFmt w:val="decimal"/>
      <w:lvlText w:val="%4."/>
      <w:lvlJc w:val="left"/>
      <w:pPr>
        <w:ind w:left="2880" w:hanging="360"/>
      </w:pPr>
    </w:lvl>
    <w:lvl w:ilvl="4" w:tplc="49E68EAC" w:tentative="1">
      <w:start w:val="1"/>
      <w:numFmt w:val="lowerLetter"/>
      <w:lvlText w:val="%5."/>
      <w:lvlJc w:val="left"/>
      <w:pPr>
        <w:ind w:left="3600" w:hanging="360"/>
      </w:pPr>
    </w:lvl>
    <w:lvl w:ilvl="5" w:tplc="E43EE4B2" w:tentative="1">
      <w:start w:val="1"/>
      <w:numFmt w:val="lowerRoman"/>
      <w:lvlText w:val="%6."/>
      <w:lvlJc w:val="right"/>
      <w:pPr>
        <w:ind w:left="4320" w:hanging="180"/>
      </w:pPr>
    </w:lvl>
    <w:lvl w:ilvl="6" w:tplc="181A1DDA" w:tentative="1">
      <w:start w:val="1"/>
      <w:numFmt w:val="decimal"/>
      <w:lvlText w:val="%7."/>
      <w:lvlJc w:val="left"/>
      <w:pPr>
        <w:ind w:left="5040" w:hanging="360"/>
      </w:pPr>
    </w:lvl>
    <w:lvl w:ilvl="7" w:tplc="91E0C392" w:tentative="1">
      <w:start w:val="1"/>
      <w:numFmt w:val="lowerLetter"/>
      <w:lvlText w:val="%8."/>
      <w:lvlJc w:val="left"/>
      <w:pPr>
        <w:ind w:left="5760" w:hanging="360"/>
      </w:pPr>
    </w:lvl>
    <w:lvl w:ilvl="8" w:tplc="2CC4A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20E5D"/>
    <w:multiLevelType w:val="hybridMultilevel"/>
    <w:tmpl w:val="5F0CB546"/>
    <w:lvl w:ilvl="0" w:tplc="8592C3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3B4045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DE14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9C8AF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8C66A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D6817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5E63E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D450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50C74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7"/>
  </w:num>
  <w:num w:numId="10">
    <w:abstractNumId w:val="6"/>
  </w:num>
  <w:num w:numId="11">
    <w:abstractNumId w:val="16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0981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544C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00A"/>
    <w:rsid w:val="00237985"/>
    <w:rsid w:val="00246467"/>
    <w:rsid w:val="00246F27"/>
    <w:rsid w:val="0025141D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74FC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4F6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547C"/>
    <w:rsid w:val="005678A3"/>
    <w:rsid w:val="00567FF2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156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43A1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46BB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2FC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9F713E"/>
    <w:rsid w:val="00A000E0"/>
    <w:rsid w:val="00A05ECC"/>
    <w:rsid w:val="00A06213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5AE7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22C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1B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A56A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0E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0E8A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69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2017-11-30T17:51:00Z</cp:lastPrinted>
  <dcterms:created xsi:type="dcterms:W3CDTF">2023-01-27T18:43:00Z</dcterms:created>
  <dcterms:modified xsi:type="dcterms:W3CDTF">2024-02-19T16:52:00Z</dcterms:modified>
</cp:coreProperties>
</file>