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B05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14BB0AF0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69F682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C6BD7F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0490E3A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DB3855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B0F0BE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6B48B10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EBD1D8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822D42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2"/>
        <w:gridCol w:w="2005"/>
        <w:gridCol w:w="1526"/>
        <w:gridCol w:w="1704"/>
        <w:gridCol w:w="1436"/>
        <w:gridCol w:w="1543"/>
      </w:tblGrid>
      <w:tr w:rsidR="00F63C39" w14:paraId="7297E44C" w14:textId="77777777" w:rsidTr="00DA1387">
        <w:tc>
          <w:tcPr>
            <w:tcW w:w="2808" w:type="dxa"/>
          </w:tcPr>
          <w:p w14:paraId="0B30DB2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C53D62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74BB3D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E3E395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142B4F7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C958324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ED4EB4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952A52F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63C39" w14:paraId="19A4A3E7" w14:textId="77777777" w:rsidTr="00DA1387">
        <w:tc>
          <w:tcPr>
            <w:tcW w:w="2808" w:type="dxa"/>
          </w:tcPr>
          <w:p w14:paraId="481E2AE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8618E8E" w14:textId="24B1D830" w:rsidR="00ED0124" w:rsidRPr="00C03D07" w:rsidRDefault="00236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Aurodeepta</w:t>
            </w:r>
          </w:p>
        </w:tc>
        <w:tc>
          <w:tcPr>
            <w:tcW w:w="1530" w:type="dxa"/>
          </w:tcPr>
          <w:p w14:paraId="61A6A9DC" w14:textId="0916344E" w:rsidR="00ED0124" w:rsidRPr="00C03D07" w:rsidRDefault="00236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Auromeeta</w:t>
            </w:r>
          </w:p>
        </w:tc>
        <w:tc>
          <w:tcPr>
            <w:tcW w:w="1710" w:type="dxa"/>
          </w:tcPr>
          <w:p w14:paraId="51CF59AD" w14:textId="4A0C917D" w:rsidR="00ED0124" w:rsidRPr="00C03D07" w:rsidRDefault="00236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Auroshrit</w:t>
            </w:r>
          </w:p>
        </w:tc>
        <w:tc>
          <w:tcPr>
            <w:tcW w:w="1440" w:type="dxa"/>
          </w:tcPr>
          <w:p w14:paraId="1AB02C4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9E44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3C39" w14:paraId="56055EFD" w14:textId="77777777" w:rsidTr="00DA1387">
        <w:tc>
          <w:tcPr>
            <w:tcW w:w="2808" w:type="dxa"/>
          </w:tcPr>
          <w:p w14:paraId="5C3082F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C1E65A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2F6D0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773EF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B7B99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57953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3C39" w14:paraId="633794BC" w14:textId="77777777" w:rsidTr="00DA1387">
        <w:tc>
          <w:tcPr>
            <w:tcW w:w="2808" w:type="dxa"/>
          </w:tcPr>
          <w:p w14:paraId="2719E63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7A22281" w14:textId="29E32BCE" w:rsidR="00ED0124" w:rsidRPr="00C03D07" w:rsidRDefault="00236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Pattnayak</w:t>
            </w:r>
          </w:p>
        </w:tc>
        <w:tc>
          <w:tcPr>
            <w:tcW w:w="1530" w:type="dxa"/>
          </w:tcPr>
          <w:p w14:paraId="121263C4" w14:textId="0E4A7A34" w:rsidR="00ED0124" w:rsidRPr="00C03D07" w:rsidRDefault="00236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Pattnayak</w:t>
            </w:r>
          </w:p>
        </w:tc>
        <w:tc>
          <w:tcPr>
            <w:tcW w:w="1710" w:type="dxa"/>
          </w:tcPr>
          <w:p w14:paraId="668A12D1" w14:textId="4674E6E8" w:rsidR="00ED0124" w:rsidRPr="00C03D07" w:rsidRDefault="00236E1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Pattnayak</w:t>
            </w:r>
          </w:p>
        </w:tc>
        <w:tc>
          <w:tcPr>
            <w:tcW w:w="1440" w:type="dxa"/>
          </w:tcPr>
          <w:p w14:paraId="5A00DA1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BC132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3C39" w14:paraId="3BAFA88A" w14:textId="77777777" w:rsidTr="00DA1387">
        <w:tc>
          <w:tcPr>
            <w:tcW w:w="2808" w:type="dxa"/>
          </w:tcPr>
          <w:p w14:paraId="6651DAE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D48556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01C0D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50B3C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0DBCC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10C0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3C39" w14:paraId="5DF2B287" w14:textId="77777777" w:rsidTr="00DA1387">
        <w:tc>
          <w:tcPr>
            <w:tcW w:w="2808" w:type="dxa"/>
          </w:tcPr>
          <w:p w14:paraId="5CE1954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5292BF2" w14:textId="394AC4A5" w:rsidR="00ED0124" w:rsidRPr="00C03D07" w:rsidRDefault="00236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02/28/1982</w:t>
            </w:r>
          </w:p>
        </w:tc>
        <w:tc>
          <w:tcPr>
            <w:tcW w:w="1530" w:type="dxa"/>
          </w:tcPr>
          <w:p w14:paraId="2787CA9E" w14:textId="3BC623A1" w:rsidR="00ED0124" w:rsidRPr="00C03D07" w:rsidRDefault="00236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07/05/1986</w:t>
            </w:r>
          </w:p>
        </w:tc>
        <w:tc>
          <w:tcPr>
            <w:tcW w:w="1710" w:type="dxa"/>
          </w:tcPr>
          <w:p w14:paraId="1F74D1DD" w14:textId="5626EF4E" w:rsidR="00ED0124" w:rsidRPr="00C03D07" w:rsidRDefault="00236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03/30/2012</w:t>
            </w:r>
          </w:p>
        </w:tc>
        <w:tc>
          <w:tcPr>
            <w:tcW w:w="1440" w:type="dxa"/>
          </w:tcPr>
          <w:p w14:paraId="5FA3C3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83A8E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3C39" w14:paraId="1111DA3D" w14:textId="77777777" w:rsidTr="00DA1387">
        <w:tc>
          <w:tcPr>
            <w:tcW w:w="2808" w:type="dxa"/>
          </w:tcPr>
          <w:p w14:paraId="42B7C95F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FB523AC" w14:textId="2F9C38CC" w:rsidR="008A2139" w:rsidRPr="00C03D07" w:rsidRDefault="00236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03262F04" w14:textId="1AB77B12" w:rsidR="008A2139" w:rsidRPr="00C03D07" w:rsidRDefault="00236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AE66266" w14:textId="1358FE6E" w:rsidR="008A2139" w:rsidRPr="00C03D07" w:rsidRDefault="00236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2359DAD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2E522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3C39" w14:paraId="4F139988" w14:textId="77777777" w:rsidTr="00DA1387">
        <w:tc>
          <w:tcPr>
            <w:tcW w:w="2808" w:type="dxa"/>
          </w:tcPr>
          <w:p w14:paraId="74EE219C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E8C5A8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78D20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1DC47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07AB8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4B414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E1F" w14:paraId="7581F889" w14:textId="77777777" w:rsidTr="0002006F">
        <w:trPr>
          <w:trHeight w:val="1007"/>
        </w:trPr>
        <w:tc>
          <w:tcPr>
            <w:tcW w:w="2808" w:type="dxa"/>
          </w:tcPr>
          <w:p w14:paraId="3DF5C95A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93A5E76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F468365" w14:textId="471A5D3C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3221 NW Banff Dr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Portland</w:t>
            </w:r>
          </w:p>
        </w:tc>
        <w:tc>
          <w:tcPr>
            <w:tcW w:w="1530" w:type="dxa"/>
          </w:tcPr>
          <w:p w14:paraId="6D2F3CE5" w14:textId="77777777" w:rsidR="00236E1F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3221 NW Banff Dr</w:t>
            </w:r>
          </w:p>
          <w:p w14:paraId="7F2BB22C" w14:textId="4840124E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Portland</w:t>
            </w:r>
          </w:p>
        </w:tc>
        <w:tc>
          <w:tcPr>
            <w:tcW w:w="1710" w:type="dxa"/>
          </w:tcPr>
          <w:p w14:paraId="2C06D403" w14:textId="77777777" w:rsidR="00236E1F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3221 NW Banff Dr</w:t>
            </w:r>
          </w:p>
          <w:p w14:paraId="4A5F452F" w14:textId="1D003429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Portland</w:t>
            </w:r>
          </w:p>
        </w:tc>
        <w:tc>
          <w:tcPr>
            <w:tcW w:w="1440" w:type="dxa"/>
          </w:tcPr>
          <w:p w14:paraId="43EDF803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506010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E1F" w14:paraId="18311F24" w14:textId="77777777" w:rsidTr="00DA1387">
        <w:tc>
          <w:tcPr>
            <w:tcW w:w="2808" w:type="dxa"/>
          </w:tcPr>
          <w:p w14:paraId="16289EDA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F62C712" w14:textId="6CEE6D5D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8586103835</w:t>
            </w:r>
          </w:p>
        </w:tc>
        <w:tc>
          <w:tcPr>
            <w:tcW w:w="1530" w:type="dxa"/>
          </w:tcPr>
          <w:p w14:paraId="7B7BC804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B5306C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0F7987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B5DECC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E1F" w14:paraId="5229B5DA" w14:textId="77777777" w:rsidTr="00DA1387">
        <w:tc>
          <w:tcPr>
            <w:tcW w:w="2808" w:type="dxa"/>
          </w:tcPr>
          <w:p w14:paraId="2F845FE7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45FE0C3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3E4306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9E2123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69FB2E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D5E7C8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E1F" w14:paraId="271803AB" w14:textId="77777777" w:rsidTr="00DA1387">
        <w:tc>
          <w:tcPr>
            <w:tcW w:w="2808" w:type="dxa"/>
          </w:tcPr>
          <w:p w14:paraId="25325000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633E7BE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4E3266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F04CBF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BCFF1F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9429E5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E1F" w14:paraId="66C181BF" w14:textId="77777777" w:rsidTr="00DA1387">
        <w:tc>
          <w:tcPr>
            <w:tcW w:w="2808" w:type="dxa"/>
          </w:tcPr>
          <w:p w14:paraId="5F5189EA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624CB32" w14:textId="550943E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aurodeepta@gmail.com</w:t>
            </w:r>
          </w:p>
        </w:tc>
        <w:tc>
          <w:tcPr>
            <w:tcW w:w="1530" w:type="dxa"/>
          </w:tcPr>
          <w:p w14:paraId="5C941A4C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C1CD58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EF8CD8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FB3F8A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E1F" w14:paraId="77EE2387" w14:textId="77777777" w:rsidTr="00DA1387">
        <w:tc>
          <w:tcPr>
            <w:tcW w:w="2808" w:type="dxa"/>
          </w:tcPr>
          <w:p w14:paraId="289B7CD1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70101E23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61181B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E69328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A84D14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A1F985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E1F" w14:paraId="71023D64" w14:textId="77777777" w:rsidTr="00DA1387">
        <w:tc>
          <w:tcPr>
            <w:tcW w:w="2808" w:type="dxa"/>
          </w:tcPr>
          <w:p w14:paraId="05D5E570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79CFA2AC" w14:textId="10B23779" w:rsidR="00236E1F" w:rsidRPr="00C03D07" w:rsidRDefault="000C664A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DA08809" w14:textId="16F06F21" w:rsidR="00236E1F" w:rsidRPr="00C03D07" w:rsidRDefault="000C664A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028F9C50" w14:textId="57E200BD" w:rsidR="00236E1F" w:rsidRPr="00C03D07" w:rsidRDefault="000C664A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5A6C50C6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63A01D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E1F" w14:paraId="4AE6F1F7" w14:textId="77777777" w:rsidTr="00DA1387">
        <w:tc>
          <w:tcPr>
            <w:tcW w:w="2808" w:type="dxa"/>
          </w:tcPr>
          <w:p w14:paraId="7DFA22C1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0144904" w14:textId="70767783" w:rsidR="00236E1F" w:rsidRPr="00C03D07" w:rsidRDefault="000C664A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2541DE85" w14:textId="5A7C6179" w:rsidR="00236E1F" w:rsidRPr="00C03D07" w:rsidRDefault="000C664A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6B025368" w14:textId="13065C61" w:rsidR="00236E1F" w:rsidRPr="00C03D07" w:rsidRDefault="000C664A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5346A202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C20FDA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E1F" w14:paraId="7BD4D2B5" w14:textId="77777777" w:rsidTr="00DA1387">
        <w:tc>
          <w:tcPr>
            <w:tcW w:w="2808" w:type="dxa"/>
          </w:tcPr>
          <w:p w14:paraId="18DD6D6B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1BB6FCD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0EBCBB5B" w14:textId="305713DA" w:rsidR="00236E1F" w:rsidRPr="00C03D07" w:rsidRDefault="000C664A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96C4828" w14:textId="07C2554B" w:rsidR="00236E1F" w:rsidRPr="00C03D07" w:rsidRDefault="000C664A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4A191CEB" w14:textId="7DCA611D" w:rsidR="00236E1F" w:rsidRPr="00C03D07" w:rsidRDefault="000C664A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40773CE9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6892CF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E1F" w14:paraId="7BAAB68B" w14:textId="77777777" w:rsidTr="00DA1387">
        <w:tc>
          <w:tcPr>
            <w:tcW w:w="2808" w:type="dxa"/>
          </w:tcPr>
          <w:p w14:paraId="2EA45CD8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28AA44E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CE3C5F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EEE20D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62E8E3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8D0FF9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E1F" w14:paraId="0F826EA3" w14:textId="77777777" w:rsidTr="00DA1387">
        <w:tc>
          <w:tcPr>
            <w:tcW w:w="2808" w:type="dxa"/>
          </w:tcPr>
          <w:p w14:paraId="5F29F2B2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7508EC6" w14:textId="1A148508" w:rsidR="00236E1F" w:rsidRPr="00C03D07" w:rsidRDefault="00454B46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882224A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6A3AFC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65C80A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B7F017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E1F" w14:paraId="496F5C5B" w14:textId="77777777" w:rsidTr="00DA1387">
        <w:tc>
          <w:tcPr>
            <w:tcW w:w="2808" w:type="dxa"/>
          </w:tcPr>
          <w:p w14:paraId="19DB133F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047E1BED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0203E0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5B8BBA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0C5960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CDACEB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E1F" w14:paraId="50046CDD" w14:textId="77777777" w:rsidTr="00DA1387">
        <w:tc>
          <w:tcPr>
            <w:tcW w:w="2808" w:type="dxa"/>
          </w:tcPr>
          <w:p w14:paraId="5036F69C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79F998F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D2E973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52CD32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96F113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AB2DAE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E1F" w14:paraId="3FB8761F" w14:textId="77777777" w:rsidTr="00DA1387">
        <w:tc>
          <w:tcPr>
            <w:tcW w:w="2808" w:type="dxa"/>
          </w:tcPr>
          <w:p w14:paraId="54D12F67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8146971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1E0AE3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94839B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897C50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73134F" w14:textId="77777777" w:rsidR="00236E1F" w:rsidRPr="00C03D07" w:rsidRDefault="00236E1F" w:rsidP="0023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298547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8EDEEFD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AF646D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50955CB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F63C39" w14:paraId="5412A29B" w14:textId="77777777" w:rsidTr="00797DEB">
        <w:tc>
          <w:tcPr>
            <w:tcW w:w="2203" w:type="dxa"/>
          </w:tcPr>
          <w:p w14:paraId="522D079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4880FB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2CF57E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76C789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75ADE6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63C39" w14:paraId="3FB69193" w14:textId="77777777" w:rsidTr="00797DEB">
        <w:tc>
          <w:tcPr>
            <w:tcW w:w="2203" w:type="dxa"/>
          </w:tcPr>
          <w:p w14:paraId="69F4ECF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432FB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E8F8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E908F2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D16FB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3C39" w14:paraId="339B8191" w14:textId="77777777" w:rsidTr="00797DEB">
        <w:tc>
          <w:tcPr>
            <w:tcW w:w="2203" w:type="dxa"/>
          </w:tcPr>
          <w:p w14:paraId="59FB77B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F2B79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1D2807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39725C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9127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3C39" w14:paraId="61659004" w14:textId="77777777" w:rsidTr="00797DEB">
        <w:tc>
          <w:tcPr>
            <w:tcW w:w="2203" w:type="dxa"/>
          </w:tcPr>
          <w:p w14:paraId="6FC65D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809A8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59758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A250D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8C3F4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052CCE3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38AD55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02833C5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156BE0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7C49B2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81498A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EEFE36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F63C39" w14:paraId="32B114EB" w14:textId="77777777" w:rsidTr="00D90155">
        <w:trPr>
          <w:trHeight w:val="324"/>
        </w:trPr>
        <w:tc>
          <w:tcPr>
            <w:tcW w:w="7675" w:type="dxa"/>
            <w:gridSpan w:val="2"/>
          </w:tcPr>
          <w:p w14:paraId="599B379B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63C39" w14:paraId="69BE56F4" w14:textId="77777777" w:rsidTr="00D90155">
        <w:trPr>
          <w:trHeight w:val="314"/>
        </w:trPr>
        <w:tc>
          <w:tcPr>
            <w:tcW w:w="2545" w:type="dxa"/>
          </w:tcPr>
          <w:p w14:paraId="4E7C4C8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190594B" w14:textId="5A8C2FA3" w:rsidR="00983210" w:rsidRPr="00C03D07" w:rsidRDefault="00454B4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Will update post calculation</w:t>
            </w:r>
          </w:p>
        </w:tc>
      </w:tr>
      <w:tr w:rsidR="00F63C39" w14:paraId="62DA289A" w14:textId="77777777" w:rsidTr="00D90155">
        <w:trPr>
          <w:trHeight w:val="324"/>
        </w:trPr>
        <w:tc>
          <w:tcPr>
            <w:tcW w:w="2545" w:type="dxa"/>
          </w:tcPr>
          <w:p w14:paraId="461ABE22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AFD02F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7682EDA" w14:textId="22976F1C" w:rsidR="00983210" w:rsidRPr="00C03D07" w:rsidRDefault="00454B4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Will update post calculation</w:t>
            </w:r>
          </w:p>
        </w:tc>
      </w:tr>
      <w:tr w:rsidR="00F63C39" w14:paraId="2BA558E6" w14:textId="77777777" w:rsidTr="00D90155">
        <w:trPr>
          <w:trHeight w:val="324"/>
        </w:trPr>
        <w:tc>
          <w:tcPr>
            <w:tcW w:w="2545" w:type="dxa"/>
          </w:tcPr>
          <w:p w14:paraId="665479C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1CFCAD6" w14:textId="466078B0" w:rsidR="00983210" w:rsidRPr="00C03D07" w:rsidRDefault="00454B4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Will update post calculation</w:t>
            </w:r>
          </w:p>
        </w:tc>
      </w:tr>
      <w:tr w:rsidR="00F63C39" w14:paraId="34D67621" w14:textId="77777777" w:rsidTr="00D90155">
        <w:trPr>
          <w:trHeight w:val="340"/>
        </w:trPr>
        <w:tc>
          <w:tcPr>
            <w:tcW w:w="2545" w:type="dxa"/>
          </w:tcPr>
          <w:p w14:paraId="01502B4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B98ED5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3C39" w14:paraId="2649202D" w14:textId="77777777" w:rsidTr="00D90155">
        <w:trPr>
          <w:trHeight w:val="340"/>
        </w:trPr>
        <w:tc>
          <w:tcPr>
            <w:tcW w:w="2545" w:type="dxa"/>
          </w:tcPr>
          <w:p w14:paraId="227EACA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0B336C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64148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07418A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0E3369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7B2B40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DB10A3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E2D1F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79E3B6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5A11F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6F52D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CA11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1A679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054F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BED9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9C1F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7435C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3FD1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6591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9DB0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7FB3A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1C328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CA96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FA58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21EC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6BBE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6C5D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539E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F671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5D98E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BEF6E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F13163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A4755E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DB8562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3CE66C4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049616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A2B153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1D9ECE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061E815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63C39" w14:paraId="3E596198" w14:textId="77777777" w:rsidTr="001D05D6">
        <w:trPr>
          <w:trHeight w:val="398"/>
        </w:trPr>
        <w:tc>
          <w:tcPr>
            <w:tcW w:w="5148" w:type="dxa"/>
            <w:gridSpan w:val="4"/>
          </w:tcPr>
          <w:p w14:paraId="37112DC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915A4A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63C39" w14:paraId="13639A31" w14:textId="77777777" w:rsidTr="001D05D6">
        <w:trPr>
          <w:trHeight w:val="383"/>
        </w:trPr>
        <w:tc>
          <w:tcPr>
            <w:tcW w:w="5148" w:type="dxa"/>
            <w:gridSpan w:val="4"/>
          </w:tcPr>
          <w:p w14:paraId="0601EB6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2B0601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63C39" w14:paraId="5A987790" w14:textId="77777777" w:rsidTr="001D05D6">
        <w:trPr>
          <w:trHeight w:val="404"/>
        </w:trPr>
        <w:tc>
          <w:tcPr>
            <w:tcW w:w="918" w:type="dxa"/>
          </w:tcPr>
          <w:p w14:paraId="6F1F0DF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56861A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076125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CA9631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94AABD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0AF2C1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B3AAE2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53781B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D78B6E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B0E93B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944AED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AF52BA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63C39" w14:paraId="2D888514" w14:textId="77777777" w:rsidTr="001D05D6">
        <w:trPr>
          <w:trHeight w:val="622"/>
        </w:trPr>
        <w:tc>
          <w:tcPr>
            <w:tcW w:w="918" w:type="dxa"/>
          </w:tcPr>
          <w:p w14:paraId="262FBDA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108CAB68" w14:textId="5BAD66AE" w:rsidR="008F53D7" w:rsidRPr="00C03D07" w:rsidRDefault="00454B4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440" w:type="dxa"/>
          </w:tcPr>
          <w:p w14:paraId="7F987D8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14D8E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2D29BC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14AF8E3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EFBB4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0F18BA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63C39" w14:paraId="45F695CF" w14:textId="77777777" w:rsidTr="001D05D6">
        <w:trPr>
          <w:trHeight w:val="592"/>
        </w:trPr>
        <w:tc>
          <w:tcPr>
            <w:tcW w:w="918" w:type="dxa"/>
          </w:tcPr>
          <w:p w14:paraId="6966153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0C48239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89239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26BD8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742D3C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09C3D91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6CA9C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BA811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63C39" w14:paraId="5F1106F5" w14:textId="77777777" w:rsidTr="001D05D6">
        <w:trPr>
          <w:trHeight w:val="592"/>
        </w:trPr>
        <w:tc>
          <w:tcPr>
            <w:tcW w:w="918" w:type="dxa"/>
          </w:tcPr>
          <w:p w14:paraId="1FDE1339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594303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09DAB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193FB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DADBB5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CF83E4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7B50C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7D6308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B44C34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803CE84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F63C39" w14:paraId="43CE0057" w14:textId="77777777" w:rsidTr="00B433FE">
        <w:trPr>
          <w:trHeight w:val="683"/>
        </w:trPr>
        <w:tc>
          <w:tcPr>
            <w:tcW w:w="1638" w:type="dxa"/>
          </w:tcPr>
          <w:p w14:paraId="1516440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23C31C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A4EA7D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2688AE7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499747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E15579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F63C39" w14:paraId="433FE03B" w14:textId="77777777" w:rsidTr="00B433FE">
        <w:trPr>
          <w:trHeight w:val="291"/>
        </w:trPr>
        <w:tc>
          <w:tcPr>
            <w:tcW w:w="1638" w:type="dxa"/>
          </w:tcPr>
          <w:p w14:paraId="50EFE4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E17DC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47442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B177F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F79F5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4C060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3C39" w14:paraId="1261741E" w14:textId="77777777" w:rsidTr="00B433FE">
        <w:trPr>
          <w:trHeight w:val="291"/>
        </w:trPr>
        <w:tc>
          <w:tcPr>
            <w:tcW w:w="1638" w:type="dxa"/>
          </w:tcPr>
          <w:p w14:paraId="048A1E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1CDC4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DFFA9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404F6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D77D8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9BEA8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B0551A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F63C39" w14:paraId="197FFA79" w14:textId="77777777" w:rsidTr="00B433FE">
        <w:trPr>
          <w:trHeight w:val="773"/>
        </w:trPr>
        <w:tc>
          <w:tcPr>
            <w:tcW w:w="2448" w:type="dxa"/>
          </w:tcPr>
          <w:p w14:paraId="6ABD94B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600361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128980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1D5D25C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F63C39" w14:paraId="2C8AEF1C" w14:textId="77777777" w:rsidTr="00B433FE">
        <w:trPr>
          <w:trHeight w:val="428"/>
        </w:trPr>
        <w:tc>
          <w:tcPr>
            <w:tcW w:w="2448" w:type="dxa"/>
          </w:tcPr>
          <w:p w14:paraId="5DB8B4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20467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E06D4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708ED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903C8D4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13C6E0B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F63C39" w14:paraId="5B793427" w14:textId="77777777" w:rsidTr="004B23E9">
        <w:trPr>
          <w:trHeight w:val="825"/>
        </w:trPr>
        <w:tc>
          <w:tcPr>
            <w:tcW w:w="2538" w:type="dxa"/>
          </w:tcPr>
          <w:p w14:paraId="16566D9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CB732A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B1E8FE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E84427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2F711F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63C39" w14:paraId="11F48C83" w14:textId="77777777" w:rsidTr="004B23E9">
        <w:trPr>
          <w:trHeight w:val="275"/>
        </w:trPr>
        <w:tc>
          <w:tcPr>
            <w:tcW w:w="2538" w:type="dxa"/>
          </w:tcPr>
          <w:p w14:paraId="53D2AC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414B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806D9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9CA94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BA131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3C39" w14:paraId="34C847D0" w14:textId="77777777" w:rsidTr="004B23E9">
        <w:trPr>
          <w:trHeight w:val="275"/>
        </w:trPr>
        <w:tc>
          <w:tcPr>
            <w:tcW w:w="2538" w:type="dxa"/>
          </w:tcPr>
          <w:p w14:paraId="6DBF39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C203B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B95D9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EBDA0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BD3BB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3C39" w14:paraId="1B99F970" w14:textId="77777777" w:rsidTr="004B23E9">
        <w:trPr>
          <w:trHeight w:val="292"/>
        </w:trPr>
        <w:tc>
          <w:tcPr>
            <w:tcW w:w="2538" w:type="dxa"/>
          </w:tcPr>
          <w:p w14:paraId="0277CC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8F8D7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D685E00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7EAD2E1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6A8FA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3C39" w14:paraId="54EF9935" w14:textId="77777777" w:rsidTr="00044B40">
        <w:trPr>
          <w:trHeight w:val="557"/>
        </w:trPr>
        <w:tc>
          <w:tcPr>
            <w:tcW w:w="2538" w:type="dxa"/>
          </w:tcPr>
          <w:p w14:paraId="7D02F8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12BC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7DA83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4F9E6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20308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973B6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7272C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D55814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A0B83B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C8756B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1D042C2">
          <v:roundrect id="_x0000_s2050" style="position:absolute;margin-left:-6.75pt;margin-top:1.3pt;width:549pt;height:67.3pt;z-index:1" arcsize="10923f">
            <v:textbox>
              <w:txbxContent>
                <w:p w14:paraId="302BC635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1A5FB0EE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4134D7C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E4D5660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F765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0994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89A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8B30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D467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8609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2849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8641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99E7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630F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5254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7455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F88C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354F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2E03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37B1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9074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C4BE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D204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0FE0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21A444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D9DF9CC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084E178">
          <v:roundrect id="_x0000_s2052" style="position:absolute;margin-left:244.5pt;margin-top:.35pt;width:63.75pt;height:15pt;z-index:2" arcsize="10923f"/>
        </w:pict>
      </w:r>
    </w:p>
    <w:p w14:paraId="05A7A9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1AD9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13A1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1A59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F0A7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6095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4393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90BF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1912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D831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F9AF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DA1A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3852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BC58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9958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F6CF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919D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5596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87A8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4678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9708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2577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706A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A80C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F898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0C0D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6543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D53A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2FF9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739A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F66FD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2CE3C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2AC88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5C5D6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7726C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16B61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558E5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4279B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455B9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D6B8F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81EBA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39BEA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530E6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5CCFF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A2762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9B2D4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23D8D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42EC8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79B0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70DD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0148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3A6C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6F52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CCEC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91DA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86B7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326B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588A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B34C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808E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D4D8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F63C39" w14:paraId="1D4E1D29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C7D485E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F63C39" w14:paraId="197BB3BA" w14:textId="77777777" w:rsidTr="0030732B">
        <w:trPr>
          <w:trHeight w:val="533"/>
        </w:trPr>
        <w:tc>
          <w:tcPr>
            <w:tcW w:w="738" w:type="dxa"/>
          </w:tcPr>
          <w:p w14:paraId="58C16DA8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0F98B5F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089F98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836BBB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6CBFEC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AF9BAB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63C39" w14:paraId="48D55949" w14:textId="77777777" w:rsidTr="0030732B">
        <w:trPr>
          <w:trHeight w:val="266"/>
        </w:trPr>
        <w:tc>
          <w:tcPr>
            <w:tcW w:w="738" w:type="dxa"/>
          </w:tcPr>
          <w:p w14:paraId="39AAAC7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3A7B03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3201D6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214AFB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EA5DB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BD9AD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3C39" w14:paraId="70DAABD1" w14:textId="77777777" w:rsidTr="0030732B">
        <w:trPr>
          <w:trHeight w:val="266"/>
        </w:trPr>
        <w:tc>
          <w:tcPr>
            <w:tcW w:w="738" w:type="dxa"/>
          </w:tcPr>
          <w:p w14:paraId="3BCF195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30CE87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13E00D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2B3A8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1479F4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3B6A4B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3C39" w14:paraId="012F8EF2" w14:textId="77777777" w:rsidTr="0030732B">
        <w:trPr>
          <w:trHeight w:val="266"/>
        </w:trPr>
        <w:tc>
          <w:tcPr>
            <w:tcW w:w="738" w:type="dxa"/>
          </w:tcPr>
          <w:p w14:paraId="0FFE63D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D4A07B4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C1645E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D8399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C96A9B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AFA58D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3C39" w14:paraId="0473A0BE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88B9509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DE139CF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2EA4F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F5B7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7F3F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A4F2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E5129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06F8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85C6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2A2B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E4C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3A25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D071D1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F63C39" w14:paraId="1DAAD484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7AB320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F63C39" w14:paraId="7293A095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3DA798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196452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CE8CB8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9D3ECE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233457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3FD86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01A0DE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F63C39" w14:paraId="6C998488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2484710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7EFC8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4E88C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85A97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66283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C5AB5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EEE72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3C39" w14:paraId="2656F46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87E374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D1AE7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C3E2A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7ECB9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F939E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D3E6F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F554C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3C39" w14:paraId="0E7C07C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0EA8F1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717F91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5F29F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7D27E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15D5A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56647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FDD79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42561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6EEC963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1B0CAE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F63C39" w14:paraId="7295B91D" w14:textId="77777777" w:rsidTr="00B433FE">
        <w:trPr>
          <w:trHeight w:val="527"/>
        </w:trPr>
        <w:tc>
          <w:tcPr>
            <w:tcW w:w="3135" w:type="dxa"/>
          </w:tcPr>
          <w:p w14:paraId="16650E5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DE49E5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69C1F7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2E6EFAB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F63C39" w14:paraId="207EF809" w14:textId="77777777" w:rsidTr="00B433FE">
        <w:trPr>
          <w:trHeight w:val="250"/>
        </w:trPr>
        <w:tc>
          <w:tcPr>
            <w:tcW w:w="3135" w:type="dxa"/>
          </w:tcPr>
          <w:p w14:paraId="74EB7DE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94AD8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76518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C666D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63C39" w14:paraId="580FE692" w14:textId="77777777" w:rsidTr="00B433FE">
        <w:trPr>
          <w:trHeight w:val="264"/>
        </w:trPr>
        <w:tc>
          <w:tcPr>
            <w:tcW w:w="3135" w:type="dxa"/>
          </w:tcPr>
          <w:p w14:paraId="41FE23E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DB4E6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FFADD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5FEB9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63C39" w14:paraId="4997B8A4" w14:textId="77777777" w:rsidTr="00B433FE">
        <w:trPr>
          <w:trHeight w:val="250"/>
        </w:trPr>
        <w:tc>
          <w:tcPr>
            <w:tcW w:w="3135" w:type="dxa"/>
          </w:tcPr>
          <w:p w14:paraId="750D5DD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CD68D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DF3B4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94FE8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63C39" w14:paraId="7B9F074F" w14:textId="77777777" w:rsidTr="00B433FE">
        <w:trPr>
          <w:trHeight w:val="264"/>
        </w:trPr>
        <w:tc>
          <w:tcPr>
            <w:tcW w:w="3135" w:type="dxa"/>
          </w:tcPr>
          <w:p w14:paraId="5C93374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6BBA3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78EDF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F22F8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EE867E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4E6A251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F63C39" w14:paraId="495FCB03" w14:textId="77777777" w:rsidTr="00B433FE">
        <w:tc>
          <w:tcPr>
            <w:tcW w:w="9198" w:type="dxa"/>
          </w:tcPr>
          <w:p w14:paraId="2EEDED5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8B817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F63C39" w14:paraId="7BB14881" w14:textId="77777777" w:rsidTr="00B433FE">
        <w:tc>
          <w:tcPr>
            <w:tcW w:w="9198" w:type="dxa"/>
          </w:tcPr>
          <w:p w14:paraId="7AFBFB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FF597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63C39" w14:paraId="4B8FB4B2" w14:textId="77777777" w:rsidTr="00B433FE">
        <w:tc>
          <w:tcPr>
            <w:tcW w:w="9198" w:type="dxa"/>
          </w:tcPr>
          <w:p w14:paraId="5B377B3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A7DEA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63C39" w14:paraId="6578FAC5" w14:textId="77777777" w:rsidTr="00B433FE">
        <w:tc>
          <w:tcPr>
            <w:tcW w:w="9198" w:type="dxa"/>
          </w:tcPr>
          <w:p w14:paraId="6313F3CB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F7C988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39F3339A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20F71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D3932D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65FD1FF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507FB87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F63C39" w14:paraId="33DD9B39" w14:textId="77777777" w:rsidTr="007C5320">
        <w:tc>
          <w:tcPr>
            <w:tcW w:w="1106" w:type="dxa"/>
            <w:shd w:val="clear" w:color="auto" w:fill="auto"/>
          </w:tcPr>
          <w:p w14:paraId="7E49465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C1CE28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B2A59C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2C3559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AB6D54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7320B55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48D9FCC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6DC382C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07C413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9DEB4D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FCBADF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63C39" w14:paraId="4D45BBA6" w14:textId="77777777" w:rsidTr="007C5320">
        <w:tc>
          <w:tcPr>
            <w:tcW w:w="1106" w:type="dxa"/>
            <w:shd w:val="clear" w:color="auto" w:fill="auto"/>
          </w:tcPr>
          <w:p w14:paraId="57989FE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53BB5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EAB827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4B8083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31FCD5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614842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C1DA87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8D4220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D2AA07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759DB7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3C39" w14:paraId="38E7FD9B" w14:textId="77777777" w:rsidTr="007C5320">
        <w:tc>
          <w:tcPr>
            <w:tcW w:w="1106" w:type="dxa"/>
            <w:shd w:val="clear" w:color="auto" w:fill="auto"/>
          </w:tcPr>
          <w:p w14:paraId="073CB18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E73B3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7BEFFA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563880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666823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59EFDD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F7D8E0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EBE89B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EB6364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F4C305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6F90863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0AC39915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CD46950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4BD8DBC2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F63C39" w14:paraId="11EC4F8C" w14:textId="77777777" w:rsidTr="00B433FE">
        <w:tc>
          <w:tcPr>
            <w:tcW w:w="3456" w:type="dxa"/>
            <w:shd w:val="clear" w:color="auto" w:fill="auto"/>
          </w:tcPr>
          <w:p w14:paraId="5973761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D856D2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2B9382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6AAFDF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8DEAEF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F63C39" w14:paraId="55A046BD" w14:textId="77777777" w:rsidTr="00B433FE">
        <w:tc>
          <w:tcPr>
            <w:tcW w:w="3456" w:type="dxa"/>
            <w:shd w:val="clear" w:color="auto" w:fill="auto"/>
          </w:tcPr>
          <w:p w14:paraId="31B45858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EAE016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479D48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0DABA0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21F4B8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63C39" w14:paraId="36130625" w14:textId="77777777" w:rsidTr="00B433FE">
        <w:tc>
          <w:tcPr>
            <w:tcW w:w="3456" w:type="dxa"/>
            <w:shd w:val="clear" w:color="auto" w:fill="auto"/>
          </w:tcPr>
          <w:p w14:paraId="00C6A751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00D7C0E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05D16A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E3BDE3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9C9998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2DF976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6C01BB8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2F4186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958972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6ABC9C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7688E8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13032C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118A11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8E8839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B0CF87C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BA566D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367AB6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63C39" w14:paraId="10F3475B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B2837D9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63C39" w14:paraId="789D2E80" w14:textId="77777777" w:rsidTr="00B433FE">
        <w:trPr>
          <w:trHeight w:val="263"/>
        </w:trPr>
        <w:tc>
          <w:tcPr>
            <w:tcW w:w="6880" w:type="dxa"/>
          </w:tcPr>
          <w:p w14:paraId="60051CD0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F2F3E9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280F755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63C39" w14:paraId="0C59A67E" w14:textId="77777777" w:rsidTr="00B433FE">
        <w:trPr>
          <w:trHeight w:val="263"/>
        </w:trPr>
        <w:tc>
          <w:tcPr>
            <w:tcW w:w="6880" w:type="dxa"/>
          </w:tcPr>
          <w:p w14:paraId="410DCE4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9B025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5A454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3C39" w14:paraId="7C588429" w14:textId="77777777" w:rsidTr="00B433FE">
        <w:trPr>
          <w:trHeight w:val="301"/>
        </w:trPr>
        <w:tc>
          <w:tcPr>
            <w:tcW w:w="6880" w:type="dxa"/>
          </w:tcPr>
          <w:p w14:paraId="6654E65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214BA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482F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3C39" w14:paraId="568D235F" w14:textId="77777777" w:rsidTr="00B433FE">
        <w:trPr>
          <w:trHeight w:val="263"/>
        </w:trPr>
        <w:tc>
          <w:tcPr>
            <w:tcW w:w="6880" w:type="dxa"/>
          </w:tcPr>
          <w:p w14:paraId="6AD3141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EB60E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953FF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3C39" w14:paraId="72CBF483" w14:textId="77777777" w:rsidTr="00B433FE">
        <w:trPr>
          <w:trHeight w:val="250"/>
        </w:trPr>
        <w:tc>
          <w:tcPr>
            <w:tcW w:w="6880" w:type="dxa"/>
          </w:tcPr>
          <w:p w14:paraId="7F92E74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41BF5A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50458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3C39" w14:paraId="16CFED13" w14:textId="77777777" w:rsidTr="00B433FE">
        <w:trPr>
          <w:trHeight w:val="263"/>
        </w:trPr>
        <w:tc>
          <w:tcPr>
            <w:tcW w:w="6880" w:type="dxa"/>
          </w:tcPr>
          <w:p w14:paraId="157040D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E7497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D2CB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3C39" w14:paraId="4B39B74A" w14:textId="77777777" w:rsidTr="00B433FE">
        <w:trPr>
          <w:trHeight w:val="275"/>
        </w:trPr>
        <w:tc>
          <w:tcPr>
            <w:tcW w:w="6880" w:type="dxa"/>
          </w:tcPr>
          <w:p w14:paraId="41C6C04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0CB3D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00281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3C39" w14:paraId="0BDF1D53" w14:textId="77777777" w:rsidTr="00B433FE">
        <w:trPr>
          <w:trHeight w:val="275"/>
        </w:trPr>
        <w:tc>
          <w:tcPr>
            <w:tcW w:w="6880" w:type="dxa"/>
          </w:tcPr>
          <w:p w14:paraId="00396AD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5C55B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4D84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74C236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F4B48EA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F63C39" w14:paraId="769F471B" w14:textId="77777777" w:rsidTr="00B433FE">
        <w:tc>
          <w:tcPr>
            <w:tcW w:w="7196" w:type="dxa"/>
            <w:shd w:val="clear" w:color="auto" w:fill="auto"/>
          </w:tcPr>
          <w:p w14:paraId="663914C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6DF9D2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B9C4F6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63C39" w14:paraId="14CDAA1A" w14:textId="77777777" w:rsidTr="00B433FE">
        <w:tc>
          <w:tcPr>
            <w:tcW w:w="7196" w:type="dxa"/>
            <w:shd w:val="clear" w:color="auto" w:fill="auto"/>
          </w:tcPr>
          <w:p w14:paraId="5777E07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CEA8F8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D91935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63C39" w14:paraId="73A74CC2" w14:textId="77777777" w:rsidTr="00B433FE">
        <w:tc>
          <w:tcPr>
            <w:tcW w:w="7196" w:type="dxa"/>
            <w:shd w:val="clear" w:color="auto" w:fill="auto"/>
          </w:tcPr>
          <w:p w14:paraId="31035DD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933FC5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A654DE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B6A9A1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438A2FD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BD1AF22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638827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0F2FF2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532696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A03961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6A12D1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04AE10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3A7D36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866455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8052B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3F2CEA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4EE22F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EC0898B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63C39" w14:paraId="4035C893" w14:textId="77777777" w:rsidTr="00B433FE">
        <w:trPr>
          <w:trHeight w:val="318"/>
        </w:trPr>
        <w:tc>
          <w:tcPr>
            <w:tcW w:w="6194" w:type="dxa"/>
          </w:tcPr>
          <w:p w14:paraId="0B69603B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49D7CE4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8CD1F48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3C39" w14:paraId="50D7C442" w14:textId="77777777" w:rsidTr="00B433FE">
        <w:trPr>
          <w:trHeight w:val="303"/>
        </w:trPr>
        <w:tc>
          <w:tcPr>
            <w:tcW w:w="6194" w:type="dxa"/>
          </w:tcPr>
          <w:p w14:paraId="6A5C8AD0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B463E7A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3C39" w14:paraId="1CE4DC39" w14:textId="77777777" w:rsidTr="00B433FE">
        <w:trPr>
          <w:trHeight w:val="304"/>
        </w:trPr>
        <w:tc>
          <w:tcPr>
            <w:tcW w:w="6194" w:type="dxa"/>
          </w:tcPr>
          <w:p w14:paraId="0090EE39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30FB6CE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3C39" w14:paraId="17180D42" w14:textId="77777777" w:rsidTr="00B433FE">
        <w:trPr>
          <w:trHeight w:val="318"/>
        </w:trPr>
        <w:tc>
          <w:tcPr>
            <w:tcW w:w="6194" w:type="dxa"/>
          </w:tcPr>
          <w:p w14:paraId="12E13E6B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6243BD3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3C39" w14:paraId="29971742" w14:textId="77777777" w:rsidTr="00B433FE">
        <w:trPr>
          <w:trHeight w:val="303"/>
        </w:trPr>
        <w:tc>
          <w:tcPr>
            <w:tcW w:w="6194" w:type="dxa"/>
          </w:tcPr>
          <w:p w14:paraId="10C15D45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523CDB2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3C39" w14:paraId="568F5165" w14:textId="77777777" w:rsidTr="00B433FE">
        <w:trPr>
          <w:trHeight w:val="318"/>
        </w:trPr>
        <w:tc>
          <w:tcPr>
            <w:tcW w:w="6194" w:type="dxa"/>
          </w:tcPr>
          <w:p w14:paraId="2464008A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B758580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3C39" w14:paraId="5DE1BCCE" w14:textId="77777777" w:rsidTr="00B433FE">
        <w:trPr>
          <w:trHeight w:val="303"/>
        </w:trPr>
        <w:tc>
          <w:tcPr>
            <w:tcW w:w="6194" w:type="dxa"/>
          </w:tcPr>
          <w:p w14:paraId="53327DFC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31814C5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3C39" w14:paraId="6004E15E" w14:textId="77777777" w:rsidTr="00B433FE">
        <w:trPr>
          <w:trHeight w:val="318"/>
        </w:trPr>
        <w:tc>
          <w:tcPr>
            <w:tcW w:w="6194" w:type="dxa"/>
          </w:tcPr>
          <w:p w14:paraId="3815129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B77DA78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3C39" w14:paraId="6D22F1C3" w14:textId="77777777" w:rsidTr="00B433FE">
        <w:trPr>
          <w:trHeight w:val="318"/>
        </w:trPr>
        <w:tc>
          <w:tcPr>
            <w:tcW w:w="6194" w:type="dxa"/>
          </w:tcPr>
          <w:p w14:paraId="3646C0B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35B359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3C39" w14:paraId="35DB8391" w14:textId="77777777" w:rsidTr="00B433FE">
        <w:trPr>
          <w:trHeight w:val="318"/>
        </w:trPr>
        <w:tc>
          <w:tcPr>
            <w:tcW w:w="6194" w:type="dxa"/>
          </w:tcPr>
          <w:p w14:paraId="70A1A9DE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4FE966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3C39" w14:paraId="0AC543F1" w14:textId="77777777" w:rsidTr="00B433FE">
        <w:trPr>
          <w:trHeight w:val="318"/>
        </w:trPr>
        <w:tc>
          <w:tcPr>
            <w:tcW w:w="6194" w:type="dxa"/>
          </w:tcPr>
          <w:p w14:paraId="41532F56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F4BD20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3C39" w14:paraId="6F67826F" w14:textId="77777777" w:rsidTr="00B433FE">
        <w:trPr>
          <w:trHeight w:val="318"/>
        </w:trPr>
        <w:tc>
          <w:tcPr>
            <w:tcW w:w="6194" w:type="dxa"/>
          </w:tcPr>
          <w:p w14:paraId="4CCC2F85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047D94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3C39" w14:paraId="27764A35" w14:textId="77777777" w:rsidTr="00B433FE">
        <w:trPr>
          <w:trHeight w:val="318"/>
        </w:trPr>
        <w:tc>
          <w:tcPr>
            <w:tcW w:w="6194" w:type="dxa"/>
          </w:tcPr>
          <w:p w14:paraId="7103D003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A4FEE5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3C39" w14:paraId="3A9BCCA9" w14:textId="77777777" w:rsidTr="00B433FE">
        <w:trPr>
          <w:trHeight w:val="318"/>
        </w:trPr>
        <w:tc>
          <w:tcPr>
            <w:tcW w:w="6194" w:type="dxa"/>
          </w:tcPr>
          <w:p w14:paraId="00099040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9EF952F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73AECD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3C39" w14:paraId="5A2DF29B" w14:textId="77777777" w:rsidTr="00B433FE">
        <w:trPr>
          <w:trHeight w:val="318"/>
        </w:trPr>
        <w:tc>
          <w:tcPr>
            <w:tcW w:w="6194" w:type="dxa"/>
          </w:tcPr>
          <w:p w14:paraId="060742A5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F945FD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3C39" w14:paraId="6B83D1C8" w14:textId="77777777" w:rsidTr="00B433FE">
        <w:trPr>
          <w:trHeight w:val="318"/>
        </w:trPr>
        <w:tc>
          <w:tcPr>
            <w:tcW w:w="6194" w:type="dxa"/>
          </w:tcPr>
          <w:p w14:paraId="2FC0F7EE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8F4343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3C39" w14:paraId="385A54D2" w14:textId="77777777" w:rsidTr="00B433FE">
        <w:trPr>
          <w:trHeight w:val="318"/>
        </w:trPr>
        <w:tc>
          <w:tcPr>
            <w:tcW w:w="6194" w:type="dxa"/>
          </w:tcPr>
          <w:p w14:paraId="3B13E18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4BF422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3C39" w14:paraId="6293009F" w14:textId="77777777" w:rsidTr="00B433FE">
        <w:trPr>
          <w:trHeight w:val="318"/>
        </w:trPr>
        <w:tc>
          <w:tcPr>
            <w:tcW w:w="6194" w:type="dxa"/>
          </w:tcPr>
          <w:p w14:paraId="7C74D70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96A001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3C39" w14:paraId="399830D7" w14:textId="77777777" w:rsidTr="00B433FE">
        <w:trPr>
          <w:trHeight w:val="318"/>
        </w:trPr>
        <w:tc>
          <w:tcPr>
            <w:tcW w:w="6194" w:type="dxa"/>
          </w:tcPr>
          <w:p w14:paraId="3C8BB46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69552D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3C39" w14:paraId="532E8D0F" w14:textId="77777777" w:rsidTr="00B433FE">
        <w:trPr>
          <w:trHeight w:val="318"/>
        </w:trPr>
        <w:tc>
          <w:tcPr>
            <w:tcW w:w="6194" w:type="dxa"/>
          </w:tcPr>
          <w:p w14:paraId="1E96721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0CA28E0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3C39" w14:paraId="05EC91E2" w14:textId="77777777" w:rsidTr="00B433FE">
        <w:trPr>
          <w:trHeight w:val="318"/>
        </w:trPr>
        <w:tc>
          <w:tcPr>
            <w:tcW w:w="6194" w:type="dxa"/>
          </w:tcPr>
          <w:p w14:paraId="3BE66A5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18A690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FA53822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63C39" w14:paraId="768A607A" w14:textId="77777777" w:rsidTr="00B433FE">
        <w:trPr>
          <w:trHeight w:val="269"/>
        </w:trPr>
        <w:tc>
          <w:tcPr>
            <w:tcW w:w="10592" w:type="dxa"/>
            <w:gridSpan w:val="4"/>
          </w:tcPr>
          <w:p w14:paraId="6067508F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F63C39" w14:paraId="7E28444E" w14:textId="77777777" w:rsidTr="00B433FE">
        <w:trPr>
          <w:trHeight w:val="269"/>
        </w:trPr>
        <w:tc>
          <w:tcPr>
            <w:tcW w:w="738" w:type="dxa"/>
          </w:tcPr>
          <w:p w14:paraId="35A4230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4E197F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D8ED9D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C46AB5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63C39" w14:paraId="4019FB82" w14:textId="77777777" w:rsidTr="00B433FE">
        <w:trPr>
          <w:trHeight w:val="269"/>
        </w:trPr>
        <w:tc>
          <w:tcPr>
            <w:tcW w:w="738" w:type="dxa"/>
          </w:tcPr>
          <w:p w14:paraId="69D14F6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DE0385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DDE99E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FC4130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3C39" w14:paraId="38BA03CB" w14:textId="77777777" w:rsidTr="00B433FE">
        <w:trPr>
          <w:trHeight w:val="269"/>
        </w:trPr>
        <w:tc>
          <w:tcPr>
            <w:tcW w:w="738" w:type="dxa"/>
          </w:tcPr>
          <w:p w14:paraId="3FD2848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A32911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0F4469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643F92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3C39" w14:paraId="2FFA7392" w14:textId="77777777" w:rsidTr="00B433FE">
        <w:trPr>
          <w:trHeight w:val="269"/>
        </w:trPr>
        <w:tc>
          <w:tcPr>
            <w:tcW w:w="738" w:type="dxa"/>
          </w:tcPr>
          <w:p w14:paraId="5330462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E013ED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0D44F5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BF48E0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3C39" w14:paraId="691B27F3" w14:textId="77777777" w:rsidTr="00B433FE">
        <w:trPr>
          <w:trHeight w:val="269"/>
        </w:trPr>
        <w:tc>
          <w:tcPr>
            <w:tcW w:w="738" w:type="dxa"/>
          </w:tcPr>
          <w:p w14:paraId="363082A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E10251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C6CC67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405AF1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3C39" w14:paraId="6903F451" w14:textId="77777777" w:rsidTr="00B433FE">
        <w:trPr>
          <w:trHeight w:val="269"/>
        </w:trPr>
        <w:tc>
          <w:tcPr>
            <w:tcW w:w="738" w:type="dxa"/>
          </w:tcPr>
          <w:p w14:paraId="51D8754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81758F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2BCDC7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26287E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3C39" w14:paraId="690CA576" w14:textId="77777777" w:rsidTr="00B433FE">
        <w:trPr>
          <w:trHeight w:val="269"/>
        </w:trPr>
        <w:tc>
          <w:tcPr>
            <w:tcW w:w="738" w:type="dxa"/>
          </w:tcPr>
          <w:p w14:paraId="57C0B3F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6C61F0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9A1C7E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7FD49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534879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B41AE80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DE29FE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E90F4" w14:textId="77777777" w:rsidR="00DE29FE" w:rsidRDefault="00DE29FE">
      <w:r>
        <w:separator/>
      </w:r>
    </w:p>
  </w:endnote>
  <w:endnote w:type="continuationSeparator" w:id="0">
    <w:p w14:paraId="2E2FDA94" w14:textId="77777777" w:rsidR="00DE29FE" w:rsidRDefault="00DE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875C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E3C454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93B0DDD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98F92E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4047E6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B728D0F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21435BF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48776012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24D94" w14:textId="77777777" w:rsidR="00DE29FE" w:rsidRDefault="00DE29FE">
      <w:r>
        <w:separator/>
      </w:r>
    </w:p>
  </w:footnote>
  <w:footnote w:type="continuationSeparator" w:id="0">
    <w:p w14:paraId="71823877" w14:textId="77777777" w:rsidR="00DE29FE" w:rsidRDefault="00DE2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3B16" w14:textId="77777777" w:rsidR="00C8092E" w:rsidRDefault="00C8092E">
    <w:pPr>
      <w:pStyle w:val="Header"/>
    </w:pPr>
  </w:p>
  <w:p w14:paraId="4AFF7AFB" w14:textId="77777777" w:rsidR="00C8092E" w:rsidRDefault="00C8092E">
    <w:pPr>
      <w:pStyle w:val="Header"/>
    </w:pPr>
  </w:p>
  <w:p w14:paraId="461DCDAB" w14:textId="77777777" w:rsidR="00C8092E" w:rsidRDefault="00000000">
    <w:pPr>
      <w:pStyle w:val="Header"/>
    </w:pPr>
    <w:r>
      <w:rPr>
        <w:noProof/>
        <w:lang w:eastAsia="zh-TW"/>
      </w:rPr>
      <w:pict w14:anchorId="34CACF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236E1F">
      <w:rPr>
        <w:noProof/>
      </w:rPr>
      <w:pict w14:anchorId="6399E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72D4BB5A">
      <w:start w:val="1"/>
      <w:numFmt w:val="decimal"/>
      <w:lvlText w:val="%1."/>
      <w:lvlJc w:val="left"/>
      <w:pPr>
        <w:ind w:left="1440" w:hanging="360"/>
      </w:pPr>
    </w:lvl>
    <w:lvl w:ilvl="1" w:tplc="0DAE0DCC" w:tentative="1">
      <w:start w:val="1"/>
      <w:numFmt w:val="lowerLetter"/>
      <w:lvlText w:val="%2."/>
      <w:lvlJc w:val="left"/>
      <w:pPr>
        <w:ind w:left="2160" w:hanging="360"/>
      </w:pPr>
    </w:lvl>
    <w:lvl w:ilvl="2" w:tplc="9154DC5A" w:tentative="1">
      <w:start w:val="1"/>
      <w:numFmt w:val="lowerRoman"/>
      <w:lvlText w:val="%3."/>
      <w:lvlJc w:val="right"/>
      <w:pPr>
        <w:ind w:left="2880" w:hanging="180"/>
      </w:pPr>
    </w:lvl>
    <w:lvl w:ilvl="3" w:tplc="14D0E546" w:tentative="1">
      <w:start w:val="1"/>
      <w:numFmt w:val="decimal"/>
      <w:lvlText w:val="%4."/>
      <w:lvlJc w:val="left"/>
      <w:pPr>
        <w:ind w:left="3600" w:hanging="360"/>
      </w:pPr>
    </w:lvl>
    <w:lvl w:ilvl="4" w:tplc="2B48C31C" w:tentative="1">
      <w:start w:val="1"/>
      <w:numFmt w:val="lowerLetter"/>
      <w:lvlText w:val="%5."/>
      <w:lvlJc w:val="left"/>
      <w:pPr>
        <w:ind w:left="4320" w:hanging="360"/>
      </w:pPr>
    </w:lvl>
    <w:lvl w:ilvl="5" w:tplc="A468990E" w:tentative="1">
      <w:start w:val="1"/>
      <w:numFmt w:val="lowerRoman"/>
      <w:lvlText w:val="%6."/>
      <w:lvlJc w:val="right"/>
      <w:pPr>
        <w:ind w:left="5040" w:hanging="180"/>
      </w:pPr>
    </w:lvl>
    <w:lvl w:ilvl="6" w:tplc="2C7ABFB0" w:tentative="1">
      <w:start w:val="1"/>
      <w:numFmt w:val="decimal"/>
      <w:lvlText w:val="%7."/>
      <w:lvlJc w:val="left"/>
      <w:pPr>
        <w:ind w:left="5760" w:hanging="360"/>
      </w:pPr>
    </w:lvl>
    <w:lvl w:ilvl="7" w:tplc="36060C18" w:tentative="1">
      <w:start w:val="1"/>
      <w:numFmt w:val="lowerLetter"/>
      <w:lvlText w:val="%8."/>
      <w:lvlJc w:val="left"/>
      <w:pPr>
        <w:ind w:left="6480" w:hanging="360"/>
      </w:pPr>
    </w:lvl>
    <w:lvl w:ilvl="8" w:tplc="6680B7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D207E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749B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1228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F464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4F6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34D1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AEE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4B9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5433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750818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A1E1436" w:tentative="1">
      <w:start w:val="1"/>
      <w:numFmt w:val="lowerLetter"/>
      <w:lvlText w:val="%2."/>
      <w:lvlJc w:val="left"/>
      <w:pPr>
        <w:ind w:left="1440" w:hanging="360"/>
      </w:pPr>
    </w:lvl>
    <w:lvl w:ilvl="2" w:tplc="D7A42CCC" w:tentative="1">
      <w:start w:val="1"/>
      <w:numFmt w:val="lowerRoman"/>
      <w:lvlText w:val="%3."/>
      <w:lvlJc w:val="right"/>
      <w:pPr>
        <w:ind w:left="2160" w:hanging="180"/>
      </w:pPr>
    </w:lvl>
    <w:lvl w:ilvl="3" w:tplc="F0E2CFD4" w:tentative="1">
      <w:start w:val="1"/>
      <w:numFmt w:val="decimal"/>
      <w:lvlText w:val="%4."/>
      <w:lvlJc w:val="left"/>
      <w:pPr>
        <w:ind w:left="2880" w:hanging="360"/>
      </w:pPr>
    </w:lvl>
    <w:lvl w:ilvl="4" w:tplc="8C867D30" w:tentative="1">
      <w:start w:val="1"/>
      <w:numFmt w:val="lowerLetter"/>
      <w:lvlText w:val="%5."/>
      <w:lvlJc w:val="left"/>
      <w:pPr>
        <w:ind w:left="3600" w:hanging="360"/>
      </w:pPr>
    </w:lvl>
    <w:lvl w:ilvl="5" w:tplc="2FCAE1DC" w:tentative="1">
      <w:start w:val="1"/>
      <w:numFmt w:val="lowerRoman"/>
      <w:lvlText w:val="%6."/>
      <w:lvlJc w:val="right"/>
      <w:pPr>
        <w:ind w:left="4320" w:hanging="180"/>
      </w:pPr>
    </w:lvl>
    <w:lvl w:ilvl="6" w:tplc="69C8923A" w:tentative="1">
      <w:start w:val="1"/>
      <w:numFmt w:val="decimal"/>
      <w:lvlText w:val="%7."/>
      <w:lvlJc w:val="left"/>
      <w:pPr>
        <w:ind w:left="5040" w:hanging="360"/>
      </w:pPr>
    </w:lvl>
    <w:lvl w:ilvl="7" w:tplc="38D0DB9E" w:tentative="1">
      <w:start w:val="1"/>
      <w:numFmt w:val="lowerLetter"/>
      <w:lvlText w:val="%8."/>
      <w:lvlJc w:val="left"/>
      <w:pPr>
        <w:ind w:left="5760" w:hanging="360"/>
      </w:pPr>
    </w:lvl>
    <w:lvl w:ilvl="8" w:tplc="ED02E3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9B1E4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7635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1880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96CA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89D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075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68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DC34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6496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97E48FB6">
      <w:start w:val="1"/>
      <w:numFmt w:val="decimal"/>
      <w:lvlText w:val="%1."/>
      <w:lvlJc w:val="left"/>
      <w:pPr>
        <w:ind w:left="1440" w:hanging="360"/>
      </w:pPr>
    </w:lvl>
    <w:lvl w:ilvl="1" w:tplc="B14AFDEC" w:tentative="1">
      <w:start w:val="1"/>
      <w:numFmt w:val="lowerLetter"/>
      <w:lvlText w:val="%2."/>
      <w:lvlJc w:val="left"/>
      <w:pPr>
        <w:ind w:left="2160" w:hanging="360"/>
      </w:pPr>
    </w:lvl>
    <w:lvl w:ilvl="2" w:tplc="C9568E54" w:tentative="1">
      <w:start w:val="1"/>
      <w:numFmt w:val="lowerRoman"/>
      <w:lvlText w:val="%3."/>
      <w:lvlJc w:val="right"/>
      <w:pPr>
        <w:ind w:left="2880" w:hanging="180"/>
      </w:pPr>
    </w:lvl>
    <w:lvl w:ilvl="3" w:tplc="C44880E4" w:tentative="1">
      <w:start w:val="1"/>
      <w:numFmt w:val="decimal"/>
      <w:lvlText w:val="%4."/>
      <w:lvlJc w:val="left"/>
      <w:pPr>
        <w:ind w:left="3600" w:hanging="360"/>
      </w:pPr>
    </w:lvl>
    <w:lvl w:ilvl="4" w:tplc="21DEA6D8" w:tentative="1">
      <w:start w:val="1"/>
      <w:numFmt w:val="lowerLetter"/>
      <w:lvlText w:val="%5."/>
      <w:lvlJc w:val="left"/>
      <w:pPr>
        <w:ind w:left="4320" w:hanging="360"/>
      </w:pPr>
    </w:lvl>
    <w:lvl w:ilvl="5" w:tplc="52367B92" w:tentative="1">
      <w:start w:val="1"/>
      <w:numFmt w:val="lowerRoman"/>
      <w:lvlText w:val="%6."/>
      <w:lvlJc w:val="right"/>
      <w:pPr>
        <w:ind w:left="5040" w:hanging="180"/>
      </w:pPr>
    </w:lvl>
    <w:lvl w:ilvl="6" w:tplc="14485072" w:tentative="1">
      <w:start w:val="1"/>
      <w:numFmt w:val="decimal"/>
      <w:lvlText w:val="%7."/>
      <w:lvlJc w:val="left"/>
      <w:pPr>
        <w:ind w:left="5760" w:hanging="360"/>
      </w:pPr>
    </w:lvl>
    <w:lvl w:ilvl="7" w:tplc="998AAC3C" w:tentative="1">
      <w:start w:val="1"/>
      <w:numFmt w:val="lowerLetter"/>
      <w:lvlText w:val="%8."/>
      <w:lvlJc w:val="left"/>
      <w:pPr>
        <w:ind w:left="6480" w:hanging="360"/>
      </w:pPr>
    </w:lvl>
    <w:lvl w:ilvl="8" w:tplc="1C5A0E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7892E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9430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2E12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EC1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E92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0E48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74A2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04B7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9090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E50205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12A36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7640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C84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21D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8C8E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6E6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BA0E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ED1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36048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0286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C441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A3D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86D9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0EA2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2824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0871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9EBB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A0A4377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13EBB36" w:tentative="1">
      <w:start w:val="1"/>
      <w:numFmt w:val="lowerLetter"/>
      <w:lvlText w:val="%2."/>
      <w:lvlJc w:val="left"/>
      <w:pPr>
        <w:ind w:left="1440" w:hanging="360"/>
      </w:pPr>
    </w:lvl>
    <w:lvl w:ilvl="2" w:tplc="9C24BCD2" w:tentative="1">
      <w:start w:val="1"/>
      <w:numFmt w:val="lowerRoman"/>
      <w:lvlText w:val="%3."/>
      <w:lvlJc w:val="right"/>
      <w:pPr>
        <w:ind w:left="2160" w:hanging="180"/>
      </w:pPr>
    </w:lvl>
    <w:lvl w:ilvl="3" w:tplc="701EAC1C" w:tentative="1">
      <w:start w:val="1"/>
      <w:numFmt w:val="decimal"/>
      <w:lvlText w:val="%4."/>
      <w:lvlJc w:val="left"/>
      <w:pPr>
        <w:ind w:left="2880" w:hanging="360"/>
      </w:pPr>
    </w:lvl>
    <w:lvl w:ilvl="4" w:tplc="6026F362" w:tentative="1">
      <w:start w:val="1"/>
      <w:numFmt w:val="lowerLetter"/>
      <w:lvlText w:val="%5."/>
      <w:lvlJc w:val="left"/>
      <w:pPr>
        <w:ind w:left="3600" w:hanging="360"/>
      </w:pPr>
    </w:lvl>
    <w:lvl w:ilvl="5" w:tplc="A998B9BA" w:tentative="1">
      <w:start w:val="1"/>
      <w:numFmt w:val="lowerRoman"/>
      <w:lvlText w:val="%6."/>
      <w:lvlJc w:val="right"/>
      <w:pPr>
        <w:ind w:left="4320" w:hanging="180"/>
      </w:pPr>
    </w:lvl>
    <w:lvl w:ilvl="6" w:tplc="983A8D12" w:tentative="1">
      <w:start w:val="1"/>
      <w:numFmt w:val="decimal"/>
      <w:lvlText w:val="%7."/>
      <w:lvlJc w:val="left"/>
      <w:pPr>
        <w:ind w:left="5040" w:hanging="360"/>
      </w:pPr>
    </w:lvl>
    <w:lvl w:ilvl="7" w:tplc="5FCA1C4C" w:tentative="1">
      <w:start w:val="1"/>
      <w:numFmt w:val="lowerLetter"/>
      <w:lvlText w:val="%8."/>
      <w:lvlJc w:val="left"/>
      <w:pPr>
        <w:ind w:left="5760" w:hanging="360"/>
      </w:pPr>
    </w:lvl>
    <w:lvl w:ilvl="8" w:tplc="144C2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402C506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2BAF7D6" w:tentative="1">
      <w:start w:val="1"/>
      <w:numFmt w:val="lowerLetter"/>
      <w:lvlText w:val="%2."/>
      <w:lvlJc w:val="left"/>
      <w:pPr>
        <w:ind w:left="1440" w:hanging="360"/>
      </w:pPr>
    </w:lvl>
    <w:lvl w:ilvl="2" w:tplc="573C2502" w:tentative="1">
      <w:start w:val="1"/>
      <w:numFmt w:val="lowerRoman"/>
      <w:lvlText w:val="%3."/>
      <w:lvlJc w:val="right"/>
      <w:pPr>
        <w:ind w:left="2160" w:hanging="180"/>
      </w:pPr>
    </w:lvl>
    <w:lvl w:ilvl="3" w:tplc="3872C21C" w:tentative="1">
      <w:start w:val="1"/>
      <w:numFmt w:val="decimal"/>
      <w:lvlText w:val="%4."/>
      <w:lvlJc w:val="left"/>
      <w:pPr>
        <w:ind w:left="2880" w:hanging="360"/>
      </w:pPr>
    </w:lvl>
    <w:lvl w:ilvl="4" w:tplc="4C58605A" w:tentative="1">
      <w:start w:val="1"/>
      <w:numFmt w:val="lowerLetter"/>
      <w:lvlText w:val="%5."/>
      <w:lvlJc w:val="left"/>
      <w:pPr>
        <w:ind w:left="3600" w:hanging="360"/>
      </w:pPr>
    </w:lvl>
    <w:lvl w:ilvl="5" w:tplc="F4DEAC4C" w:tentative="1">
      <w:start w:val="1"/>
      <w:numFmt w:val="lowerRoman"/>
      <w:lvlText w:val="%6."/>
      <w:lvlJc w:val="right"/>
      <w:pPr>
        <w:ind w:left="4320" w:hanging="180"/>
      </w:pPr>
    </w:lvl>
    <w:lvl w:ilvl="6" w:tplc="7FEAC1A0" w:tentative="1">
      <w:start w:val="1"/>
      <w:numFmt w:val="decimal"/>
      <w:lvlText w:val="%7."/>
      <w:lvlJc w:val="left"/>
      <w:pPr>
        <w:ind w:left="5040" w:hanging="360"/>
      </w:pPr>
    </w:lvl>
    <w:lvl w:ilvl="7" w:tplc="BD84FC60" w:tentative="1">
      <w:start w:val="1"/>
      <w:numFmt w:val="lowerLetter"/>
      <w:lvlText w:val="%8."/>
      <w:lvlJc w:val="left"/>
      <w:pPr>
        <w:ind w:left="5760" w:hanging="360"/>
      </w:pPr>
    </w:lvl>
    <w:lvl w:ilvl="8" w:tplc="A85EC2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20AA5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6666B6" w:tentative="1">
      <w:start w:val="1"/>
      <w:numFmt w:val="lowerLetter"/>
      <w:lvlText w:val="%2."/>
      <w:lvlJc w:val="left"/>
      <w:pPr>
        <w:ind w:left="1440" w:hanging="360"/>
      </w:pPr>
    </w:lvl>
    <w:lvl w:ilvl="2" w:tplc="C6568BA6" w:tentative="1">
      <w:start w:val="1"/>
      <w:numFmt w:val="lowerRoman"/>
      <w:lvlText w:val="%3."/>
      <w:lvlJc w:val="right"/>
      <w:pPr>
        <w:ind w:left="2160" w:hanging="180"/>
      </w:pPr>
    </w:lvl>
    <w:lvl w:ilvl="3" w:tplc="06C2B66C" w:tentative="1">
      <w:start w:val="1"/>
      <w:numFmt w:val="decimal"/>
      <w:lvlText w:val="%4."/>
      <w:lvlJc w:val="left"/>
      <w:pPr>
        <w:ind w:left="2880" w:hanging="360"/>
      </w:pPr>
    </w:lvl>
    <w:lvl w:ilvl="4" w:tplc="C36E02D4" w:tentative="1">
      <w:start w:val="1"/>
      <w:numFmt w:val="lowerLetter"/>
      <w:lvlText w:val="%5."/>
      <w:lvlJc w:val="left"/>
      <w:pPr>
        <w:ind w:left="3600" w:hanging="360"/>
      </w:pPr>
    </w:lvl>
    <w:lvl w:ilvl="5" w:tplc="E984F538" w:tentative="1">
      <w:start w:val="1"/>
      <w:numFmt w:val="lowerRoman"/>
      <w:lvlText w:val="%6."/>
      <w:lvlJc w:val="right"/>
      <w:pPr>
        <w:ind w:left="4320" w:hanging="180"/>
      </w:pPr>
    </w:lvl>
    <w:lvl w:ilvl="6" w:tplc="F2D0A3E4" w:tentative="1">
      <w:start w:val="1"/>
      <w:numFmt w:val="decimal"/>
      <w:lvlText w:val="%7."/>
      <w:lvlJc w:val="left"/>
      <w:pPr>
        <w:ind w:left="5040" w:hanging="360"/>
      </w:pPr>
    </w:lvl>
    <w:lvl w:ilvl="7" w:tplc="D70C6C56" w:tentative="1">
      <w:start w:val="1"/>
      <w:numFmt w:val="lowerLetter"/>
      <w:lvlText w:val="%8."/>
      <w:lvlJc w:val="left"/>
      <w:pPr>
        <w:ind w:left="5760" w:hanging="360"/>
      </w:pPr>
    </w:lvl>
    <w:lvl w:ilvl="8" w:tplc="7D6AB6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D60657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FCEBF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1005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A9C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81B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4C2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8A41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42C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E5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934A17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AA4D14" w:tentative="1">
      <w:start w:val="1"/>
      <w:numFmt w:val="lowerLetter"/>
      <w:lvlText w:val="%2."/>
      <w:lvlJc w:val="left"/>
      <w:pPr>
        <w:ind w:left="1440" w:hanging="360"/>
      </w:pPr>
    </w:lvl>
    <w:lvl w:ilvl="2" w:tplc="4AD8C834" w:tentative="1">
      <w:start w:val="1"/>
      <w:numFmt w:val="lowerRoman"/>
      <w:lvlText w:val="%3."/>
      <w:lvlJc w:val="right"/>
      <w:pPr>
        <w:ind w:left="2160" w:hanging="180"/>
      </w:pPr>
    </w:lvl>
    <w:lvl w:ilvl="3" w:tplc="EDEADDB6" w:tentative="1">
      <w:start w:val="1"/>
      <w:numFmt w:val="decimal"/>
      <w:lvlText w:val="%4."/>
      <w:lvlJc w:val="left"/>
      <w:pPr>
        <w:ind w:left="2880" w:hanging="360"/>
      </w:pPr>
    </w:lvl>
    <w:lvl w:ilvl="4" w:tplc="1FDE0A40" w:tentative="1">
      <w:start w:val="1"/>
      <w:numFmt w:val="lowerLetter"/>
      <w:lvlText w:val="%5."/>
      <w:lvlJc w:val="left"/>
      <w:pPr>
        <w:ind w:left="3600" w:hanging="360"/>
      </w:pPr>
    </w:lvl>
    <w:lvl w:ilvl="5" w:tplc="B5D088D0" w:tentative="1">
      <w:start w:val="1"/>
      <w:numFmt w:val="lowerRoman"/>
      <w:lvlText w:val="%6."/>
      <w:lvlJc w:val="right"/>
      <w:pPr>
        <w:ind w:left="4320" w:hanging="180"/>
      </w:pPr>
    </w:lvl>
    <w:lvl w:ilvl="6" w:tplc="37FE7A4E" w:tentative="1">
      <w:start w:val="1"/>
      <w:numFmt w:val="decimal"/>
      <w:lvlText w:val="%7."/>
      <w:lvlJc w:val="left"/>
      <w:pPr>
        <w:ind w:left="5040" w:hanging="360"/>
      </w:pPr>
    </w:lvl>
    <w:lvl w:ilvl="7" w:tplc="A7C4B5B8" w:tentative="1">
      <w:start w:val="1"/>
      <w:numFmt w:val="lowerLetter"/>
      <w:lvlText w:val="%8."/>
      <w:lvlJc w:val="left"/>
      <w:pPr>
        <w:ind w:left="5760" w:hanging="360"/>
      </w:pPr>
    </w:lvl>
    <w:lvl w:ilvl="8" w:tplc="D0003D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45E6D6F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5FA618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486388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210F65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890DCA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C7E0873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9E0F8C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764ACB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A6077B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086418265">
    <w:abstractNumId w:val="9"/>
  </w:num>
  <w:num w:numId="2" w16cid:durableId="316374206">
    <w:abstractNumId w:val="8"/>
  </w:num>
  <w:num w:numId="3" w16cid:durableId="1389569531">
    <w:abstractNumId w:val="14"/>
  </w:num>
  <w:num w:numId="4" w16cid:durableId="191576930">
    <w:abstractNumId w:val="10"/>
  </w:num>
  <w:num w:numId="5" w16cid:durableId="1440223020">
    <w:abstractNumId w:val="6"/>
  </w:num>
  <w:num w:numId="6" w16cid:durableId="1074203737">
    <w:abstractNumId w:val="1"/>
  </w:num>
  <w:num w:numId="7" w16cid:durableId="1955359494">
    <w:abstractNumId w:val="7"/>
  </w:num>
  <w:num w:numId="8" w16cid:durableId="1737627868">
    <w:abstractNumId w:val="2"/>
  </w:num>
  <w:num w:numId="9" w16cid:durableId="442462116">
    <w:abstractNumId w:val="16"/>
  </w:num>
  <w:num w:numId="10" w16cid:durableId="178354545">
    <w:abstractNumId w:val="5"/>
  </w:num>
  <w:num w:numId="11" w16cid:durableId="1165322085">
    <w:abstractNumId w:val="15"/>
  </w:num>
  <w:num w:numId="12" w16cid:durableId="659695597">
    <w:abstractNumId w:val="4"/>
  </w:num>
  <w:num w:numId="13" w16cid:durableId="202443389">
    <w:abstractNumId w:val="12"/>
  </w:num>
  <w:num w:numId="14" w16cid:durableId="162624299">
    <w:abstractNumId w:val="11"/>
  </w:num>
  <w:num w:numId="15" w16cid:durableId="1552154843">
    <w:abstractNumId w:val="13"/>
  </w:num>
  <w:num w:numId="16" w16cid:durableId="900754312">
    <w:abstractNumId w:val="0"/>
  </w:num>
  <w:num w:numId="17" w16cid:durableId="1050880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664A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6E1F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54B46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E29FE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C39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A34948E"/>
  <w15:docId w15:val="{0C19DEC2-E44F-4810-9CD3-4ABEEA6D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or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bidi="ar-SA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29</TotalTime>
  <Pages>6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Pattnayak, Aurodeepta</cp:lastModifiedBy>
  <cp:revision>3</cp:revision>
  <cp:lastPrinted>2017-11-30T17:51:00Z</cp:lastPrinted>
  <dcterms:created xsi:type="dcterms:W3CDTF">2023-01-27T18:43:00Z</dcterms:created>
  <dcterms:modified xsi:type="dcterms:W3CDTF">2024-03-11T18:26:00Z</dcterms:modified>
</cp:coreProperties>
</file>