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8CE80" w14:textId="3ACEA84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</w:t>
      </w:r>
      <w:r w:rsidR="00724377">
        <w:rPr>
          <w:rFonts w:ascii="Calibri" w:hAnsi="Calibri" w:cs="Calibri"/>
          <w:b/>
          <w:color w:val="943634"/>
          <w:sz w:val="40"/>
          <w:szCs w:val="40"/>
          <w:u w:val="single"/>
        </w:rPr>
        <w:t>2023</w:t>
      </w:r>
    </w:p>
    <w:p w14:paraId="3B66C6BD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0E30A0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1040E9F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23B1DB94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7941933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63BA2FCC" w14:textId="73306026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="0072437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2023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78C89E91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3780B60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F592E86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98"/>
        <w:gridCol w:w="2012"/>
        <w:gridCol w:w="1525"/>
        <w:gridCol w:w="1703"/>
        <w:gridCol w:w="1436"/>
        <w:gridCol w:w="1542"/>
      </w:tblGrid>
      <w:tr w:rsidR="007B721F" w14:paraId="21117105" w14:textId="77777777" w:rsidTr="00DA1387">
        <w:tc>
          <w:tcPr>
            <w:tcW w:w="2808" w:type="dxa"/>
          </w:tcPr>
          <w:p w14:paraId="4B5AC3EA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741ABDF3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40F5FA3B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378D7317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48850209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31ABF474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2CCDD02C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6EB7ED24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724377" w14:paraId="32AAB262" w14:textId="77777777" w:rsidTr="00DA1387">
        <w:tc>
          <w:tcPr>
            <w:tcW w:w="2808" w:type="dxa"/>
          </w:tcPr>
          <w:p w14:paraId="352998DF" w14:textId="77777777" w:rsidR="00724377" w:rsidRPr="00C03D07" w:rsidRDefault="00724377" w:rsidP="0072437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17DA6480" w14:textId="36407AFF" w:rsidR="00724377" w:rsidRPr="00C03D07" w:rsidRDefault="00724377" w:rsidP="0072437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szCs w:val="22"/>
              </w:rPr>
              <w:t>Thirupathi</w:t>
            </w:r>
          </w:p>
        </w:tc>
        <w:tc>
          <w:tcPr>
            <w:tcW w:w="1530" w:type="dxa"/>
          </w:tcPr>
          <w:p w14:paraId="304E52E6" w14:textId="62BB61A6" w:rsidR="00724377" w:rsidRPr="00C03D07" w:rsidRDefault="00724377" w:rsidP="0072437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szCs w:val="22"/>
              </w:rPr>
              <w:t>Rajitha</w:t>
            </w:r>
          </w:p>
        </w:tc>
        <w:tc>
          <w:tcPr>
            <w:tcW w:w="1710" w:type="dxa"/>
          </w:tcPr>
          <w:p w14:paraId="47CF1792" w14:textId="499E156A" w:rsidR="00724377" w:rsidRPr="00C03D07" w:rsidRDefault="00724377" w:rsidP="0072437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szCs w:val="22"/>
              </w:rPr>
              <w:t>Vihaan</w:t>
            </w:r>
          </w:p>
        </w:tc>
        <w:tc>
          <w:tcPr>
            <w:tcW w:w="1440" w:type="dxa"/>
          </w:tcPr>
          <w:p w14:paraId="6EC829F5" w14:textId="50A863DD" w:rsidR="00724377" w:rsidRPr="00C03D07" w:rsidRDefault="00724377" w:rsidP="0072437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szCs w:val="22"/>
              </w:rPr>
              <w:t>Navika</w:t>
            </w:r>
            <w:proofErr w:type="spellEnd"/>
          </w:p>
        </w:tc>
        <w:tc>
          <w:tcPr>
            <w:tcW w:w="1548" w:type="dxa"/>
          </w:tcPr>
          <w:p w14:paraId="0FFE87C1" w14:textId="77777777" w:rsidR="00724377" w:rsidRPr="00C03D07" w:rsidRDefault="00724377" w:rsidP="0072437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4377" w14:paraId="257304CC" w14:textId="77777777" w:rsidTr="00DA1387">
        <w:tc>
          <w:tcPr>
            <w:tcW w:w="2808" w:type="dxa"/>
          </w:tcPr>
          <w:p w14:paraId="598A2714" w14:textId="77777777" w:rsidR="00724377" w:rsidRPr="00C03D07" w:rsidRDefault="00724377" w:rsidP="0072437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2409FD10" w14:textId="670C05C0" w:rsidR="00724377" w:rsidRPr="00C03D07" w:rsidRDefault="00724377" w:rsidP="0072437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szCs w:val="22"/>
              </w:rPr>
              <w:t>Reddy</w:t>
            </w:r>
          </w:p>
        </w:tc>
        <w:tc>
          <w:tcPr>
            <w:tcW w:w="1530" w:type="dxa"/>
          </w:tcPr>
          <w:p w14:paraId="2E3E1DA3" w14:textId="77777777" w:rsidR="00724377" w:rsidRPr="00C03D07" w:rsidRDefault="00724377" w:rsidP="0072437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003D35A" w14:textId="5345893D" w:rsidR="00724377" w:rsidRPr="00C03D07" w:rsidRDefault="00724377" w:rsidP="0072437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szCs w:val="22"/>
              </w:rPr>
              <w:t>Reddy</w:t>
            </w:r>
          </w:p>
        </w:tc>
        <w:tc>
          <w:tcPr>
            <w:tcW w:w="1440" w:type="dxa"/>
          </w:tcPr>
          <w:p w14:paraId="4DCFF511" w14:textId="2DAED7FB" w:rsidR="00724377" w:rsidRPr="00C03D07" w:rsidRDefault="00724377" w:rsidP="0072437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szCs w:val="22"/>
              </w:rPr>
              <w:t>Reddy</w:t>
            </w:r>
          </w:p>
        </w:tc>
        <w:tc>
          <w:tcPr>
            <w:tcW w:w="1548" w:type="dxa"/>
          </w:tcPr>
          <w:p w14:paraId="3DF9710E" w14:textId="77777777" w:rsidR="00724377" w:rsidRPr="00C03D07" w:rsidRDefault="00724377" w:rsidP="0072437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4377" w14:paraId="63D436FF" w14:textId="77777777" w:rsidTr="00DA1387">
        <w:tc>
          <w:tcPr>
            <w:tcW w:w="2808" w:type="dxa"/>
          </w:tcPr>
          <w:p w14:paraId="488BD05D" w14:textId="77777777" w:rsidR="00724377" w:rsidRPr="00C03D07" w:rsidRDefault="00724377" w:rsidP="0072437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36C559DA" w14:textId="27A08476" w:rsidR="00724377" w:rsidRPr="00C03D07" w:rsidRDefault="00724377" w:rsidP="0072437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szCs w:val="22"/>
              </w:rPr>
              <w:t>Shada</w:t>
            </w:r>
            <w:proofErr w:type="spellEnd"/>
          </w:p>
        </w:tc>
        <w:tc>
          <w:tcPr>
            <w:tcW w:w="1530" w:type="dxa"/>
          </w:tcPr>
          <w:p w14:paraId="4C14C069" w14:textId="54067942" w:rsidR="00724377" w:rsidRPr="00C03D07" w:rsidRDefault="00724377" w:rsidP="0072437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szCs w:val="22"/>
              </w:rPr>
              <w:t>Shada</w:t>
            </w:r>
            <w:proofErr w:type="spellEnd"/>
          </w:p>
        </w:tc>
        <w:tc>
          <w:tcPr>
            <w:tcW w:w="1710" w:type="dxa"/>
          </w:tcPr>
          <w:p w14:paraId="5326492C" w14:textId="1766C361" w:rsidR="00724377" w:rsidRPr="00C03D07" w:rsidRDefault="00724377" w:rsidP="0072437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szCs w:val="22"/>
              </w:rPr>
              <w:t>Shada</w:t>
            </w:r>
            <w:proofErr w:type="spellEnd"/>
          </w:p>
        </w:tc>
        <w:tc>
          <w:tcPr>
            <w:tcW w:w="1440" w:type="dxa"/>
          </w:tcPr>
          <w:p w14:paraId="7ED1EC54" w14:textId="5C621104" w:rsidR="00724377" w:rsidRPr="00C03D07" w:rsidRDefault="00724377" w:rsidP="0072437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szCs w:val="22"/>
              </w:rPr>
              <w:t>Shada</w:t>
            </w:r>
            <w:proofErr w:type="spellEnd"/>
          </w:p>
        </w:tc>
        <w:tc>
          <w:tcPr>
            <w:tcW w:w="1548" w:type="dxa"/>
          </w:tcPr>
          <w:p w14:paraId="5664606E" w14:textId="77777777" w:rsidR="00724377" w:rsidRPr="00C03D07" w:rsidRDefault="00724377" w:rsidP="0072437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4377" w14:paraId="736DA8FD" w14:textId="77777777" w:rsidTr="00DA1387">
        <w:tc>
          <w:tcPr>
            <w:tcW w:w="2808" w:type="dxa"/>
          </w:tcPr>
          <w:p w14:paraId="5F4EC913" w14:textId="77777777" w:rsidR="00724377" w:rsidRPr="00C03D07" w:rsidRDefault="00724377" w:rsidP="0072437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6C84C214" w14:textId="73943B25" w:rsidR="00724377" w:rsidRPr="00C03D07" w:rsidRDefault="00724377" w:rsidP="0072437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szCs w:val="22"/>
              </w:rPr>
              <w:t>698278310</w:t>
            </w:r>
          </w:p>
        </w:tc>
        <w:tc>
          <w:tcPr>
            <w:tcW w:w="1530" w:type="dxa"/>
          </w:tcPr>
          <w:p w14:paraId="3C1673D9" w14:textId="18ADEF8F" w:rsidR="00724377" w:rsidRPr="00C03D07" w:rsidRDefault="00724377" w:rsidP="0072437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szCs w:val="22"/>
              </w:rPr>
              <w:t>711471657</w:t>
            </w:r>
          </w:p>
        </w:tc>
        <w:tc>
          <w:tcPr>
            <w:tcW w:w="1710" w:type="dxa"/>
          </w:tcPr>
          <w:p w14:paraId="44672BF7" w14:textId="63CBF0D4" w:rsidR="00724377" w:rsidRPr="00C03D07" w:rsidRDefault="00724377" w:rsidP="0072437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szCs w:val="22"/>
              </w:rPr>
              <w:t>967-96-8234</w:t>
            </w:r>
          </w:p>
        </w:tc>
        <w:tc>
          <w:tcPr>
            <w:tcW w:w="1440" w:type="dxa"/>
          </w:tcPr>
          <w:p w14:paraId="450E7E4B" w14:textId="21E2D17B" w:rsidR="00724377" w:rsidRPr="00C03D07" w:rsidRDefault="00724377" w:rsidP="0072437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szCs w:val="22"/>
              </w:rPr>
              <w:t>206-97-6086</w:t>
            </w:r>
          </w:p>
        </w:tc>
        <w:tc>
          <w:tcPr>
            <w:tcW w:w="1548" w:type="dxa"/>
          </w:tcPr>
          <w:p w14:paraId="580FDBBC" w14:textId="77777777" w:rsidR="00724377" w:rsidRPr="00C03D07" w:rsidRDefault="00724377" w:rsidP="0072437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4377" w14:paraId="51AC1A36" w14:textId="77777777" w:rsidTr="00DA1387">
        <w:tc>
          <w:tcPr>
            <w:tcW w:w="2808" w:type="dxa"/>
          </w:tcPr>
          <w:p w14:paraId="50F8EF1D" w14:textId="77777777" w:rsidR="00724377" w:rsidRPr="00C03D07" w:rsidRDefault="00724377" w:rsidP="0072437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78FA1974" w14:textId="243CD36C" w:rsidR="00724377" w:rsidRPr="00C03D07" w:rsidRDefault="00724377" w:rsidP="0072437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szCs w:val="22"/>
              </w:rPr>
              <w:t>09/16/1985</w:t>
            </w:r>
          </w:p>
        </w:tc>
        <w:tc>
          <w:tcPr>
            <w:tcW w:w="1530" w:type="dxa"/>
          </w:tcPr>
          <w:p w14:paraId="2DAF62E4" w14:textId="4C878E35" w:rsidR="00724377" w:rsidRPr="00C03D07" w:rsidRDefault="00724377" w:rsidP="0072437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szCs w:val="22"/>
              </w:rPr>
              <w:t>05/05/1984</w:t>
            </w:r>
          </w:p>
        </w:tc>
        <w:tc>
          <w:tcPr>
            <w:tcW w:w="1710" w:type="dxa"/>
          </w:tcPr>
          <w:p w14:paraId="3C718019" w14:textId="07675509" w:rsidR="00724377" w:rsidRPr="00C03D07" w:rsidRDefault="00724377" w:rsidP="0072437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szCs w:val="22"/>
              </w:rPr>
              <w:t>05/29/2015</w:t>
            </w:r>
          </w:p>
        </w:tc>
        <w:tc>
          <w:tcPr>
            <w:tcW w:w="1440" w:type="dxa"/>
          </w:tcPr>
          <w:p w14:paraId="694C0C8E" w14:textId="2235DC37" w:rsidR="00724377" w:rsidRPr="00C03D07" w:rsidRDefault="00724377" w:rsidP="0072437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szCs w:val="22"/>
              </w:rPr>
              <w:t>10/29/2018</w:t>
            </w:r>
          </w:p>
        </w:tc>
        <w:tc>
          <w:tcPr>
            <w:tcW w:w="1548" w:type="dxa"/>
          </w:tcPr>
          <w:p w14:paraId="258A9CBF" w14:textId="77777777" w:rsidR="00724377" w:rsidRPr="00C03D07" w:rsidRDefault="00724377" w:rsidP="0072437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721F" w14:paraId="798EB556" w14:textId="77777777" w:rsidTr="00DA1387">
        <w:tc>
          <w:tcPr>
            <w:tcW w:w="2808" w:type="dxa"/>
          </w:tcPr>
          <w:p w14:paraId="527666C1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2350CB7D" w14:textId="0B85CBC2" w:rsidR="008A2139" w:rsidRPr="00C03D07" w:rsidRDefault="0072437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6D9B37ED" w14:textId="2DB165D3" w:rsidR="008A2139" w:rsidRPr="00C03D07" w:rsidRDefault="0072437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76BD5DCE" w14:textId="6F4146CE" w:rsidR="008A2139" w:rsidRPr="00C03D07" w:rsidRDefault="0072437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Child </w:t>
            </w:r>
          </w:p>
        </w:tc>
        <w:tc>
          <w:tcPr>
            <w:tcW w:w="1440" w:type="dxa"/>
          </w:tcPr>
          <w:p w14:paraId="59C49874" w14:textId="6B8BDA44" w:rsidR="008A2139" w:rsidRPr="00C03D07" w:rsidRDefault="0072437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548" w:type="dxa"/>
          </w:tcPr>
          <w:p w14:paraId="6619744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721F" w14:paraId="05A62EE6" w14:textId="77777777" w:rsidTr="00DA1387">
        <w:tc>
          <w:tcPr>
            <w:tcW w:w="2808" w:type="dxa"/>
          </w:tcPr>
          <w:p w14:paraId="72CF9382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205AD864" w14:textId="3A007C3B" w:rsidR="007B4551" w:rsidRPr="00C03D07" w:rsidRDefault="0072437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582C3909" w14:textId="1A2DF3F9" w:rsidR="007B4551" w:rsidRPr="00C03D07" w:rsidRDefault="0072437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maker/Self Employed</w:t>
            </w:r>
          </w:p>
        </w:tc>
        <w:tc>
          <w:tcPr>
            <w:tcW w:w="1710" w:type="dxa"/>
          </w:tcPr>
          <w:p w14:paraId="3394FDC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5D8067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B7D0142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721F" w14:paraId="1A08602E" w14:textId="77777777" w:rsidTr="0002006F">
        <w:trPr>
          <w:trHeight w:val="1007"/>
        </w:trPr>
        <w:tc>
          <w:tcPr>
            <w:tcW w:w="2808" w:type="dxa"/>
          </w:tcPr>
          <w:p w14:paraId="5361F30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6FB4A28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3B7265F3" w14:textId="77777777" w:rsidR="00724377" w:rsidRDefault="00724377" w:rsidP="00724377">
            <w:pPr>
              <w:rPr>
                <w:szCs w:val="22"/>
              </w:rPr>
            </w:pPr>
            <w:r>
              <w:rPr>
                <w:szCs w:val="22"/>
              </w:rPr>
              <w:t xml:space="preserve">20 </w:t>
            </w:r>
            <w:proofErr w:type="spellStart"/>
            <w:r>
              <w:rPr>
                <w:szCs w:val="22"/>
              </w:rPr>
              <w:t>Delar</w:t>
            </w:r>
            <w:proofErr w:type="spellEnd"/>
            <w:r>
              <w:rPr>
                <w:szCs w:val="22"/>
              </w:rPr>
              <w:t xml:space="preserve"> Pkwy</w:t>
            </w:r>
          </w:p>
          <w:p w14:paraId="2EBDDE6A" w14:textId="77777777" w:rsidR="00724377" w:rsidRDefault="00724377" w:rsidP="00724377">
            <w:pPr>
              <w:rPr>
                <w:szCs w:val="22"/>
              </w:rPr>
            </w:pPr>
            <w:r>
              <w:rPr>
                <w:szCs w:val="22"/>
              </w:rPr>
              <w:t>APT#607</w:t>
            </w:r>
          </w:p>
          <w:p w14:paraId="450A58C2" w14:textId="77777777" w:rsidR="00724377" w:rsidRDefault="00724377" w:rsidP="00724377">
            <w:pPr>
              <w:rPr>
                <w:szCs w:val="22"/>
              </w:rPr>
            </w:pPr>
            <w:r>
              <w:rPr>
                <w:szCs w:val="22"/>
              </w:rPr>
              <w:t>Franklin Park</w:t>
            </w:r>
          </w:p>
          <w:p w14:paraId="7FCC69E9" w14:textId="38FBD28F" w:rsidR="00226740" w:rsidRPr="00C03D07" w:rsidRDefault="00724377" w:rsidP="0072437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szCs w:val="22"/>
              </w:rPr>
              <w:t>NJ-08823</w:t>
            </w:r>
          </w:p>
        </w:tc>
        <w:tc>
          <w:tcPr>
            <w:tcW w:w="1530" w:type="dxa"/>
          </w:tcPr>
          <w:p w14:paraId="2F0B784F" w14:textId="77777777" w:rsidR="00724377" w:rsidRDefault="00724377" w:rsidP="00724377">
            <w:pPr>
              <w:rPr>
                <w:szCs w:val="22"/>
              </w:rPr>
            </w:pPr>
            <w:r>
              <w:rPr>
                <w:szCs w:val="22"/>
              </w:rPr>
              <w:t xml:space="preserve">20 </w:t>
            </w:r>
            <w:proofErr w:type="spellStart"/>
            <w:r>
              <w:rPr>
                <w:szCs w:val="22"/>
              </w:rPr>
              <w:t>Delar</w:t>
            </w:r>
            <w:proofErr w:type="spellEnd"/>
            <w:r>
              <w:rPr>
                <w:szCs w:val="22"/>
              </w:rPr>
              <w:t xml:space="preserve"> Pkwy</w:t>
            </w:r>
          </w:p>
          <w:p w14:paraId="661328FE" w14:textId="77777777" w:rsidR="00724377" w:rsidRDefault="00724377" w:rsidP="00724377">
            <w:pPr>
              <w:rPr>
                <w:szCs w:val="22"/>
              </w:rPr>
            </w:pPr>
            <w:r>
              <w:rPr>
                <w:szCs w:val="22"/>
              </w:rPr>
              <w:t>APT#607</w:t>
            </w:r>
          </w:p>
          <w:p w14:paraId="08187E41" w14:textId="77777777" w:rsidR="00724377" w:rsidRDefault="00724377" w:rsidP="00724377">
            <w:pPr>
              <w:rPr>
                <w:szCs w:val="22"/>
              </w:rPr>
            </w:pPr>
            <w:r>
              <w:rPr>
                <w:szCs w:val="22"/>
              </w:rPr>
              <w:t>Franklin Park</w:t>
            </w:r>
          </w:p>
          <w:p w14:paraId="6008117E" w14:textId="2EB03F42" w:rsidR="007B4551" w:rsidRPr="00C03D07" w:rsidRDefault="00724377" w:rsidP="0072437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szCs w:val="22"/>
              </w:rPr>
              <w:t>NJ-08823</w:t>
            </w:r>
          </w:p>
        </w:tc>
        <w:tc>
          <w:tcPr>
            <w:tcW w:w="1710" w:type="dxa"/>
          </w:tcPr>
          <w:p w14:paraId="0F3E4619" w14:textId="77777777" w:rsidR="00724377" w:rsidRDefault="00724377" w:rsidP="00724377">
            <w:pPr>
              <w:rPr>
                <w:szCs w:val="22"/>
              </w:rPr>
            </w:pPr>
            <w:r>
              <w:rPr>
                <w:szCs w:val="22"/>
              </w:rPr>
              <w:t xml:space="preserve">20 </w:t>
            </w:r>
            <w:proofErr w:type="spellStart"/>
            <w:r>
              <w:rPr>
                <w:szCs w:val="22"/>
              </w:rPr>
              <w:t>Delar</w:t>
            </w:r>
            <w:proofErr w:type="spellEnd"/>
            <w:r>
              <w:rPr>
                <w:szCs w:val="22"/>
              </w:rPr>
              <w:t xml:space="preserve"> Pkwy</w:t>
            </w:r>
          </w:p>
          <w:p w14:paraId="6313E3A1" w14:textId="77777777" w:rsidR="00724377" w:rsidRDefault="00724377" w:rsidP="00724377">
            <w:pPr>
              <w:rPr>
                <w:szCs w:val="22"/>
              </w:rPr>
            </w:pPr>
            <w:r>
              <w:rPr>
                <w:szCs w:val="22"/>
              </w:rPr>
              <w:t>APT#607</w:t>
            </w:r>
          </w:p>
          <w:p w14:paraId="0D107A52" w14:textId="77777777" w:rsidR="00724377" w:rsidRDefault="00724377" w:rsidP="00724377">
            <w:pPr>
              <w:rPr>
                <w:szCs w:val="22"/>
              </w:rPr>
            </w:pPr>
            <w:r>
              <w:rPr>
                <w:szCs w:val="22"/>
              </w:rPr>
              <w:t>Franklin Park</w:t>
            </w:r>
          </w:p>
          <w:p w14:paraId="309406BC" w14:textId="4C3165AB" w:rsidR="007B4551" w:rsidRPr="00C03D07" w:rsidRDefault="00724377" w:rsidP="0072437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szCs w:val="22"/>
              </w:rPr>
              <w:t>NJ-08823</w:t>
            </w:r>
          </w:p>
        </w:tc>
        <w:tc>
          <w:tcPr>
            <w:tcW w:w="1440" w:type="dxa"/>
          </w:tcPr>
          <w:p w14:paraId="07E0C0B5" w14:textId="77777777" w:rsidR="00724377" w:rsidRDefault="00724377" w:rsidP="00724377">
            <w:pPr>
              <w:rPr>
                <w:szCs w:val="22"/>
              </w:rPr>
            </w:pPr>
            <w:r>
              <w:rPr>
                <w:szCs w:val="22"/>
              </w:rPr>
              <w:t xml:space="preserve">20 </w:t>
            </w:r>
            <w:proofErr w:type="spellStart"/>
            <w:r>
              <w:rPr>
                <w:szCs w:val="22"/>
              </w:rPr>
              <w:t>Delar</w:t>
            </w:r>
            <w:proofErr w:type="spellEnd"/>
            <w:r>
              <w:rPr>
                <w:szCs w:val="22"/>
              </w:rPr>
              <w:t xml:space="preserve"> Pkwy</w:t>
            </w:r>
          </w:p>
          <w:p w14:paraId="544D98B3" w14:textId="77777777" w:rsidR="00724377" w:rsidRDefault="00724377" w:rsidP="00724377">
            <w:pPr>
              <w:rPr>
                <w:szCs w:val="22"/>
              </w:rPr>
            </w:pPr>
            <w:r>
              <w:rPr>
                <w:szCs w:val="22"/>
              </w:rPr>
              <w:t>APT#607</w:t>
            </w:r>
          </w:p>
          <w:p w14:paraId="3FE7E6AA" w14:textId="77777777" w:rsidR="00724377" w:rsidRDefault="00724377" w:rsidP="00724377">
            <w:pPr>
              <w:rPr>
                <w:szCs w:val="22"/>
              </w:rPr>
            </w:pPr>
            <w:r>
              <w:rPr>
                <w:szCs w:val="22"/>
              </w:rPr>
              <w:t>Franklin Park</w:t>
            </w:r>
          </w:p>
          <w:p w14:paraId="39D32CB8" w14:textId="3E88E738" w:rsidR="007B4551" w:rsidRPr="00C03D07" w:rsidRDefault="00724377" w:rsidP="0072437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szCs w:val="22"/>
              </w:rPr>
              <w:t>NJ-08823</w:t>
            </w:r>
          </w:p>
        </w:tc>
        <w:tc>
          <w:tcPr>
            <w:tcW w:w="1548" w:type="dxa"/>
          </w:tcPr>
          <w:p w14:paraId="7567613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721F" w14:paraId="0C1DFF2A" w14:textId="77777777" w:rsidTr="00DA1387">
        <w:tc>
          <w:tcPr>
            <w:tcW w:w="2808" w:type="dxa"/>
          </w:tcPr>
          <w:p w14:paraId="4E5E945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1D6E6A7C" w14:textId="0BCB21F4" w:rsidR="007B4551" w:rsidRPr="00C03D07" w:rsidRDefault="0072437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2018567319</w:t>
            </w:r>
          </w:p>
        </w:tc>
        <w:tc>
          <w:tcPr>
            <w:tcW w:w="1530" w:type="dxa"/>
          </w:tcPr>
          <w:p w14:paraId="2FF7E17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390E0C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0C10A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E6BE4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721F" w14:paraId="362889B0" w14:textId="77777777" w:rsidTr="00DA1387">
        <w:tc>
          <w:tcPr>
            <w:tcW w:w="2808" w:type="dxa"/>
          </w:tcPr>
          <w:p w14:paraId="75D2942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2A8B495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C8A93B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B516A8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D71C7B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069FA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721F" w14:paraId="55C0C8D8" w14:textId="77777777" w:rsidTr="00DA1387">
        <w:tc>
          <w:tcPr>
            <w:tcW w:w="2808" w:type="dxa"/>
          </w:tcPr>
          <w:p w14:paraId="4C36F69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739F980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C996C0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4D2876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A0ACF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E177A6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721F" w14:paraId="6007174F" w14:textId="77777777" w:rsidTr="00DA1387">
        <w:tc>
          <w:tcPr>
            <w:tcW w:w="2808" w:type="dxa"/>
          </w:tcPr>
          <w:p w14:paraId="5FE5DC1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103A0F9E" w14:textId="5EBF349A" w:rsidR="007B4551" w:rsidRPr="00C03D07" w:rsidRDefault="0072437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B125A6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Thiru.shada@gmail.com</w:t>
              </w:r>
            </w:hyperlink>
          </w:p>
        </w:tc>
        <w:tc>
          <w:tcPr>
            <w:tcW w:w="1530" w:type="dxa"/>
          </w:tcPr>
          <w:p w14:paraId="1E75D407" w14:textId="066D4004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953C9C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E711B8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39FF6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721F" w14:paraId="1A179582" w14:textId="77777777" w:rsidTr="00DA1387">
        <w:tc>
          <w:tcPr>
            <w:tcW w:w="2808" w:type="dxa"/>
          </w:tcPr>
          <w:p w14:paraId="0B16213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6B04396D" w14:textId="57114BF0" w:rsidR="007B4551" w:rsidRPr="00C03D07" w:rsidRDefault="0072437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szCs w:val="22"/>
              </w:rPr>
              <w:t>06/10/18</w:t>
            </w:r>
          </w:p>
        </w:tc>
        <w:tc>
          <w:tcPr>
            <w:tcW w:w="1530" w:type="dxa"/>
          </w:tcPr>
          <w:p w14:paraId="1C1C08A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A83D00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D121B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0857A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721F" w14:paraId="0E39D164" w14:textId="77777777" w:rsidTr="00DA1387">
        <w:tc>
          <w:tcPr>
            <w:tcW w:w="2808" w:type="dxa"/>
          </w:tcPr>
          <w:p w14:paraId="15CF6F06" w14:textId="7E309321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72437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1980" w:type="dxa"/>
          </w:tcPr>
          <w:p w14:paraId="51E30801" w14:textId="0F4429E0" w:rsidR="001A2598" w:rsidRPr="00C03D07" w:rsidRDefault="0072437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0DB6EB81" w14:textId="077B601E" w:rsidR="001A2598" w:rsidRPr="00C03D07" w:rsidRDefault="0072437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 EAD</w:t>
            </w:r>
          </w:p>
        </w:tc>
        <w:tc>
          <w:tcPr>
            <w:tcW w:w="1710" w:type="dxa"/>
          </w:tcPr>
          <w:p w14:paraId="3D755EDF" w14:textId="182C0EAA" w:rsidR="001A2598" w:rsidRPr="00C03D07" w:rsidRDefault="0072437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H4 </w:t>
            </w:r>
          </w:p>
        </w:tc>
        <w:tc>
          <w:tcPr>
            <w:tcW w:w="1440" w:type="dxa"/>
          </w:tcPr>
          <w:p w14:paraId="5AC574E4" w14:textId="71863ED4" w:rsidR="001A2598" w:rsidRPr="00C03D07" w:rsidRDefault="0072437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548" w:type="dxa"/>
          </w:tcPr>
          <w:p w14:paraId="64222D89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721F" w14:paraId="41DFF8D4" w14:textId="77777777" w:rsidTr="00DA1387">
        <w:tc>
          <w:tcPr>
            <w:tcW w:w="2808" w:type="dxa"/>
          </w:tcPr>
          <w:p w14:paraId="5B229D07" w14:textId="37A2A4F6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72437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59EEFC1E" w14:textId="1C3FBDA6" w:rsidR="00D92BD1" w:rsidRPr="00C03D07" w:rsidRDefault="0072437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404AFE4A" w14:textId="4B123802" w:rsidR="00D92BD1" w:rsidRPr="00C03D07" w:rsidRDefault="0072437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180A2C3C" w14:textId="116998E0" w:rsidR="00D92BD1" w:rsidRPr="00C03D07" w:rsidRDefault="0072437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14:paraId="594FBAFC" w14:textId="6134B460" w:rsidR="00D92BD1" w:rsidRPr="00C03D07" w:rsidRDefault="0072437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48" w:type="dxa"/>
          </w:tcPr>
          <w:p w14:paraId="62C5306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721F" w14:paraId="110F6EC0" w14:textId="77777777" w:rsidTr="00DA1387">
        <w:tc>
          <w:tcPr>
            <w:tcW w:w="2808" w:type="dxa"/>
          </w:tcPr>
          <w:p w14:paraId="4859A313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31D1E360" w14:textId="78DEBB66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72437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1980" w:type="dxa"/>
          </w:tcPr>
          <w:p w14:paraId="5C0C9AB0" w14:textId="5D95C547" w:rsidR="00D92BD1" w:rsidRPr="00C03D07" w:rsidRDefault="0072437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6A973058" w14:textId="3C986174" w:rsidR="00D92BD1" w:rsidRPr="00C03D07" w:rsidRDefault="0072437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45269B13" w14:textId="15C30669" w:rsidR="00D92BD1" w:rsidRPr="00C03D07" w:rsidRDefault="0072437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14:paraId="75181273" w14:textId="55296E1C" w:rsidR="00D92BD1" w:rsidRPr="00C03D07" w:rsidRDefault="0072437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548" w:type="dxa"/>
          </w:tcPr>
          <w:p w14:paraId="3788AAD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721F" w14:paraId="59A969CB" w14:textId="77777777" w:rsidTr="00DA1387">
        <w:tc>
          <w:tcPr>
            <w:tcW w:w="2808" w:type="dxa"/>
          </w:tcPr>
          <w:p w14:paraId="18187167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7CC331FD" w14:textId="78519823" w:rsidR="00D92BD1" w:rsidRPr="00C03D07" w:rsidRDefault="0072437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12/14/2011</w:t>
            </w:r>
          </w:p>
        </w:tc>
        <w:tc>
          <w:tcPr>
            <w:tcW w:w="1530" w:type="dxa"/>
          </w:tcPr>
          <w:p w14:paraId="6761B23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9FFCDC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85987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37EDC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721F" w14:paraId="752C6A9D" w14:textId="77777777" w:rsidTr="00DA1387">
        <w:tc>
          <w:tcPr>
            <w:tcW w:w="2808" w:type="dxa"/>
          </w:tcPr>
          <w:p w14:paraId="534C78AC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14:paraId="37BE4151" w14:textId="7CBE9B14" w:rsidR="00D92BD1" w:rsidRPr="00C03D07" w:rsidRDefault="0072437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530" w:type="dxa"/>
          </w:tcPr>
          <w:p w14:paraId="18DC8A4F" w14:textId="2D4716DC" w:rsidR="00D92BD1" w:rsidRPr="00C03D07" w:rsidRDefault="0072437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5FB2AFE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13C58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28EA3B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721F" w14:paraId="0C804596" w14:textId="77777777" w:rsidTr="00DA1387">
        <w:tc>
          <w:tcPr>
            <w:tcW w:w="2808" w:type="dxa"/>
          </w:tcPr>
          <w:p w14:paraId="44030AE3" w14:textId="040343A4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 w:rsidR="0072437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1980" w:type="dxa"/>
          </w:tcPr>
          <w:p w14:paraId="43C57810" w14:textId="3A283A69" w:rsidR="00D92BD1" w:rsidRPr="00C03D07" w:rsidRDefault="0072437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14:paraId="099BD03D" w14:textId="51B62746" w:rsidR="00D92BD1" w:rsidRPr="00C03D07" w:rsidRDefault="0072437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710" w:type="dxa"/>
          </w:tcPr>
          <w:p w14:paraId="39906025" w14:textId="27C3C64A" w:rsidR="00D92BD1" w:rsidRPr="00C03D07" w:rsidRDefault="0072437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440" w:type="dxa"/>
          </w:tcPr>
          <w:p w14:paraId="72C536D1" w14:textId="78AA9B8E" w:rsidR="00D92BD1" w:rsidRPr="00C03D07" w:rsidRDefault="0072437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48" w:type="dxa"/>
          </w:tcPr>
          <w:p w14:paraId="12D4E5C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721F" w14:paraId="14066E02" w14:textId="77777777" w:rsidTr="00DA1387">
        <w:tc>
          <w:tcPr>
            <w:tcW w:w="2808" w:type="dxa"/>
          </w:tcPr>
          <w:p w14:paraId="2FFA3EBF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2E45E228" w14:textId="4892B58B" w:rsidR="00D92BD1" w:rsidRPr="00C03D07" w:rsidRDefault="0072437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4A01D7EC" w14:textId="67DAC230" w:rsidR="00D92BD1" w:rsidRPr="00C03D07" w:rsidRDefault="0072437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43C545D6" w14:textId="1E489ACB" w:rsidR="00D92BD1" w:rsidRPr="00C03D07" w:rsidRDefault="0072437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0214F910" w14:textId="1A5E8BC9" w:rsidR="00D92BD1" w:rsidRPr="00C03D07" w:rsidRDefault="0072437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14:paraId="79A397E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721F" w14:paraId="1F19C6A9" w14:textId="77777777" w:rsidTr="00DA1387">
        <w:tc>
          <w:tcPr>
            <w:tcW w:w="2808" w:type="dxa"/>
          </w:tcPr>
          <w:p w14:paraId="55B6F00F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6624452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87E54A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182F9F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BD3EE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F22A4D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AE7080D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4C2CBF93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6BBE56F9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01B6FDE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7B721F" w14:paraId="296C5817" w14:textId="77777777" w:rsidTr="00797DEB">
        <w:tc>
          <w:tcPr>
            <w:tcW w:w="2203" w:type="dxa"/>
          </w:tcPr>
          <w:p w14:paraId="379F503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75D5538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13F157F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2CC7E84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0C2603C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7B721F" w14:paraId="0BB2E9C8" w14:textId="77777777" w:rsidTr="00797DEB">
        <w:tc>
          <w:tcPr>
            <w:tcW w:w="2203" w:type="dxa"/>
          </w:tcPr>
          <w:p w14:paraId="3C7C3FE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5AD2B3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F5F6E5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B19C50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A8257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721F" w14:paraId="51D569CD" w14:textId="77777777" w:rsidTr="00797DEB">
        <w:tc>
          <w:tcPr>
            <w:tcW w:w="2203" w:type="dxa"/>
          </w:tcPr>
          <w:p w14:paraId="69BF481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A3C86A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F074DC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64078B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2646DC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721F" w14:paraId="5570404F" w14:textId="77777777" w:rsidTr="00797DEB">
        <w:tc>
          <w:tcPr>
            <w:tcW w:w="2203" w:type="dxa"/>
          </w:tcPr>
          <w:p w14:paraId="0348C1E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942978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ABADD4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DC793C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C7C3E5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E5FF316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51FD6B68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20E5B83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7BD96530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5E0BCFE9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633F697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87A346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7B721F" w14:paraId="322A2E97" w14:textId="77777777" w:rsidTr="00D90155">
        <w:trPr>
          <w:trHeight w:val="324"/>
        </w:trPr>
        <w:tc>
          <w:tcPr>
            <w:tcW w:w="7675" w:type="dxa"/>
            <w:gridSpan w:val="2"/>
          </w:tcPr>
          <w:p w14:paraId="788F728B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7B721F" w14:paraId="1E6DF181" w14:textId="77777777" w:rsidTr="00D90155">
        <w:trPr>
          <w:trHeight w:val="314"/>
        </w:trPr>
        <w:tc>
          <w:tcPr>
            <w:tcW w:w="2545" w:type="dxa"/>
          </w:tcPr>
          <w:p w14:paraId="174A268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12B3FFED" w14:textId="26CCD5E6" w:rsidR="00983210" w:rsidRPr="00C03D07" w:rsidRDefault="00724377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724377" w14:paraId="7B19347D" w14:textId="77777777" w:rsidTr="00D90155">
        <w:trPr>
          <w:trHeight w:val="324"/>
        </w:trPr>
        <w:tc>
          <w:tcPr>
            <w:tcW w:w="2545" w:type="dxa"/>
          </w:tcPr>
          <w:p w14:paraId="7AD6A37F" w14:textId="77777777" w:rsidR="00724377" w:rsidRDefault="00724377" w:rsidP="00724377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174B43D6" w14:textId="77777777" w:rsidR="00724377" w:rsidRPr="00C03D07" w:rsidRDefault="00724377" w:rsidP="00724377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3D763698" w14:textId="6D487690" w:rsidR="00724377" w:rsidRPr="00C03D07" w:rsidRDefault="00724377" w:rsidP="007243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b/>
                <w:szCs w:val="22"/>
              </w:rPr>
              <w:t>21200339</w:t>
            </w:r>
          </w:p>
        </w:tc>
      </w:tr>
      <w:tr w:rsidR="00724377" w14:paraId="5346E22C" w14:textId="77777777" w:rsidTr="00D90155">
        <w:trPr>
          <w:trHeight w:val="324"/>
        </w:trPr>
        <w:tc>
          <w:tcPr>
            <w:tcW w:w="2545" w:type="dxa"/>
          </w:tcPr>
          <w:p w14:paraId="10FFA65C" w14:textId="77777777" w:rsidR="00724377" w:rsidRPr="00C03D07" w:rsidRDefault="00724377" w:rsidP="00724377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3A9DD025" w14:textId="0FF967A7" w:rsidR="00724377" w:rsidRPr="00C03D07" w:rsidRDefault="00724377" w:rsidP="007243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b/>
                <w:szCs w:val="22"/>
              </w:rPr>
              <w:t>381052527616</w:t>
            </w:r>
          </w:p>
        </w:tc>
      </w:tr>
      <w:tr w:rsidR="00724377" w14:paraId="2784624E" w14:textId="77777777" w:rsidTr="00D90155">
        <w:trPr>
          <w:trHeight w:val="340"/>
        </w:trPr>
        <w:tc>
          <w:tcPr>
            <w:tcW w:w="2545" w:type="dxa"/>
          </w:tcPr>
          <w:p w14:paraId="615F9DCE" w14:textId="77777777" w:rsidR="00724377" w:rsidRPr="00C03D07" w:rsidRDefault="00724377" w:rsidP="00724377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2C35D04A" w14:textId="6E0A3686" w:rsidR="00724377" w:rsidRPr="00C03D07" w:rsidRDefault="00724377" w:rsidP="007243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Cs w:val="22"/>
              </w:rPr>
              <w:t>Checking</w:t>
            </w:r>
          </w:p>
        </w:tc>
      </w:tr>
      <w:tr w:rsidR="00724377" w14:paraId="29C814E4" w14:textId="77777777" w:rsidTr="00D90155">
        <w:trPr>
          <w:trHeight w:val="340"/>
        </w:trPr>
        <w:tc>
          <w:tcPr>
            <w:tcW w:w="2545" w:type="dxa"/>
          </w:tcPr>
          <w:p w14:paraId="1CBBFF63" w14:textId="77777777" w:rsidR="00724377" w:rsidRPr="00C03D07" w:rsidRDefault="00724377" w:rsidP="00724377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73414384" w14:textId="18DAB01D" w:rsidR="00724377" w:rsidRPr="00C03D07" w:rsidRDefault="00724377" w:rsidP="007243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apple-converted-space"/>
                <w:b/>
                <w:bCs/>
                <w:color w:val="222222"/>
                <w:szCs w:val="22"/>
                <w:shd w:val="clear" w:color="auto" w:fill="FFFFFF"/>
              </w:rPr>
              <w:t xml:space="preserve">Thirupathi Reddy </w:t>
            </w:r>
            <w:proofErr w:type="spellStart"/>
            <w:r>
              <w:rPr>
                <w:rStyle w:val="apple-converted-space"/>
                <w:b/>
                <w:bCs/>
                <w:color w:val="222222"/>
                <w:szCs w:val="22"/>
                <w:shd w:val="clear" w:color="auto" w:fill="FFFFFF"/>
              </w:rPr>
              <w:t>Shada</w:t>
            </w:r>
            <w:proofErr w:type="spellEnd"/>
            <w:r>
              <w:rPr>
                <w:rStyle w:val="apple-converted-space"/>
                <w:b/>
                <w:bCs/>
                <w:color w:val="222222"/>
                <w:szCs w:val="22"/>
                <w:shd w:val="clear" w:color="auto" w:fill="FFFFFF"/>
              </w:rPr>
              <w:t> </w:t>
            </w:r>
          </w:p>
        </w:tc>
      </w:tr>
    </w:tbl>
    <w:p w14:paraId="7BD6451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624A000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261AFF8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4C9F4F2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02C6E160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2C0E44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D02982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79382D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10EF27C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5792F0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0CF66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56C0B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42AFAE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E8370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93C97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A5478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B5E9B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D341D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915EF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F6359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72399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194DE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CF235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8A7FF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5C00A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91929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B1336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0D9ECF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921B00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422CAD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5CD172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7FD82E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39425BF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578E8F5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A8DA6F2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74A3E45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643CB48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7B721F" w14:paraId="1CFB8F0C" w14:textId="77777777" w:rsidTr="001D05D6">
        <w:trPr>
          <w:trHeight w:val="398"/>
        </w:trPr>
        <w:tc>
          <w:tcPr>
            <w:tcW w:w="5148" w:type="dxa"/>
            <w:gridSpan w:val="4"/>
          </w:tcPr>
          <w:p w14:paraId="21DA90DB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58F3D33C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7B721F" w14:paraId="38A7A931" w14:textId="77777777" w:rsidTr="001D05D6">
        <w:trPr>
          <w:trHeight w:val="383"/>
        </w:trPr>
        <w:tc>
          <w:tcPr>
            <w:tcW w:w="5148" w:type="dxa"/>
            <w:gridSpan w:val="4"/>
          </w:tcPr>
          <w:p w14:paraId="79AB8890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44A2E7E9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7B721F" w14:paraId="07F0764E" w14:textId="77777777" w:rsidTr="001D05D6">
        <w:trPr>
          <w:trHeight w:val="404"/>
        </w:trPr>
        <w:tc>
          <w:tcPr>
            <w:tcW w:w="918" w:type="dxa"/>
          </w:tcPr>
          <w:p w14:paraId="1312849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4875226B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50B637F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98ECBE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63286A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B64DE8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7B9D8D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6FC10E0A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C44969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E51C33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1BA32A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F36E4B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724377" w14:paraId="390E51EA" w14:textId="77777777" w:rsidTr="001D05D6">
        <w:trPr>
          <w:trHeight w:val="622"/>
        </w:trPr>
        <w:tc>
          <w:tcPr>
            <w:tcW w:w="918" w:type="dxa"/>
          </w:tcPr>
          <w:p w14:paraId="2EF7488E" w14:textId="0AF6BE99" w:rsidR="00724377" w:rsidRPr="00C03D07" w:rsidRDefault="00724377" w:rsidP="0072437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1080" w:type="dxa"/>
          </w:tcPr>
          <w:p w14:paraId="5015EB83" w14:textId="77777777" w:rsidR="00724377" w:rsidRDefault="00724377" w:rsidP="0072437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  <w:p w14:paraId="5FA74E98" w14:textId="6B234E04" w:rsidR="00724377" w:rsidRPr="00C03D07" w:rsidRDefault="00724377" w:rsidP="0072437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7F0359" w14:textId="54F67290" w:rsidR="00724377" w:rsidRPr="00C03D07" w:rsidRDefault="00724377" w:rsidP="0072437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01/01/23</w:t>
            </w:r>
          </w:p>
        </w:tc>
        <w:tc>
          <w:tcPr>
            <w:tcW w:w="1710" w:type="dxa"/>
          </w:tcPr>
          <w:p w14:paraId="13B036EA" w14:textId="618E18FC" w:rsidR="00724377" w:rsidRPr="00C03D07" w:rsidRDefault="00724377" w:rsidP="0072437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1/23</w:t>
            </w:r>
          </w:p>
        </w:tc>
        <w:tc>
          <w:tcPr>
            <w:tcW w:w="900" w:type="dxa"/>
          </w:tcPr>
          <w:p w14:paraId="6A3770B8" w14:textId="4BADBC2D" w:rsidR="00724377" w:rsidRPr="00C03D07" w:rsidRDefault="00724377" w:rsidP="0072437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1170" w:type="dxa"/>
          </w:tcPr>
          <w:p w14:paraId="1AB9E00C" w14:textId="77777777" w:rsidR="00724377" w:rsidRDefault="00724377" w:rsidP="0072437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  <w:p w14:paraId="6BEC2825" w14:textId="77777777" w:rsidR="00724377" w:rsidRPr="00C03D07" w:rsidRDefault="00724377" w:rsidP="007243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DCD0375" w14:textId="389AB056" w:rsidR="00724377" w:rsidRPr="00C03D07" w:rsidRDefault="00724377" w:rsidP="007243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01/01/23</w:t>
            </w:r>
          </w:p>
        </w:tc>
        <w:tc>
          <w:tcPr>
            <w:tcW w:w="1980" w:type="dxa"/>
          </w:tcPr>
          <w:p w14:paraId="1D0A8EA0" w14:textId="216BA9A3" w:rsidR="00724377" w:rsidRPr="00C03D07" w:rsidRDefault="00724377" w:rsidP="007243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12/31/23</w:t>
            </w:r>
          </w:p>
        </w:tc>
      </w:tr>
      <w:tr w:rsidR="00724377" w14:paraId="35960FE1" w14:textId="77777777" w:rsidTr="001D05D6">
        <w:trPr>
          <w:trHeight w:val="592"/>
        </w:trPr>
        <w:tc>
          <w:tcPr>
            <w:tcW w:w="918" w:type="dxa"/>
          </w:tcPr>
          <w:p w14:paraId="756943EA" w14:textId="192AC39D" w:rsidR="00724377" w:rsidRPr="00C03D07" w:rsidRDefault="00724377" w:rsidP="0072437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080" w:type="dxa"/>
          </w:tcPr>
          <w:p w14:paraId="2CE91F3F" w14:textId="77777777" w:rsidR="00724377" w:rsidRDefault="00724377" w:rsidP="0072437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  <w:p w14:paraId="625F53E7" w14:textId="77777777" w:rsidR="00724377" w:rsidRPr="00C03D07" w:rsidRDefault="00724377" w:rsidP="0072437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E22B455" w14:textId="733643B0" w:rsidR="00724377" w:rsidRPr="00C03D07" w:rsidRDefault="00724377" w:rsidP="0072437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14:paraId="146D24E8" w14:textId="17027E78" w:rsidR="00724377" w:rsidRPr="00C03D07" w:rsidRDefault="00724377" w:rsidP="0072437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14:paraId="3A2D8DDB" w14:textId="77777777" w:rsidR="00724377" w:rsidRPr="00C03D07" w:rsidRDefault="00724377" w:rsidP="0072437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14:paraId="67D4F736" w14:textId="77777777" w:rsidR="00724377" w:rsidRDefault="00724377" w:rsidP="0072437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  <w:p w14:paraId="00A7DF88" w14:textId="77777777" w:rsidR="00724377" w:rsidRPr="00C03D07" w:rsidRDefault="00724377" w:rsidP="007243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3371722" w14:textId="3A579640" w:rsidR="00724377" w:rsidRPr="00C03D07" w:rsidRDefault="00724377" w:rsidP="007243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980" w:type="dxa"/>
          </w:tcPr>
          <w:p w14:paraId="337F4C12" w14:textId="4D2BEC64" w:rsidR="00724377" w:rsidRPr="00C03D07" w:rsidRDefault="00724377" w:rsidP="007243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12/31/22</w:t>
            </w:r>
          </w:p>
        </w:tc>
      </w:tr>
      <w:tr w:rsidR="00724377" w14:paraId="18F8B790" w14:textId="77777777" w:rsidTr="001D05D6">
        <w:trPr>
          <w:trHeight w:val="592"/>
        </w:trPr>
        <w:tc>
          <w:tcPr>
            <w:tcW w:w="918" w:type="dxa"/>
          </w:tcPr>
          <w:p w14:paraId="58EBED33" w14:textId="2902652E" w:rsidR="00724377" w:rsidRPr="00C03D07" w:rsidRDefault="00724377" w:rsidP="0072437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14:paraId="066080FE" w14:textId="77777777" w:rsidR="00724377" w:rsidRDefault="00724377" w:rsidP="0072437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  <w:p w14:paraId="6DF79BC9" w14:textId="77777777" w:rsidR="00724377" w:rsidRPr="00C03D07" w:rsidRDefault="00724377" w:rsidP="0072437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205B31" w14:textId="52FC6E76" w:rsidR="00724377" w:rsidRPr="00C03D07" w:rsidRDefault="00724377" w:rsidP="0072437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2757334E" w14:textId="6EA29444" w:rsidR="00724377" w:rsidRPr="00C03D07" w:rsidRDefault="00724377" w:rsidP="0072437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5757FC45" w14:textId="77777777" w:rsidR="00724377" w:rsidRPr="00C03D07" w:rsidRDefault="00724377" w:rsidP="0072437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701CBE10" w14:textId="77777777" w:rsidR="00724377" w:rsidRDefault="00724377" w:rsidP="0072437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  <w:p w14:paraId="6575C119" w14:textId="77777777" w:rsidR="00724377" w:rsidRPr="00C03D07" w:rsidRDefault="00724377" w:rsidP="007243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17DDAB5" w14:textId="29189BAF" w:rsidR="00724377" w:rsidRPr="00C03D07" w:rsidRDefault="00724377" w:rsidP="007243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01/01/21</w:t>
            </w:r>
          </w:p>
        </w:tc>
        <w:tc>
          <w:tcPr>
            <w:tcW w:w="1980" w:type="dxa"/>
          </w:tcPr>
          <w:p w14:paraId="043C50E9" w14:textId="30195CDF" w:rsidR="00724377" w:rsidRPr="00C03D07" w:rsidRDefault="00724377" w:rsidP="007243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12/31/21</w:t>
            </w:r>
          </w:p>
        </w:tc>
      </w:tr>
    </w:tbl>
    <w:p w14:paraId="18A6DCA4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546B4470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7B721F" w14:paraId="14F7CF9C" w14:textId="77777777" w:rsidTr="00B433FE">
        <w:trPr>
          <w:trHeight w:val="683"/>
        </w:trPr>
        <w:tc>
          <w:tcPr>
            <w:tcW w:w="1638" w:type="dxa"/>
          </w:tcPr>
          <w:p w14:paraId="322D53C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0FF2EF8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75DAD9E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67E6CCB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1C49235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3CDD685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7B721F" w14:paraId="791ABD9E" w14:textId="77777777" w:rsidTr="00B433FE">
        <w:trPr>
          <w:trHeight w:val="291"/>
        </w:trPr>
        <w:tc>
          <w:tcPr>
            <w:tcW w:w="1638" w:type="dxa"/>
          </w:tcPr>
          <w:p w14:paraId="01E4418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CB2B82D" w14:textId="4C9C9C00" w:rsidR="007C5320" w:rsidRPr="00C03D07" w:rsidRDefault="00BA453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1200/per Month</w:t>
            </w:r>
          </w:p>
        </w:tc>
        <w:tc>
          <w:tcPr>
            <w:tcW w:w="1818" w:type="dxa"/>
          </w:tcPr>
          <w:p w14:paraId="5F5071E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C2EE7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E660E5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C411DA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721F" w14:paraId="33476579" w14:textId="77777777" w:rsidTr="00B433FE">
        <w:trPr>
          <w:trHeight w:val="291"/>
        </w:trPr>
        <w:tc>
          <w:tcPr>
            <w:tcW w:w="1638" w:type="dxa"/>
          </w:tcPr>
          <w:p w14:paraId="11E95A9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0447CC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E7329F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31ED75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1388EF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1D2139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50C9AF6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7B721F" w14:paraId="58938A21" w14:textId="77777777" w:rsidTr="00B433FE">
        <w:trPr>
          <w:trHeight w:val="773"/>
        </w:trPr>
        <w:tc>
          <w:tcPr>
            <w:tcW w:w="2448" w:type="dxa"/>
          </w:tcPr>
          <w:p w14:paraId="5FA1BE8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5B18631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519D6B5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1F2B3B6D" w14:textId="4F9498FA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72437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2023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7B721F" w14:paraId="423F0F0C" w14:textId="77777777" w:rsidTr="00B433FE">
        <w:trPr>
          <w:trHeight w:val="428"/>
        </w:trPr>
        <w:tc>
          <w:tcPr>
            <w:tcW w:w="2448" w:type="dxa"/>
          </w:tcPr>
          <w:p w14:paraId="2F27036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6BA8A7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D5DECD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5753BB2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8311754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5E58AE6E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7B721F" w14:paraId="1CB8F863" w14:textId="77777777" w:rsidTr="004B23E9">
        <w:trPr>
          <w:trHeight w:val="825"/>
        </w:trPr>
        <w:tc>
          <w:tcPr>
            <w:tcW w:w="2538" w:type="dxa"/>
          </w:tcPr>
          <w:p w14:paraId="0B28A5A7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3167BC87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73B85E1B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02FF3490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13902A71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7B721F" w14:paraId="401B7ED7" w14:textId="77777777" w:rsidTr="004B23E9">
        <w:trPr>
          <w:trHeight w:val="275"/>
        </w:trPr>
        <w:tc>
          <w:tcPr>
            <w:tcW w:w="2538" w:type="dxa"/>
          </w:tcPr>
          <w:p w14:paraId="7F1DB57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1C6BB3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0082C7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49F30D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A209C5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721F" w14:paraId="7D2BD7DE" w14:textId="77777777" w:rsidTr="004B23E9">
        <w:trPr>
          <w:trHeight w:val="275"/>
        </w:trPr>
        <w:tc>
          <w:tcPr>
            <w:tcW w:w="2538" w:type="dxa"/>
          </w:tcPr>
          <w:p w14:paraId="79DDDCE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F6FE80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32610A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65A30B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D0B7F9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721F" w14:paraId="40172DA3" w14:textId="77777777" w:rsidTr="004B23E9">
        <w:trPr>
          <w:trHeight w:val="292"/>
        </w:trPr>
        <w:tc>
          <w:tcPr>
            <w:tcW w:w="2538" w:type="dxa"/>
          </w:tcPr>
          <w:p w14:paraId="1605491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3D1274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9DBE225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337F971C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40D4D5B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721F" w14:paraId="36E45658" w14:textId="77777777" w:rsidTr="00044B40">
        <w:trPr>
          <w:trHeight w:val="557"/>
        </w:trPr>
        <w:tc>
          <w:tcPr>
            <w:tcW w:w="2538" w:type="dxa"/>
          </w:tcPr>
          <w:p w14:paraId="543E987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06CB7D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5D4C6E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EDFA76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525AF5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1C3D0A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027834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0D14B1A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3B1C2F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B4F4BD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0074D99">
          <v:roundrect id="_x0000_s2050" style="position:absolute;margin-left:-6.75pt;margin-top:1.3pt;width:549pt;height:67.3pt;z-index:1" arcsize="10923f">
            <v:textbox>
              <w:txbxContent>
                <w:p w14:paraId="6C0165A2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0CA4D7EA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2AFBDA64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</w:t>
                  </w:r>
                  <w:r w:rsidRPr="00BA453A">
                    <w:rPr>
                      <w:rFonts w:ascii="Calibri" w:hAnsi="Calibri" w:cs="Calibri"/>
                      <w:sz w:val="24"/>
                      <w:szCs w:val="24"/>
                      <w:highlight w:val="yellow"/>
                    </w:rPr>
                    <w:t>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7F1DE34D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A60FD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BB53B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88A4A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213B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E593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6A28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A816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804E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4417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3412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BB6F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A000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4FFD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CB77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BA367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C8ED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4608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C41E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C4EE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04FA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118FB1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338AC7D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603E234E">
          <v:roundrect id="_x0000_s2052" style="position:absolute;margin-left:244.5pt;margin-top:.35pt;width:63.75pt;height:15pt;z-index:2" arcsize="10923f"/>
        </w:pict>
      </w:r>
    </w:p>
    <w:p w14:paraId="31C279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ADBC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1EDE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48A5E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10D3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919C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1B62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905E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874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DFE4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5E75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BE22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D70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36D5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967E4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77276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2EC04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93504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7C015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4B89D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F4194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79C1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F30C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24C1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2AB1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4F7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BDEE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764A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098D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8DD9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E0DC8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79181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9EC7C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62326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3338A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107BB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6601C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5FA4C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41F25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FB266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FDD68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1CA67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2B8C8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BC158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93A6B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6F111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0A1E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8044C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DB7E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7EB6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292B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87AD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0B24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B34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5C89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0AF2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017D0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26772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B68F9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AFDEC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01B42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7B721F" w14:paraId="20D8320E" w14:textId="77777777" w:rsidTr="006565F7">
        <w:trPr>
          <w:trHeight w:val="266"/>
        </w:trPr>
        <w:tc>
          <w:tcPr>
            <w:tcW w:w="10894" w:type="dxa"/>
            <w:gridSpan w:val="6"/>
          </w:tcPr>
          <w:p w14:paraId="6D6A44A4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7B721F" w14:paraId="2927A545" w14:textId="77777777" w:rsidTr="0030732B">
        <w:trPr>
          <w:trHeight w:val="533"/>
        </w:trPr>
        <w:tc>
          <w:tcPr>
            <w:tcW w:w="738" w:type="dxa"/>
          </w:tcPr>
          <w:p w14:paraId="2104FAE9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571A7C7B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2E267199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13E0B82D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2F0655AA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211120E5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7B721F" w14:paraId="0D9FB331" w14:textId="77777777" w:rsidTr="0030732B">
        <w:trPr>
          <w:trHeight w:val="266"/>
        </w:trPr>
        <w:tc>
          <w:tcPr>
            <w:tcW w:w="738" w:type="dxa"/>
          </w:tcPr>
          <w:p w14:paraId="70FC04C1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0F4F654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3EC8CA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4DC262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CAF7C7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3465E6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721F" w14:paraId="39BD36D5" w14:textId="77777777" w:rsidTr="0030732B">
        <w:trPr>
          <w:trHeight w:val="266"/>
        </w:trPr>
        <w:tc>
          <w:tcPr>
            <w:tcW w:w="738" w:type="dxa"/>
          </w:tcPr>
          <w:p w14:paraId="42AA0D42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10CB682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6669AF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953116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2CF6DF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AB9820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721F" w14:paraId="1F66EB8A" w14:textId="77777777" w:rsidTr="0030732B">
        <w:trPr>
          <w:trHeight w:val="266"/>
        </w:trPr>
        <w:tc>
          <w:tcPr>
            <w:tcW w:w="738" w:type="dxa"/>
          </w:tcPr>
          <w:p w14:paraId="2AED5489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6DD0C65C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7D56B94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30E840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EEBD30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80BFFF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721F" w14:paraId="000FAB27" w14:textId="77777777" w:rsidTr="006565F7">
        <w:trPr>
          <w:trHeight w:val="548"/>
        </w:trPr>
        <w:tc>
          <w:tcPr>
            <w:tcW w:w="10894" w:type="dxa"/>
            <w:gridSpan w:val="6"/>
          </w:tcPr>
          <w:p w14:paraId="4A66D3F1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65DD90FA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7425B2F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4F5F4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06510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5E47A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F0165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96737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D9080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15E64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304E0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2DE4F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B4C432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7B721F" w14:paraId="5E255D09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04D7996B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7B721F" w14:paraId="07B5EDBC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5A6F00D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6F7FA7B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0F5139F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3A29C4EC" w14:textId="31D9EEDD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Total miles driven in year </w:t>
            </w:r>
            <w:r w:rsidR="0072437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2070" w:type="dxa"/>
            <w:shd w:val="clear" w:color="auto" w:fill="auto"/>
          </w:tcPr>
          <w:p w14:paraId="6F7465C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5F72620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4227B0C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7B721F" w14:paraId="7A449988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696DE92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897B081" w14:textId="00ECE040" w:rsidR="007C5320" w:rsidRPr="00C03D07" w:rsidRDefault="00BA453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Tesla Model3</w:t>
            </w:r>
          </w:p>
        </w:tc>
        <w:tc>
          <w:tcPr>
            <w:tcW w:w="1186" w:type="dxa"/>
            <w:shd w:val="clear" w:color="auto" w:fill="auto"/>
          </w:tcPr>
          <w:p w14:paraId="7043F193" w14:textId="77777777" w:rsidR="007C5320" w:rsidRDefault="00BA453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Tesla -Model3</w:t>
            </w:r>
          </w:p>
          <w:p w14:paraId="2E5B0514" w14:textId="02B5E0AB" w:rsidR="00BA453A" w:rsidRPr="00C03D07" w:rsidRDefault="00BA453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2023</w:t>
            </w:r>
          </w:p>
        </w:tc>
        <w:tc>
          <w:tcPr>
            <w:tcW w:w="1971" w:type="dxa"/>
            <w:shd w:val="clear" w:color="auto" w:fill="auto"/>
          </w:tcPr>
          <w:p w14:paraId="74DE9D4A" w14:textId="1335122A" w:rsidR="007C5320" w:rsidRPr="00C03D07" w:rsidRDefault="00BA453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6000</w:t>
            </w:r>
          </w:p>
        </w:tc>
        <w:tc>
          <w:tcPr>
            <w:tcW w:w="2070" w:type="dxa"/>
            <w:shd w:val="clear" w:color="auto" w:fill="auto"/>
          </w:tcPr>
          <w:p w14:paraId="1B451599" w14:textId="47AEAFCC" w:rsidR="007C5320" w:rsidRPr="00C03D07" w:rsidRDefault="00BA453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 miles</w:t>
            </w:r>
          </w:p>
        </w:tc>
        <w:tc>
          <w:tcPr>
            <w:tcW w:w="1530" w:type="dxa"/>
            <w:shd w:val="clear" w:color="auto" w:fill="auto"/>
          </w:tcPr>
          <w:p w14:paraId="445A4FD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7B5F353" w14:textId="779977BB" w:rsidR="007C5320" w:rsidRPr="00C03D07" w:rsidRDefault="004B316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02/22/2023</w:t>
            </w:r>
          </w:p>
        </w:tc>
      </w:tr>
      <w:tr w:rsidR="007B721F" w14:paraId="312C991F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34C2E33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39311D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C2037A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B04C82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17E837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D8722A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449757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721F" w14:paraId="7468B04C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6FAFEE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36117FB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85D783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4DA46B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4D8188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130B28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43EB31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F404FFD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1498AD5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4D5FD2D6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7B721F" w14:paraId="4EA17730" w14:textId="77777777" w:rsidTr="00B433FE">
        <w:trPr>
          <w:trHeight w:val="527"/>
        </w:trPr>
        <w:tc>
          <w:tcPr>
            <w:tcW w:w="3135" w:type="dxa"/>
          </w:tcPr>
          <w:p w14:paraId="70284431" w14:textId="657B34EB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Name of the Asset Purchased in </w:t>
            </w:r>
            <w:r w:rsidR="0072437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2062" w:type="dxa"/>
          </w:tcPr>
          <w:p w14:paraId="53CCED9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77C3489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19C5A6E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7B721F" w14:paraId="17346410" w14:textId="77777777" w:rsidTr="00B433FE">
        <w:trPr>
          <w:trHeight w:val="250"/>
        </w:trPr>
        <w:tc>
          <w:tcPr>
            <w:tcW w:w="3135" w:type="dxa"/>
          </w:tcPr>
          <w:p w14:paraId="236642E8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521894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29C888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A2EF9D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B721F" w14:paraId="6C72DBF3" w14:textId="77777777" w:rsidTr="00B433FE">
        <w:trPr>
          <w:trHeight w:val="264"/>
        </w:trPr>
        <w:tc>
          <w:tcPr>
            <w:tcW w:w="3135" w:type="dxa"/>
          </w:tcPr>
          <w:p w14:paraId="4FEF65F2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E26CE3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1C274B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C037A2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B721F" w14:paraId="48745B38" w14:textId="77777777" w:rsidTr="00B433FE">
        <w:trPr>
          <w:trHeight w:val="250"/>
        </w:trPr>
        <w:tc>
          <w:tcPr>
            <w:tcW w:w="3135" w:type="dxa"/>
          </w:tcPr>
          <w:p w14:paraId="0D6CDDAF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481455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E4DC80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8FEF7C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B721F" w14:paraId="3074D95C" w14:textId="77777777" w:rsidTr="00B433FE">
        <w:trPr>
          <w:trHeight w:val="264"/>
        </w:trPr>
        <w:tc>
          <w:tcPr>
            <w:tcW w:w="3135" w:type="dxa"/>
          </w:tcPr>
          <w:p w14:paraId="32DC4996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7FFDBF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DA5FF0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4356BC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DC36203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B93BA6D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B721F" w14:paraId="439295CE" w14:textId="77777777" w:rsidTr="00B433FE">
        <w:tc>
          <w:tcPr>
            <w:tcW w:w="9198" w:type="dxa"/>
          </w:tcPr>
          <w:p w14:paraId="0D6396F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40A2E0B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7B721F" w14:paraId="146619BE" w14:textId="77777777" w:rsidTr="00B433FE">
        <w:tc>
          <w:tcPr>
            <w:tcW w:w="9198" w:type="dxa"/>
          </w:tcPr>
          <w:p w14:paraId="6989DFD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695C48E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B721F" w14:paraId="5F2CF47E" w14:textId="77777777" w:rsidTr="00B433FE">
        <w:tc>
          <w:tcPr>
            <w:tcW w:w="9198" w:type="dxa"/>
          </w:tcPr>
          <w:p w14:paraId="2BF6549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24189C3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B721F" w14:paraId="77F74C4B" w14:textId="77777777" w:rsidTr="00B433FE">
        <w:tc>
          <w:tcPr>
            <w:tcW w:w="9198" w:type="dxa"/>
          </w:tcPr>
          <w:p w14:paraId="5AAC66CE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22F0CF4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0B4D3DA7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2D42D52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536DC5E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4B0FD8F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14FC10A6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7B721F" w14:paraId="64A134E4" w14:textId="77777777" w:rsidTr="007C5320">
        <w:tc>
          <w:tcPr>
            <w:tcW w:w="1106" w:type="dxa"/>
            <w:shd w:val="clear" w:color="auto" w:fill="auto"/>
          </w:tcPr>
          <w:p w14:paraId="25175E8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0C928A6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6CD3988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0C90805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1E97594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2F49A97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37F68FB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08F56C9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4A541E1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181369D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3BD139B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7B721F" w14:paraId="7AF9052B" w14:textId="77777777" w:rsidTr="007C5320">
        <w:tc>
          <w:tcPr>
            <w:tcW w:w="1106" w:type="dxa"/>
            <w:shd w:val="clear" w:color="auto" w:fill="auto"/>
          </w:tcPr>
          <w:p w14:paraId="17770D3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D437AA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0C654C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3AF41E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357F9B6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7B7879A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7DFFC5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6DFAAF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DAF4D2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1930AA1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721F" w14:paraId="11247FF4" w14:textId="77777777" w:rsidTr="007C5320">
        <w:tc>
          <w:tcPr>
            <w:tcW w:w="1106" w:type="dxa"/>
            <w:shd w:val="clear" w:color="auto" w:fill="auto"/>
          </w:tcPr>
          <w:p w14:paraId="3E484F4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71594E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1FF554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B76CD4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67ADB96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EAF003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AA6DB6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E3BA71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186827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5048BA6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04D6864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74AA995E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FCAB192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2E0B02C9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7B721F" w14:paraId="56FBE2EB" w14:textId="77777777" w:rsidTr="00B433FE">
        <w:tc>
          <w:tcPr>
            <w:tcW w:w="3456" w:type="dxa"/>
            <w:shd w:val="clear" w:color="auto" w:fill="auto"/>
          </w:tcPr>
          <w:p w14:paraId="77769D3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1C79B8F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04B9DD4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696AEF2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4666208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7B721F" w14:paraId="68B481D3" w14:textId="77777777" w:rsidTr="00B433FE">
        <w:tc>
          <w:tcPr>
            <w:tcW w:w="3456" w:type="dxa"/>
            <w:shd w:val="clear" w:color="auto" w:fill="auto"/>
          </w:tcPr>
          <w:p w14:paraId="183D2A77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7D92C99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34C355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DA821B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621C5F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B721F" w14:paraId="5F8FFC9A" w14:textId="77777777" w:rsidTr="00B433FE">
        <w:tc>
          <w:tcPr>
            <w:tcW w:w="3456" w:type="dxa"/>
            <w:shd w:val="clear" w:color="auto" w:fill="auto"/>
          </w:tcPr>
          <w:p w14:paraId="6FE56779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4EBF7568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2207F8B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6DD477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120B88E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1DA955C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9A0B61A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576C87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8F4EF2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787329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8AC7DA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C5D75B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879C59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29E496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D7412C6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900FB8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5BEAD29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7B721F" w14:paraId="1866DBB4" w14:textId="77777777" w:rsidTr="00B433FE">
        <w:trPr>
          <w:trHeight w:val="263"/>
        </w:trPr>
        <w:tc>
          <w:tcPr>
            <w:tcW w:w="10736" w:type="dxa"/>
            <w:gridSpan w:val="3"/>
          </w:tcPr>
          <w:p w14:paraId="7F05B111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7B721F" w14:paraId="367482BC" w14:textId="77777777" w:rsidTr="00B433FE">
        <w:trPr>
          <w:trHeight w:val="263"/>
        </w:trPr>
        <w:tc>
          <w:tcPr>
            <w:tcW w:w="6880" w:type="dxa"/>
          </w:tcPr>
          <w:p w14:paraId="3D074C0D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5BFD696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23C0CC90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7B721F" w14:paraId="693B8001" w14:textId="77777777" w:rsidTr="00B433FE">
        <w:trPr>
          <w:trHeight w:val="263"/>
        </w:trPr>
        <w:tc>
          <w:tcPr>
            <w:tcW w:w="6880" w:type="dxa"/>
          </w:tcPr>
          <w:p w14:paraId="2EC838A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5231DD5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E04624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721F" w14:paraId="5688B10A" w14:textId="77777777" w:rsidTr="00B433FE">
        <w:trPr>
          <w:trHeight w:val="301"/>
        </w:trPr>
        <w:tc>
          <w:tcPr>
            <w:tcW w:w="6880" w:type="dxa"/>
          </w:tcPr>
          <w:p w14:paraId="2AAA9F6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6EB0E6C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391AC3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721F" w14:paraId="65969533" w14:textId="77777777" w:rsidTr="00B433FE">
        <w:trPr>
          <w:trHeight w:val="263"/>
        </w:trPr>
        <w:tc>
          <w:tcPr>
            <w:tcW w:w="6880" w:type="dxa"/>
          </w:tcPr>
          <w:p w14:paraId="54FCBE8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7F25F81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EAC5DC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721F" w14:paraId="16BEFF97" w14:textId="77777777" w:rsidTr="00B433FE">
        <w:trPr>
          <w:trHeight w:val="250"/>
        </w:trPr>
        <w:tc>
          <w:tcPr>
            <w:tcW w:w="6880" w:type="dxa"/>
          </w:tcPr>
          <w:p w14:paraId="5CE6B3BF" w14:textId="1277ED82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72437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1977" w:type="dxa"/>
          </w:tcPr>
          <w:p w14:paraId="198A87A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28295F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721F" w14:paraId="21B0FD34" w14:textId="77777777" w:rsidTr="00B433FE">
        <w:trPr>
          <w:trHeight w:val="263"/>
        </w:trPr>
        <w:tc>
          <w:tcPr>
            <w:tcW w:w="6880" w:type="dxa"/>
          </w:tcPr>
          <w:p w14:paraId="386010C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58719D9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9B7227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721F" w14:paraId="0F745C3D" w14:textId="77777777" w:rsidTr="00B433FE">
        <w:trPr>
          <w:trHeight w:val="275"/>
        </w:trPr>
        <w:tc>
          <w:tcPr>
            <w:tcW w:w="6880" w:type="dxa"/>
          </w:tcPr>
          <w:p w14:paraId="1DEE778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606D36E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8DF741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721F" w14:paraId="72A4513F" w14:textId="77777777" w:rsidTr="00B433FE">
        <w:trPr>
          <w:trHeight w:val="275"/>
        </w:trPr>
        <w:tc>
          <w:tcPr>
            <w:tcW w:w="6880" w:type="dxa"/>
          </w:tcPr>
          <w:p w14:paraId="7E033C2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5D2722D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16FA1F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4CDCEA8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067DC4BF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7B721F" w14:paraId="2E0474F1" w14:textId="77777777" w:rsidTr="00B433FE">
        <w:tc>
          <w:tcPr>
            <w:tcW w:w="7196" w:type="dxa"/>
            <w:shd w:val="clear" w:color="auto" w:fill="auto"/>
          </w:tcPr>
          <w:p w14:paraId="21F19254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B876A2B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2500E2AB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7B721F" w14:paraId="5B3FA9A4" w14:textId="77777777" w:rsidTr="00B433FE">
        <w:tc>
          <w:tcPr>
            <w:tcW w:w="7196" w:type="dxa"/>
            <w:shd w:val="clear" w:color="auto" w:fill="auto"/>
          </w:tcPr>
          <w:p w14:paraId="7C070B94" w14:textId="1CAE74F5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$10,000 in your Foreign Accounts at any time during the    Tax Year </w:t>
            </w:r>
            <w:r w:rsidR="00724377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2023</w:t>
            </w:r>
          </w:p>
        </w:tc>
        <w:tc>
          <w:tcPr>
            <w:tcW w:w="2126" w:type="dxa"/>
            <w:shd w:val="clear" w:color="auto" w:fill="auto"/>
          </w:tcPr>
          <w:p w14:paraId="3554184A" w14:textId="216D4F4E" w:rsidR="00594FF4" w:rsidRPr="004B3167" w:rsidRDefault="004B3167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  <w:highlight w:val="yellow"/>
              </w:rPr>
            </w:pPr>
            <w:r w:rsidRPr="004B3167">
              <w:rPr>
                <w:rFonts w:ascii="Calibri" w:eastAsia="Arial" w:hAnsi="Calibri" w:cs="Calibri"/>
                <w:b/>
                <w:w w:val="82"/>
                <w:sz w:val="24"/>
                <w:szCs w:val="24"/>
                <w:highlight w:val="yellow"/>
              </w:rPr>
              <w:t xml:space="preserve">Sent 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  <w:highlight w:val="yellow"/>
              </w:rPr>
              <w:t xml:space="preserve">~ </w:t>
            </w:r>
            <w:r w:rsidRPr="004B3167">
              <w:rPr>
                <w:rFonts w:ascii="Calibri" w:eastAsia="Arial" w:hAnsi="Calibri" w:cs="Calibri"/>
                <w:b/>
                <w:w w:val="82"/>
                <w:sz w:val="24"/>
                <w:szCs w:val="24"/>
                <w:highlight w:val="yellow"/>
              </w:rPr>
              <w:t>1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  <w:highlight w:val="yellow"/>
              </w:rPr>
              <w:t>5K</w:t>
            </w:r>
            <w:r w:rsidRPr="004B3167">
              <w:rPr>
                <w:rFonts w:ascii="Calibri" w:eastAsia="Arial" w:hAnsi="Calibri" w:cs="Calibri"/>
                <w:b/>
                <w:w w:val="82"/>
                <w:sz w:val="24"/>
                <w:szCs w:val="24"/>
                <w:highlight w:val="yellow"/>
              </w:rPr>
              <w:t xml:space="preserve"> to India from my Salary Checking Account</w:t>
            </w:r>
          </w:p>
        </w:tc>
        <w:tc>
          <w:tcPr>
            <w:tcW w:w="1694" w:type="dxa"/>
            <w:shd w:val="clear" w:color="auto" w:fill="auto"/>
          </w:tcPr>
          <w:p w14:paraId="76349B88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7B721F" w14:paraId="032865DF" w14:textId="77777777" w:rsidTr="00B433FE">
        <w:tc>
          <w:tcPr>
            <w:tcW w:w="7196" w:type="dxa"/>
            <w:shd w:val="clear" w:color="auto" w:fill="auto"/>
          </w:tcPr>
          <w:p w14:paraId="345BCE86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410EAB45" w14:textId="313A7606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Year </w:t>
            </w:r>
            <w:r w:rsidR="00724377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2023</w:t>
            </w:r>
          </w:p>
        </w:tc>
        <w:tc>
          <w:tcPr>
            <w:tcW w:w="2126" w:type="dxa"/>
            <w:shd w:val="clear" w:color="auto" w:fill="auto"/>
          </w:tcPr>
          <w:p w14:paraId="6ACD3F92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F0CA525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3FD8BEEE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79217CAA" w14:textId="720E877C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 xml:space="preserve">ny time during the tax year </w:t>
      </w:r>
      <w:r w:rsidR="00724377">
        <w:rPr>
          <w:rFonts w:ascii="Calibri" w:eastAsia="Arial" w:hAnsi="Calibri" w:cs="Calibri"/>
          <w:w w:val="82"/>
          <w:sz w:val="24"/>
          <w:szCs w:val="24"/>
        </w:rPr>
        <w:t>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 xml:space="preserve">ny time during the tax year </w:t>
      </w:r>
      <w:r w:rsidR="00724377">
        <w:rPr>
          <w:rFonts w:ascii="Calibri" w:eastAsia="Arial" w:hAnsi="Calibri" w:cs="Calibri"/>
          <w:w w:val="82"/>
          <w:sz w:val="24"/>
          <w:szCs w:val="24"/>
        </w:rPr>
        <w:t>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14B86C3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21B2C9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78AEE8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7ECAD8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DCAA6C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26E099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273077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1F2A57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4C1BCE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7782C6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84C406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04EEF0F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7B721F" w14:paraId="3505DE64" w14:textId="77777777" w:rsidTr="00B433FE">
        <w:trPr>
          <w:trHeight w:val="318"/>
        </w:trPr>
        <w:tc>
          <w:tcPr>
            <w:tcW w:w="6194" w:type="dxa"/>
          </w:tcPr>
          <w:p w14:paraId="0F35C4E1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1CCEA895" w14:textId="223FB159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</w:t>
            </w:r>
            <w:r w:rsidR="00724377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2023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F26227D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721F" w14:paraId="4DE26A3A" w14:textId="77777777" w:rsidTr="00B433FE">
        <w:trPr>
          <w:trHeight w:val="303"/>
        </w:trPr>
        <w:tc>
          <w:tcPr>
            <w:tcW w:w="6194" w:type="dxa"/>
          </w:tcPr>
          <w:p w14:paraId="3D317905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2DFC94BA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721F" w14:paraId="4ACE82BF" w14:textId="77777777" w:rsidTr="00B433FE">
        <w:trPr>
          <w:trHeight w:val="304"/>
        </w:trPr>
        <w:tc>
          <w:tcPr>
            <w:tcW w:w="6194" w:type="dxa"/>
          </w:tcPr>
          <w:p w14:paraId="021217EE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0B2CA54F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721F" w14:paraId="3C4A8B48" w14:textId="77777777" w:rsidTr="00B433FE">
        <w:trPr>
          <w:trHeight w:val="318"/>
        </w:trPr>
        <w:tc>
          <w:tcPr>
            <w:tcW w:w="6194" w:type="dxa"/>
          </w:tcPr>
          <w:p w14:paraId="6F7AA8F3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4FB05F72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721F" w14:paraId="3207E298" w14:textId="77777777" w:rsidTr="00B433FE">
        <w:trPr>
          <w:trHeight w:val="303"/>
        </w:trPr>
        <w:tc>
          <w:tcPr>
            <w:tcW w:w="6194" w:type="dxa"/>
          </w:tcPr>
          <w:p w14:paraId="12CE0E18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05FF6665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721F" w14:paraId="48C4B42F" w14:textId="77777777" w:rsidTr="00B433FE">
        <w:trPr>
          <w:trHeight w:val="318"/>
        </w:trPr>
        <w:tc>
          <w:tcPr>
            <w:tcW w:w="6194" w:type="dxa"/>
          </w:tcPr>
          <w:p w14:paraId="738CBA02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78C8C1EE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721F" w14:paraId="1BE4E718" w14:textId="77777777" w:rsidTr="00B433FE">
        <w:trPr>
          <w:trHeight w:val="303"/>
        </w:trPr>
        <w:tc>
          <w:tcPr>
            <w:tcW w:w="6194" w:type="dxa"/>
          </w:tcPr>
          <w:p w14:paraId="3D413821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0A1327A7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721F" w14:paraId="23E9C299" w14:textId="77777777" w:rsidTr="00B433FE">
        <w:trPr>
          <w:trHeight w:val="318"/>
        </w:trPr>
        <w:tc>
          <w:tcPr>
            <w:tcW w:w="6194" w:type="dxa"/>
          </w:tcPr>
          <w:p w14:paraId="37824AC0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1C7A8916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721F" w14:paraId="67AFFCDF" w14:textId="77777777" w:rsidTr="00B433FE">
        <w:trPr>
          <w:trHeight w:val="318"/>
        </w:trPr>
        <w:tc>
          <w:tcPr>
            <w:tcW w:w="6194" w:type="dxa"/>
          </w:tcPr>
          <w:p w14:paraId="59DB247F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47140FD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721F" w14:paraId="4A99F41A" w14:textId="77777777" w:rsidTr="00B433FE">
        <w:trPr>
          <w:trHeight w:val="318"/>
        </w:trPr>
        <w:tc>
          <w:tcPr>
            <w:tcW w:w="6194" w:type="dxa"/>
          </w:tcPr>
          <w:p w14:paraId="6584F471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38A26F7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721F" w14:paraId="069B8B63" w14:textId="77777777" w:rsidTr="00B433FE">
        <w:trPr>
          <w:trHeight w:val="318"/>
        </w:trPr>
        <w:tc>
          <w:tcPr>
            <w:tcW w:w="6194" w:type="dxa"/>
          </w:tcPr>
          <w:p w14:paraId="0F36702D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367A22F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721F" w14:paraId="0CF26F7F" w14:textId="77777777" w:rsidTr="00B433FE">
        <w:trPr>
          <w:trHeight w:val="318"/>
        </w:trPr>
        <w:tc>
          <w:tcPr>
            <w:tcW w:w="6194" w:type="dxa"/>
          </w:tcPr>
          <w:p w14:paraId="183F16E8" w14:textId="4D97077A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72437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2023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75E6FC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721F" w14:paraId="1CD03290" w14:textId="77777777" w:rsidTr="00B433FE">
        <w:trPr>
          <w:trHeight w:val="318"/>
        </w:trPr>
        <w:tc>
          <w:tcPr>
            <w:tcW w:w="6194" w:type="dxa"/>
          </w:tcPr>
          <w:p w14:paraId="4BAC24F1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2612082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721F" w14:paraId="553B937A" w14:textId="77777777" w:rsidTr="00B433FE">
        <w:trPr>
          <w:trHeight w:val="318"/>
        </w:trPr>
        <w:tc>
          <w:tcPr>
            <w:tcW w:w="6194" w:type="dxa"/>
          </w:tcPr>
          <w:p w14:paraId="7A308916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33081BD6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920AA8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721F" w14:paraId="19CA8C61" w14:textId="77777777" w:rsidTr="00B433FE">
        <w:trPr>
          <w:trHeight w:val="318"/>
        </w:trPr>
        <w:tc>
          <w:tcPr>
            <w:tcW w:w="6194" w:type="dxa"/>
          </w:tcPr>
          <w:p w14:paraId="69958842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28993D1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721F" w14:paraId="2B98E916" w14:textId="77777777" w:rsidTr="00B433FE">
        <w:trPr>
          <w:trHeight w:val="318"/>
        </w:trPr>
        <w:tc>
          <w:tcPr>
            <w:tcW w:w="6194" w:type="dxa"/>
          </w:tcPr>
          <w:p w14:paraId="0A782EF9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3FAEAFB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721F" w14:paraId="02B6D9A4" w14:textId="77777777" w:rsidTr="00B433FE">
        <w:trPr>
          <w:trHeight w:val="318"/>
        </w:trPr>
        <w:tc>
          <w:tcPr>
            <w:tcW w:w="6194" w:type="dxa"/>
          </w:tcPr>
          <w:p w14:paraId="2432BB66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494BF9B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721F" w14:paraId="5CD26879" w14:textId="77777777" w:rsidTr="00B433FE">
        <w:trPr>
          <w:trHeight w:val="318"/>
        </w:trPr>
        <w:tc>
          <w:tcPr>
            <w:tcW w:w="6194" w:type="dxa"/>
          </w:tcPr>
          <w:p w14:paraId="3BC80FFE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51A4B9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721F" w14:paraId="35F05047" w14:textId="77777777" w:rsidTr="00B433FE">
        <w:trPr>
          <w:trHeight w:val="318"/>
        </w:trPr>
        <w:tc>
          <w:tcPr>
            <w:tcW w:w="6194" w:type="dxa"/>
          </w:tcPr>
          <w:p w14:paraId="0EFEBF87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5E06622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721F" w14:paraId="18E42333" w14:textId="77777777" w:rsidTr="00B433FE">
        <w:trPr>
          <w:trHeight w:val="318"/>
        </w:trPr>
        <w:tc>
          <w:tcPr>
            <w:tcW w:w="6194" w:type="dxa"/>
          </w:tcPr>
          <w:p w14:paraId="5F449306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64C9483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721F" w14:paraId="2AB4DD40" w14:textId="77777777" w:rsidTr="00B433FE">
        <w:trPr>
          <w:trHeight w:val="318"/>
        </w:trPr>
        <w:tc>
          <w:tcPr>
            <w:tcW w:w="6194" w:type="dxa"/>
          </w:tcPr>
          <w:p w14:paraId="03271E5E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0EC4B08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7989F30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7B721F" w14:paraId="238C2543" w14:textId="77777777" w:rsidTr="00B433FE">
        <w:trPr>
          <w:trHeight w:val="269"/>
        </w:trPr>
        <w:tc>
          <w:tcPr>
            <w:tcW w:w="10592" w:type="dxa"/>
            <w:gridSpan w:val="4"/>
          </w:tcPr>
          <w:p w14:paraId="351FE475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7B721F" w14:paraId="0ACF4DCF" w14:textId="77777777" w:rsidTr="00B433FE">
        <w:trPr>
          <w:trHeight w:val="269"/>
        </w:trPr>
        <w:tc>
          <w:tcPr>
            <w:tcW w:w="738" w:type="dxa"/>
          </w:tcPr>
          <w:p w14:paraId="527E3D2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4FFBE0E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0CEF9D1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5F6A446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7B721F" w14:paraId="4B42B77A" w14:textId="77777777" w:rsidTr="00B433FE">
        <w:trPr>
          <w:trHeight w:val="269"/>
        </w:trPr>
        <w:tc>
          <w:tcPr>
            <w:tcW w:w="738" w:type="dxa"/>
          </w:tcPr>
          <w:p w14:paraId="4DE8B39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733FC82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0EE87D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9DF015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721F" w14:paraId="33389592" w14:textId="77777777" w:rsidTr="00B433FE">
        <w:trPr>
          <w:trHeight w:val="269"/>
        </w:trPr>
        <w:tc>
          <w:tcPr>
            <w:tcW w:w="738" w:type="dxa"/>
          </w:tcPr>
          <w:p w14:paraId="5985937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7478303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1DFDB2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3E7EB3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721F" w14:paraId="686D605E" w14:textId="77777777" w:rsidTr="00B433FE">
        <w:trPr>
          <w:trHeight w:val="269"/>
        </w:trPr>
        <w:tc>
          <w:tcPr>
            <w:tcW w:w="738" w:type="dxa"/>
          </w:tcPr>
          <w:p w14:paraId="1CCED90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4668DD5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FFF95B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B1E674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721F" w14:paraId="3377EF79" w14:textId="77777777" w:rsidTr="00B433FE">
        <w:trPr>
          <w:trHeight w:val="269"/>
        </w:trPr>
        <w:tc>
          <w:tcPr>
            <w:tcW w:w="738" w:type="dxa"/>
          </w:tcPr>
          <w:p w14:paraId="4716D1D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517DCB5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1EEFAC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817C89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721F" w14:paraId="32D61319" w14:textId="77777777" w:rsidTr="00B433FE">
        <w:trPr>
          <w:trHeight w:val="269"/>
        </w:trPr>
        <w:tc>
          <w:tcPr>
            <w:tcW w:w="738" w:type="dxa"/>
          </w:tcPr>
          <w:p w14:paraId="1B2AD6E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5582ABD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106333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5E87B7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721F" w14:paraId="654CB1A1" w14:textId="77777777" w:rsidTr="00B433FE">
        <w:trPr>
          <w:trHeight w:val="269"/>
        </w:trPr>
        <w:tc>
          <w:tcPr>
            <w:tcW w:w="738" w:type="dxa"/>
          </w:tcPr>
          <w:p w14:paraId="59A771C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07C40AD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6E10BD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28FE4E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A474D2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C68801B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75260" w14:textId="77777777" w:rsidR="00375297" w:rsidRDefault="00375297">
      <w:r>
        <w:separator/>
      </w:r>
    </w:p>
  </w:endnote>
  <w:endnote w:type="continuationSeparator" w:id="0">
    <w:p w14:paraId="677A6E2A" w14:textId="77777777" w:rsidR="00375297" w:rsidRDefault="0037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2313C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C977F51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AFC534A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1D142A4E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9A7C5CF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45C5704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2497BB83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16A02B3D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CEFBF" w14:textId="77777777" w:rsidR="00375297" w:rsidRDefault="00375297">
      <w:r>
        <w:separator/>
      </w:r>
    </w:p>
  </w:footnote>
  <w:footnote w:type="continuationSeparator" w:id="0">
    <w:p w14:paraId="0E41AB9F" w14:textId="77777777" w:rsidR="00375297" w:rsidRDefault="0037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63F80" w14:textId="77777777" w:rsidR="00C8092E" w:rsidRDefault="00C8092E">
    <w:pPr>
      <w:pStyle w:val="Header"/>
    </w:pPr>
  </w:p>
  <w:p w14:paraId="25CEE892" w14:textId="77777777" w:rsidR="00C8092E" w:rsidRDefault="00C8092E">
    <w:pPr>
      <w:pStyle w:val="Header"/>
    </w:pPr>
  </w:p>
  <w:p w14:paraId="0DBCF612" w14:textId="77777777" w:rsidR="00C8092E" w:rsidRDefault="00000000">
    <w:pPr>
      <w:pStyle w:val="Header"/>
    </w:pPr>
    <w:r>
      <w:rPr>
        <w:noProof/>
        <w:lang w:eastAsia="zh-TW"/>
      </w:rPr>
      <w:pict w14:anchorId="463098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5146CF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8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957C54DA">
      <w:start w:val="1"/>
      <w:numFmt w:val="decimal"/>
      <w:lvlText w:val="%1."/>
      <w:lvlJc w:val="left"/>
      <w:pPr>
        <w:ind w:left="1440" w:hanging="360"/>
      </w:pPr>
    </w:lvl>
    <w:lvl w:ilvl="1" w:tplc="9AF42B2A" w:tentative="1">
      <w:start w:val="1"/>
      <w:numFmt w:val="lowerLetter"/>
      <w:lvlText w:val="%2."/>
      <w:lvlJc w:val="left"/>
      <w:pPr>
        <w:ind w:left="2160" w:hanging="360"/>
      </w:pPr>
    </w:lvl>
    <w:lvl w:ilvl="2" w:tplc="65A267A6" w:tentative="1">
      <w:start w:val="1"/>
      <w:numFmt w:val="lowerRoman"/>
      <w:lvlText w:val="%3."/>
      <w:lvlJc w:val="right"/>
      <w:pPr>
        <w:ind w:left="2880" w:hanging="180"/>
      </w:pPr>
    </w:lvl>
    <w:lvl w:ilvl="3" w:tplc="B46065C0" w:tentative="1">
      <w:start w:val="1"/>
      <w:numFmt w:val="decimal"/>
      <w:lvlText w:val="%4."/>
      <w:lvlJc w:val="left"/>
      <w:pPr>
        <w:ind w:left="3600" w:hanging="360"/>
      </w:pPr>
    </w:lvl>
    <w:lvl w:ilvl="4" w:tplc="155E3ED6" w:tentative="1">
      <w:start w:val="1"/>
      <w:numFmt w:val="lowerLetter"/>
      <w:lvlText w:val="%5."/>
      <w:lvlJc w:val="left"/>
      <w:pPr>
        <w:ind w:left="4320" w:hanging="360"/>
      </w:pPr>
    </w:lvl>
    <w:lvl w:ilvl="5" w:tplc="00A40536" w:tentative="1">
      <w:start w:val="1"/>
      <w:numFmt w:val="lowerRoman"/>
      <w:lvlText w:val="%6."/>
      <w:lvlJc w:val="right"/>
      <w:pPr>
        <w:ind w:left="5040" w:hanging="180"/>
      </w:pPr>
    </w:lvl>
    <w:lvl w:ilvl="6" w:tplc="6016967E" w:tentative="1">
      <w:start w:val="1"/>
      <w:numFmt w:val="decimal"/>
      <w:lvlText w:val="%7."/>
      <w:lvlJc w:val="left"/>
      <w:pPr>
        <w:ind w:left="5760" w:hanging="360"/>
      </w:pPr>
    </w:lvl>
    <w:lvl w:ilvl="7" w:tplc="D61EB3A8" w:tentative="1">
      <w:start w:val="1"/>
      <w:numFmt w:val="lowerLetter"/>
      <w:lvlText w:val="%8."/>
      <w:lvlJc w:val="left"/>
      <w:pPr>
        <w:ind w:left="6480" w:hanging="360"/>
      </w:pPr>
    </w:lvl>
    <w:lvl w:ilvl="8" w:tplc="BF662D9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0F5214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D492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7449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DAE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1AD6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2EB3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22C4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4A49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C2EE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EC10E7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36C8FE8" w:tentative="1">
      <w:start w:val="1"/>
      <w:numFmt w:val="lowerLetter"/>
      <w:lvlText w:val="%2."/>
      <w:lvlJc w:val="left"/>
      <w:pPr>
        <w:ind w:left="1440" w:hanging="360"/>
      </w:pPr>
    </w:lvl>
    <w:lvl w:ilvl="2" w:tplc="3D9A8BAE" w:tentative="1">
      <w:start w:val="1"/>
      <w:numFmt w:val="lowerRoman"/>
      <w:lvlText w:val="%3."/>
      <w:lvlJc w:val="right"/>
      <w:pPr>
        <w:ind w:left="2160" w:hanging="180"/>
      </w:pPr>
    </w:lvl>
    <w:lvl w:ilvl="3" w:tplc="219810A8" w:tentative="1">
      <w:start w:val="1"/>
      <w:numFmt w:val="decimal"/>
      <w:lvlText w:val="%4."/>
      <w:lvlJc w:val="left"/>
      <w:pPr>
        <w:ind w:left="2880" w:hanging="360"/>
      </w:pPr>
    </w:lvl>
    <w:lvl w:ilvl="4" w:tplc="71567A2E" w:tentative="1">
      <w:start w:val="1"/>
      <w:numFmt w:val="lowerLetter"/>
      <w:lvlText w:val="%5."/>
      <w:lvlJc w:val="left"/>
      <w:pPr>
        <w:ind w:left="3600" w:hanging="360"/>
      </w:pPr>
    </w:lvl>
    <w:lvl w:ilvl="5" w:tplc="DE2026EC" w:tentative="1">
      <w:start w:val="1"/>
      <w:numFmt w:val="lowerRoman"/>
      <w:lvlText w:val="%6."/>
      <w:lvlJc w:val="right"/>
      <w:pPr>
        <w:ind w:left="4320" w:hanging="180"/>
      </w:pPr>
    </w:lvl>
    <w:lvl w:ilvl="6" w:tplc="9E78FCE8" w:tentative="1">
      <w:start w:val="1"/>
      <w:numFmt w:val="decimal"/>
      <w:lvlText w:val="%7."/>
      <w:lvlJc w:val="left"/>
      <w:pPr>
        <w:ind w:left="5040" w:hanging="360"/>
      </w:pPr>
    </w:lvl>
    <w:lvl w:ilvl="7" w:tplc="F0BCE4F2" w:tentative="1">
      <w:start w:val="1"/>
      <w:numFmt w:val="lowerLetter"/>
      <w:lvlText w:val="%8."/>
      <w:lvlJc w:val="left"/>
      <w:pPr>
        <w:ind w:left="5760" w:hanging="360"/>
      </w:pPr>
    </w:lvl>
    <w:lvl w:ilvl="8" w:tplc="9D2E5A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D59C79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36B8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184F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BC51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7011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B45C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7A8E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900E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0222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9588FB8A">
      <w:start w:val="1"/>
      <w:numFmt w:val="decimal"/>
      <w:lvlText w:val="%1."/>
      <w:lvlJc w:val="left"/>
      <w:pPr>
        <w:ind w:left="1440" w:hanging="360"/>
      </w:pPr>
    </w:lvl>
    <w:lvl w:ilvl="1" w:tplc="79B0F5EA" w:tentative="1">
      <w:start w:val="1"/>
      <w:numFmt w:val="lowerLetter"/>
      <w:lvlText w:val="%2."/>
      <w:lvlJc w:val="left"/>
      <w:pPr>
        <w:ind w:left="2160" w:hanging="360"/>
      </w:pPr>
    </w:lvl>
    <w:lvl w:ilvl="2" w:tplc="CED6A17E" w:tentative="1">
      <w:start w:val="1"/>
      <w:numFmt w:val="lowerRoman"/>
      <w:lvlText w:val="%3."/>
      <w:lvlJc w:val="right"/>
      <w:pPr>
        <w:ind w:left="2880" w:hanging="180"/>
      </w:pPr>
    </w:lvl>
    <w:lvl w:ilvl="3" w:tplc="F3C68776" w:tentative="1">
      <w:start w:val="1"/>
      <w:numFmt w:val="decimal"/>
      <w:lvlText w:val="%4."/>
      <w:lvlJc w:val="left"/>
      <w:pPr>
        <w:ind w:left="3600" w:hanging="360"/>
      </w:pPr>
    </w:lvl>
    <w:lvl w:ilvl="4" w:tplc="38BAC3AA" w:tentative="1">
      <w:start w:val="1"/>
      <w:numFmt w:val="lowerLetter"/>
      <w:lvlText w:val="%5."/>
      <w:lvlJc w:val="left"/>
      <w:pPr>
        <w:ind w:left="4320" w:hanging="360"/>
      </w:pPr>
    </w:lvl>
    <w:lvl w:ilvl="5" w:tplc="E584BB4A" w:tentative="1">
      <w:start w:val="1"/>
      <w:numFmt w:val="lowerRoman"/>
      <w:lvlText w:val="%6."/>
      <w:lvlJc w:val="right"/>
      <w:pPr>
        <w:ind w:left="5040" w:hanging="180"/>
      </w:pPr>
    </w:lvl>
    <w:lvl w:ilvl="6" w:tplc="7946E196" w:tentative="1">
      <w:start w:val="1"/>
      <w:numFmt w:val="decimal"/>
      <w:lvlText w:val="%7."/>
      <w:lvlJc w:val="left"/>
      <w:pPr>
        <w:ind w:left="5760" w:hanging="360"/>
      </w:pPr>
    </w:lvl>
    <w:lvl w:ilvl="7" w:tplc="B256FCB2" w:tentative="1">
      <w:start w:val="1"/>
      <w:numFmt w:val="lowerLetter"/>
      <w:lvlText w:val="%8."/>
      <w:lvlJc w:val="left"/>
      <w:pPr>
        <w:ind w:left="6480" w:hanging="360"/>
      </w:pPr>
    </w:lvl>
    <w:lvl w:ilvl="8" w:tplc="BE8EF98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037C28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103A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B41A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B0D9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D4A0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247F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56D0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E85F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3CAF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9A10E5B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BC0A64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1C66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A46B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E89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3690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00FA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DE91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DEA1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BB0AE9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5CE7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4A98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EAD9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5AE0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84F3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A2B7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EA2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4082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0810869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D6204FE" w:tentative="1">
      <w:start w:val="1"/>
      <w:numFmt w:val="lowerLetter"/>
      <w:lvlText w:val="%2."/>
      <w:lvlJc w:val="left"/>
      <w:pPr>
        <w:ind w:left="1440" w:hanging="360"/>
      </w:pPr>
    </w:lvl>
    <w:lvl w:ilvl="2" w:tplc="CA0CCC70" w:tentative="1">
      <w:start w:val="1"/>
      <w:numFmt w:val="lowerRoman"/>
      <w:lvlText w:val="%3."/>
      <w:lvlJc w:val="right"/>
      <w:pPr>
        <w:ind w:left="2160" w:hanging="180"/>
      </w:pPr>
    </w:lvl>
    <w:lvl w:ilvl="3" w:tplc="61ECF3CE" w:tentative="1">
      <w:start w:val="1"/>
      <w:numFmt w:val="decimal"/>
      <w:lvlText w:val="%4."/>
      <w:lvlJc w:val="left"/>
      <w:pPr>
        <w:ind w:left="2880" w:hanging="360"/>
      </w:pPr>
    </w:lvl>
    <w:lvl w:ilvl="4" w:tplc="A9B61F38" w:tentative="1">
      <w:start w:val="1"/>
      <w:numFmt w:val="lowerLetter"/>
      <w:lvlText w:val="%5."/>
      <w:lvlJc w:val="left"/>
      <w:pPr>
        <w:ind w:left="3600" w:hanging="360"/>
      </w:pPr>
    </w:lvl>
    <w:lvl w:ilvl="5" w:tplc="2ECA4748" w:tentative="1">
      <w:start w:val="1"/>
      <w:numFmt w:val="lowerRoman"/>
      <w:lvlText w:val="%6."/>
      <w:lvlJc w:val="right"/>
      <w:pPr>
        <w:ind w:left="4320" w:hanging="180"/>
      </w:pPr>
    </w:lvl>
    <w:lvl w:ilvl="6" w:tplc="FFBED11A" w:tentative="1">
      <w:start w:val="1"/>
      <w:numFmt w:val="decimal"/>
      <w:lvlText w:val="%7."/>
      <w:lvlJc w:val="left"/>
      <w:pPr>
        <w:ind w:left="5040" w:hanging="360"/>
      </w:pPr>
    </w:lvl>
    <w:lvl w:ilvl="7" w:tplc="4D32F770" w:tentative="1">
      <w:start w:val="1"/>
      <w:numFmt w:val="lowerLetter"/>
      <w:lvlText w:val="%8."/>
      <w:lvlJc w:val="left"/>
      <w:pPr>
        <w:ind w:left="5760" w:hanging="360"/>
      </w:pPr>
    </w:lvl>
    <w:lvl w:ilvl="8" w:tplc="3654AA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487883C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F8498B4" w:tentative="1">
      <w:start w:val="1"/>
      <w:numFmt w:val="lowerLetter"/>
      <w:lvlText w:val="%2."/>
      <w:lvlJc w:val="left"/>
      <w:pPr>
        <w:ind w:left="1440" w:hanging="360"/>
      </w:pPr>
    </w:lvl>
    <w:lvl w:ilvl="2" w:tplc="9F0AD3CA" w:tentative="1">
      <w:start w:val="1"/>
      <w:numFmt w:val="lowerRoman"/>
      <w:lvlText w:val="%3."/>
      <w:lvlJc w:val="right"/>
      <w:pPr>
        <w:ind w:left="2160" w:hanging="180"/>
      </w:pPr>
    </w:lvl>
    <w:lvl w:ilvl="3" w:tplc="9E34CEE2" w:tentative="1">
      <w:start w:val="1"/>
      <w:numFmt w:val="decimal"/>
      <w:lvlText w:val="%4."/>
      <w:lvlJc w:val="left"/>
      <w:pPr>
        <w:ind w:left="2880" w:hanging="360"/>
      </w:pPr>
    </w:lvl>
    <w:lvl w:ilvl="4" w:tplc="39E8C52E" w:tentative="1">
      <w:start w:val="1"/>
      <w:numFmt w:val="lowerLetter"/>
      <w:lvlText w:val="%5."/>
      <w:lvlJc w:val="left"/>
      <w:pPr>
        <w:ind w:left="3600" w:hanging="360"/>
      </w:pPr>
    </w:lvl>
    <w:lvl w:ilvl="5" w:tplc="F0569976" w:tentative="1">
      <w:start w:val="1"/>
      <w:numFmt w:val="lowerRoman"/>
      <w:lvlText w:val="%6."/>
      <w:lvlJc w:val="right"/>
      <w:pPr>
        <w:ind w:left="4320" w:hanging="180"/>
      </w:pPr>
    </w:lvl>
    <w:lvl w:ilvl="6" w:tplc="D85E436A" w:tentative="1">
      <w:start w:val="1"/>
      <w:numFmt w:val="decimal"/>
      <w:lvlText w:val="%7."/>
      <w:lvlJc w:val="left"/>
      <w:pPr>
        <w:ind w:left="5040" w:hanging="360"/>
      </w:pPr>
    </w:lvl>
    <w:lvl w:ilvl="7" w:tplc="86AE6604" w:tentative="1">
      <w:start w:val="1"/>
      <w:numFmt w:val="lowerLetter"/>
      <w:lvlText w:val="%8."/>
      <w:lvlJc w:val="left"/>
      <w:pPr>
        <w:ind w:left="5760" w:hanging="360"/>
      </w:pPr>
    </w:lvl>
    <w:lvl w:ilvl="8" w:tplc="17BAC3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2F8C52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BC3B0E" w:tentative="1">
      <w:start w:val="1"/>
      <w:numFmt w:val="lowerLetter"/>
      <w:lvlText w:val="%2."/>
      <w:lvlJc w:val="left"/>
      <w:pPr>
        <w:ind w:left="1440" w:hanging="360"/>
      </w:pPr>
    </w:lvl>
    <w:lvl w:ilvl="2" w:tplc="078AAEF6" w:tentative="1">
      <w:start w:val="1"/>
      <w:numFmt w:val="lowerRoman"/>
      <w:lvlText w:val="%3."/>
      <w:lvlJc w:val="right"/>
      <w:pPr>
        <w:ind w:left="2160" w:hanging="180"/>
      </w:pPr>
    </w:lvl>
    <w:lvl w:ilvl="3" w:tplc="878C80D0" w:tentative="1">
      <w:start w:val="1"/>
      <w:numFmt w:val="decimal"/>
      <w:lvlText w:val="%4."/>
      <w:lvlJc w:val="left"/>
      <w:pPr>
        <w:ind w:left="2880" w:hanging="360"/>
      </w:pPr>
    </w:lvl>
    <w:lvl w:ilvl="4" w:tplc="329C0B34" w:tentative="1">
      <w:start w:val="1"/>
      <w:numFmt w:val="lowerLetter"/>
      <w:lvlText w:val="%5."/>
      <w:lvlJc w:val="left"/>
      <w:pPr>
        <w:ind w:left="3600" w:hanging="360"/>
      </w:pPr>
    </w:lvl>
    <w:lvl w:ilvl="5" w:tplc="1EC2540A" w:tentative="1">
      <w:start w:val="1"/>
      <w:numFmt w:val="lowerRoman"/>
      <w:lvlText w:val="%6."/>
      <w:lvlJc w:val="right"/>
      <w:pPr>
        <w:ind w:left="4320" w:hanging="180"/>
      </w:pPr>
    </w:lvl>
    <w:lvl w:ilvl="6" w:tplc="8A521712" w:tentative="1">
      <w:start w:val="1"/>
      <w:numFmt w:val="decimal"/>
      <w:lvlText w:val="%7."/>
      <w:lvlJc w:val="left"/>
      <w:pPr>
        <w:ind w:left="5040" w:hanging="360"/>
      </w:pPr>
    </w:lvl>
    <w:lvl w:ilvl="7" w:tplc="5D5A9EC0" w:tentative="1">
      <w:start w:val="1"/>
      <w:numFmt w:val="lowerLetter"/>
      <w:lvlText w:val="%8."/>
      <w:lvlJc w:val="left"/>
      <w:pPr>
        <w:ind w:left="5760" w:hanging="360"/>
      </w:pPr>
    </w:lvl>
    <w:lvl w:ilvl="8" w:tplc="C7908F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3F86766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D7CEA1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BC39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BB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402A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BC9D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26F1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B639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3AD8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17B03D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DA425C6" w:tentative="1">
      <w:start w:val="1"/>
      <w:numFmt w:val="lowerLetter"/>
      <w:lvlText w:val="%2."/>
      <w:lvlJc w:val="left"/>
      <w:pPr>
        <w:ind w:left="1440" w:hanging="360"/>
      </w:pPr>
    </w:lvl>
    <w:lvl w:ilvl="2" w:tplc="76D42988" w:tentative="1">
      <w:start w:val="1"/>
      <w:numFmt w:val="lowerRoman"/>
      <w:lvlText w:val="%3."/>
      <w:lvlJc w:val="right"/>
      <w:pPr>
        <w:ind w:left="2160" w:hanging="180"/>
      </w:pPr>
    </w:lvl>
    <w:lvl w:ilvl="3" w:tplc="896C5C64" w:tentative="1">
      <w:start w:val="1"/>
      <w:numFmt w:val="decimal"/>
      <w:lvlText w:val="%4."/>
      <w:lvlJc w:val="left"/>
      <w:pPr>
        <w:ind w:left="2880" w:hanging="360"/>
      </w:pPr>
    </w:lvl>
    <w:lvl w:ilvl="4" w:tplc="EE549808" w:tentative="1">
      <w:start w:val="1"/>
      <w:numFmt w:val="lowerLetter"/>
      <w:lvlText w:val="%5."/>
      <w:lvlJc w:val="left"/>
      <w:pPr>
        <w:ind w:left="3600" w:hanging="360"/>
      </w:pPr>
    </w:lvl>
    <w:lvl w:ilvl="5" w:tplc="05AE43DE" w:tentative="1">
      <w:start w:val="1"/>
      <w:numFmt w:val="lowerRoman"/>
      <w:lvlText w:val="%6."/>
      <w:lvlJc w:val="right"/>
      <w:pPr>
        <w:ind w:left="4320" w:hanging="180"/>
      </w:pPr>
    </w:lvl>
    <w:lvl w:ilvl="6" w:tplc="F848A27E" w:tentative="1">
      <w:start w:val="1"/>
      <w:numFmt w:val="decimal"/>
      <w:lvlText w:val="%7."/>
      <w:lvlJc w:val="left"/>
      <w:pPr>
        <w:ind w:left="5040" w:hanging="360"/>
      </w:pPr>
    </w:lvl>
    <w:lvl w:ilvl="7" w:tplc="2A322326" w:tentative="1">
      <w:start w:val="1"/>
      <w:numFmt w:val="lowerLetter"/>
      <w:lvlText w:val="%8."/>
      <w:lvlJc w:val="left"/>
      <w:pPr>
        <w:ind w:left="5760" w:hanging="360"/>
      </w:pPr>
    </w:lvl>
    <w:lvl w:ilvl="8" w:tplc="BDD066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B80C340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3B02205A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79E020B6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63844A8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2D50B934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6E24E67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D040CAA0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1A14D25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1E6C7F8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211191176">
    <w:abstractNumId w:val="9"/>
  </w:num>
  <w:num w:numId="2" w16cid:durableId="2040548489">
    <w:abstractNumId w:val="8"/>
  </w:num>
  <w:num w:numId="3" w16cid:durableId="1889107966">
    <w:abstractNumId w:val="14"/>
  </w:num>
  <w:num w:numId="4" w16cid:durableId="217981485">
    <w:abstractNumId w:val="10"/>
  </w:num>
  <w:num w:numId="5" w16cid:durableId="2137791120">
    <w:abstractNumId w:val="6"/>
  </w:num>
  <w:num w:numId="6" w16cid:durableId="1569654012">
    <w:abstractNumId w:val="1"/>
  </w:num>
  <w:num w:numId="7" w16cid:durableId="1020351747">
    <w:abstractNumId w:val="7"/>
  </w:num>
  <w:num w:numId="8" w16cid:durableId="1830251433">
    <w:abstractNumId w:val="2"/>
  </w:num>
  <w:num w:numId="9" w16cid:durableId="765460862">
    <w:abstractNumId w:val="16"/>
  </w:num>
  <w:num w:numId="10" w16cid:durableId="598829689">
    <w:abstractNumId w:val="5"/>
  </w:num>
  <w:num w:numId="11" w16cid:durableId="649557817">
    <w:abstractNumId w:val="15"/>
  </w:num>
  <w:num w:numId="12" w16cid:durableId="1459254874">
    <w:abstractNumId w:val="4"/>
  </w:num>
  <w:num w:numId="13" w16cid:durableId="1101411021">
    <w:abstractNumId w:val="12"/>
  </w:num>
  <w:num w:numId="14" w16cid:durableId="2098478556">
    <w:abstractNumId w:val="11"/>
  </w:num>
  <w:num w:numId="15" w16cid:durableId="1078093321">
    <w:abstractNumId w:val="13"/>
  </w:num>
  <w:num w:numId="16" w16cid:durableId="80371302">
    <w:abstractNumId w:val="0"/>
  </w:num>
  <w:num w:numId="17" w16cid:durableId="2423775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75297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3167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4377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B721F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453A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4466D7CF"/>
  <w15:docId w15:val="{215B051C-6FCC-4E93-B5DA-63C7412D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  <w:style w:type="character" w:styleId="UnresolvedMention">
    <w:name w:val="Unresolved Mention"/>
    <w:uiPriority w:val="99"/>
    <w:semiHidden/>
    <w:unhideWhenUsed/>
    <w:rsid w:val="0072437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724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9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hiru.shada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91</TotalTime>
  <Pages>7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Reddy, Thirupathi (Contractor)</cp:lastModifiedBy>
  <cp:revision>3</cp:revision>
  <cp:lastPrinted>2017-11-30T17:51:00Z</cp:lastPrinted>
  <dcterms:created xsi:type="dcterms:W3CDTF">2023-01-27T18:43:00Z</dcterms:created>
  <dcterms:modified xsi:type="dcterms:W3CDTF">2024-02-24T17:59:00Z</dcterms:modified>
</cp:coreProperties>
</file>