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A93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8AA7FD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FF80A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9BA28E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BF0F2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DB586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7F2674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970CF4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CDCC3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20FF0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693F8F" w14:paraId="27FD6154" w14:textId="77777777" w:rsidTr="00DA1387">
        <w:tc>
          <w:tcPr>
            <w:tcW w:w="2808" w:type="dxa"/>
          </w:tcPr>
          <w:p w14:paraId="65E472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801EE1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185E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EDFC1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EBC80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E669D8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1B6E3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038A42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93F8F" w14:paraId="0D8503C3" w14:textId="77777777" w:rsidTr="00DA1387">
        <w:tc>
          <w:tcPr>
            <w:tcW w:w="2808" w:type="dxa"/>
          </w:tcPr>
          <w:p w14:paraId="3E8B97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C3094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AFFE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CEAA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6296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0A7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591B977C" w14:textId="77777777" w:rsidTr="00DA1387">
        <w:tc>
          <w:tcPr>
            <w:tcW w:w="2808" w:type="dxa"/>
          </w:tcPr>
          <w:p w14:paraId="42EE18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33B06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87AB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BB7E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C0D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D785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604BB9EA" w14:textId="77777777" w:rsidTr="00DA1387">
        <w:tc>
          <w:tcPr>
            <w:tcW w:w="2808" w:type="dxa"/>
          </w:tcPr>
          <w:p w14:paraId="128F4E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ED5D2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F347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1152D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A32B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B9D5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7D9FD1C2" w14:textId="77777777" w:rsidTr="00DA1387">
        <w:tc>
          <w:tcPr>
            <w:tcW w:w="2808" w:type="dxa"/>
          </w:tcPr>
          <w:p w14:paraId="542838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17C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5780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F6B6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EC3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6AB4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4BC1FFBC" w14:textId="77777777" w:rsidTr="00DA1387">
        <w:tc>
          <w:tcPr>
            <w:tcW w:w="2808" w:type="dxa"/>
          </w:tcPr>
          <w:p w14:paraId="773F00C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0EA6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06B6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9A90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ADB6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25B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0E891E62" w14:textId="77777777" w:rsidTr="00DA1387">
        <w:tc>
          <w:tcPr>
            <w:tcW w:w="2808" w:type="dxa"/>
          </w:tcPr>
          <w:p w14:paraId="6C7CBDB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887F1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54F05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95E8E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53D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A6DF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7CE56B32" w14:textId="77777777" w:rsidTr="00DA1387">
        <w:tc>
          <w:tcPr>
            <w:tcW w:w="2808" w:type="dxa"/>
          </w:tcPr>
          <w:p w14:paraId="3D5F491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B8355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84B1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D48F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06040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54C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22D4E294" w14:textId="77777777" w:rsidTr="0002006F">
        <w:trPr>
          <w:trHeight w:val="1007"/>
        </w:trPr>
        <w:tc>
          <w:tcPr>
            <w:tcW w:w="2808" w:type="dxa"/>
          </w:tcPr>
          <w:p w14:paraId="084E58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949A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FE4E372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F640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039F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0DE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6B3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11299E19" w14:textId="77777777" w:rsidTr="00DA1387">
        <w:tc>
          <w:tcPr>
            <w:tcW w:w="2808" w:type="dxa"/>
          </w:tcPr>
          <w:p w14:paraId="5C0510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968E5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408A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B6E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6F57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5E0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4CD78AFA" w14:textId="77777777" w:rsidTr="00DA1387">
        <w:tc>
          <w:tcPr>
            <w:tcW w:w="2808" w:type="dxa"/>
          </w:tcPr>
          <w:p w14:paraId="04A2CF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4F367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E173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2505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F7B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ACA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029B6BA7" w14:textId="77777777" w:rsidTr="00DA1387">
        <w:tc>
          <w:tcPr>
            <w:tcW w:w="2808" w:type="dxa"/>
          </w:tcPr>
          <w:p w14:paraId="03FB82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2CED3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9573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743C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21B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4CE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54ADDADD" w14:textId="77777777" w:rsidTr="00DA1387">
        <w:tc>
          <w:tcPr>
            <w:tcW w:w="2808" w:type="dxa"/>
          </w:tcPr>
          <w:p w14:paraId="1F7D9C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0F8AB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DDE1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1F43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745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D27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7CE2A6E9" w14:textId="77777777" w:rsidTr="00DA1387">
        <w:tc>
          <w:tcPr>
            <w:tcW w:w="2808" w:type="dxa"/>
          </w:tcPr>
          <w:p w14:paraId="2CB22A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A239E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162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EC30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3FC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B11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45F0C0B8" w14:textId="77777777" w:rsidTr="00DA1387">
        <w:tc>
          <w:tcPr>
            <w:tcW w:w="2808" w:type="dxa"/>
          </w:tcPr>
          <w:p w14:paraId="1E2A434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6633CA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1BA2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413FC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39978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77F4A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0AA42201" w14:textId="77777777" w:rsidTr="00DA1387">
        <w:tc>
          <w:tcPr>
            <w:tcW w:w="2808" w:type="dxa"/>
          </w:tcPr>
          <w:p w14:paraId="401E32D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190BC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A1C0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B83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D62E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F45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783848FA" w14:textId="77777777" w:rsidTr="00DA1387">
        <w:tc>
          <w:tcPr>
            <w:tcW w:w="2808" w:type="dxa"/>
          </w:tcPr>
          <w:p w14:paraId="55B93C7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E5121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98E8D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C83E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03E1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4E5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2D9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65B27F4E" w14:textId="77777777" w:rsidTr="00DA1387">
        <w:tc>
          <w:tcPr>
            <w:tcW w:w="2808" w:type="dxa"/>
          </w:tcPr>
          <w:p w14:paraId="2254A1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3CFD6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5424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0A9E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64AD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A21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276C0FA1" w14:textId="77777777" w:rsidTr="00DA1387">
        <w:tc>
          <w:tcPr>
            <w:tcW w:w="2808" w:type="dxa"/>
          </w:tcPr>
          <w:p w14:paraId="0BCACB2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DE035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6932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C216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C2E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D048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0BC13445" w14:textId="77777777" w:rsidTr="00DA1387">
        <w:tc>
          <w:tcPr>
            <w:tcW w:w="2808" w:type="dxa"/>
          </w:tcPr>
          <w:p w14:paraId="77A04D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BD1F7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1AD9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28C8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A756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B091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6DB0AF87" w14:textId="77777777" w:rsidTr="00DA1387">
        <w:tc>
          <w:tcPr>
            <w:tcW w:w="2808" w:type="dxa"/>
          </w:tcPr>
          <w:p w14:paraId="0DFF03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B3F97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A686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225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D10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12D6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633D2DCE" w14:textId="77777777" w:rsidTr="00DA1387">
        <w:tc>
          <w:tcPr>
            <w:tcW w:w="2808" w:type="dxa"/>
          </w:tcPr>
          <w:p w14:paraId="2E4ACD0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6A928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7D69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229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1E8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7AEF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13171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68E23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2BAEED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694A9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93F8F" w14:paraId="71ED3060" w14:textId="77777777" w:rsidTr="00797DEB">
        <w:tc>
          <w:tcPr>
            <w:tcW w:w="2203" w:type="dxa"/>
          </w:tcPr>
          <w:p w14:paraId="4A5EEA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6572F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C35D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DDA6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0387B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93F8F" w14:paraId="6CB90EED" w14:textId="77777777" w:rsidTr="00797DEB">
        <w:tc>
          <w:tcPr>
            <w:tcW w:w="2203" w:type="dxa"/>
          </w:tcPr>
          <w:p w14:paraId="3365CA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0C47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171C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A76C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BB8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33A5EED0" w14:textId="77777777" w:rsidTr="00797DEB">
        <w:tc>
          <w:tcPr>
            <w:tcW w:w="2203" w:type="dxa"/>
          </w:tcPr>
          <w:p w14:paraId="127E95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48B5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5F24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12EB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39F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F8F" w14:paraId="3B5BD9F7" w14:textId="77777777" w:rsidTr="00797DEB">
        <w:tc>
          <w:tcPr>
            <w:tcW w:w="2203" w:type="dxa"/>
          </w:tcPr>
          <w:p w14:paraId="7FC760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D3BE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36D0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F724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3091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C5A58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26C333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BF5928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703452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38173D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45C43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4518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93F8F" w14:paraId="437793F1" w14:textId="77777777" w:rsidTr="00D90155">
        <w:trPr>
          <w:trHeight w:val="324"/>
        </w:trPr>
        <w:tc>
          <w:tcPr>
            <w:tcW w:w="7675" w:type="dxa"/>
            <w:gridSpan w:val="2"/>
          </w:tcPr>
          <w:p w14:paraId="6A39B8E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3F8F" w14:paraId="6BFC72E7" w14:textId="77777777" w:rsidTr="00D90155">
        <w:trPr>
          <w:trHeight w:val="314"/>
        </w:trPr>
        <w:tc>
          <w:tcPr>
            <w:tcW w:w="2545" w:type="dxa"/>
          </w:tcPr>
          <w:p w14:paraId="5D7361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E6ECEB3" w14:textId="0975AF5D" w:rsidR="00983210" w:rsidRPr="00C03D07" w:rsidRDefault="000008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93F8F" w14:paraId="6755B03C" w14:textId="77777777" w:rsidTr="00D90155">
        <w:trPr>
          <w:trHeight w:val="324"/>
        </w:trPr>
        <w:tc>
          <w:tcPr>
            <w:tcW w:w="2545" w:type="dxa"/>
          </w:tcPr>
          <w:p w14:paraId="4ED10BD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4C118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ED75E9E" w14:textId="347AE8CC" w:rsidR="00983210" w:rsidRPr="00C03D07" w:rsidRDefault="000008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693F8F" w14:paraId="7364CDE6" w14:textId="77777777" w:rsidTr="00D90155">
        <w:trPr>
          <w:trHeight w:val="324"/>
        </w:trPr>
        <w:tc>
          <w:tcPr>
            <w:tcW w:w="2545" w:type="dxa"/>
          </w:tcPr>
          <w:p w14:paraId="5D56C9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5832665" w14:textId="2F2F8E30" w:rsidR="00983210" w:rsidRPr="00C03D07" w:rsidRDefault="000008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237037330891</w:t>
            </w:r>
          </w:p>
        </w:tc>
      </w:tr>
      <w:tr w:rsidR="00693F8F" w14:paraId="37E46954" w14:textId="77777777" w:rsidTr="00D90155">
        <w:trPr>
          <w:trHeight w:val="340"/>
        </w:trPr>
        <w:tc>
          <w:tcPr>
            <w:tcW w:w="2545" w:type="dxa"/>
          </w:tcPr>
          <w:p w14:paraId="7D3BEF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F5696CE" w14:textId="1EB5F289" w:rsidR="00983210" w:rsidRPr="00C03D07" w:rsidRDefault="000008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93F8F" w14:paraId="08BAA7F2" w14:textId="77777777" w:rsidTr="00D90155">
        <w:trPr>
          <w:trHeight w:val="340"/>
        </w:trPr>
        <w:tc>
          <w:tcPr>
            <w:tcW w:w="2545" w:type="dxa"/>
          </w:tcPr>
          <w:p w14:paraId="50A9852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266B1AB" w14:textId="061624E7" w:rsidR="00983210" w:rsidRPr="00C03D07" w:rsidRDefault="000008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VENU CHINTHAMALLA</w:t>
            </w:r>
          </w:p>
        </w:tc>
      </w:tr>
    </w:tbl>
    <w:p w14:paraId="7BC992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09234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C9B9A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844CB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7FE53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8A50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3BEAF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B2EF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8BE10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4E4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608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864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64C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2C4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FFC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39F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7F8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5D8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91B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C44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2DA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337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388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FE0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75D2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252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F3FA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CA0B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F283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F75A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61EA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6BD7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3EE86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65E9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B2C49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52CF4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B93B5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93F8F" w14:paraId="02BE0D6C" w14:textId="77777777" w:rsidTr="001D05D6">
        <w:trPr>
          <w:trHeight w:val="398"/>
        </w:trPr>
        <w:tc>
          <w:tcPr>
            <w:tcW w:w="5148" w:type="dxa"/>
            <w:gridSpan w:val="4"/>
          </w:tcPr>
          <w:p w14:paraId="75272A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895CE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93F8F" w14:paraId="26BCF00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015935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C1754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93F8F" w14:paraId="48C033AB" w14:textId="77777777" w:rsidTr="001D05D6">
        <w:trPr>
          <w:trHeight w:val="404"/>
        </w:trPr>
        <w:tc>
          <w:tcPr>
            <w:tcW w:w="918" w:type="dxa"/>
          </w:tcPr>
          <w:p w14:paraId="3950D7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D716B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331AD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3CF52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38C92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CD91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360A6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EF651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4065C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0655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FBEC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B4DE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3F8F" w14:paraId="164AD885" w14:textId="77777777" w:rsidTr="001D05D6">
        <w:trPr>
          <w:trHeight w:val="622"/>
        </w:trPr>
        <w:tc>
          <w:tcPr>
            <w:tcW w:w="918" w:type="dxa"/>
          </w:tcPr>
          <w:p w14:paraId="108AF3D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DB9A5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1589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3B9C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FFD7F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20CC4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CCA5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EBF60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2120006B" w14:textId="77777777" w:rsidTr="001D05D6">
        <w:trPr>
          <w:trHeight w:val="592"/>
        </w:trPr>
        <w:tc>
          <w:tcPr>
            <w:tcW w:w="918" w:type="dxa"/>
          </w:tcPr>
          <w:p w14:paraId="5061159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78659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A82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D8C9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ABEDC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2CD47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3074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EF1C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66134842" w14:textId="77777777" w:rsidTr="001D05D6">
        <w:trPr>
          <w:trHeight w:val="592"/>
        </w:trPr>
        <w:tc>
          <w:tcPr>
            <w:tcW w:w="918" w:type="dxa"/>
          </w:tcPr>
          <w:p w14:paraId="63BCBA2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A3F17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F24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B85B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997CA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7501B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2CF8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4480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C7FA5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EDBF12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93F8F" w14:paraId="1A3D25A7" w14:textId="77777777" w:rsidTr="00B433FE">
        <w:trPr>
          <w:trHeight w:val="683"/>
        </w:trPr>
        <w:tc>
          <w:tcPr>
            <w:tcW w:w="1638" w:type="dxa"/>
          </w:tcPr>
          <w:p w14:paraId="06BFA1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090D85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FC768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FF939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7294F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6E13F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93F8F" w14:paraId="2B9E52C6" w14:textId="77777777" w:rsidTr="00B433FE">
        <w:trPr>
          <w:trHeight w:val="291"/>
        </w:trPr>
        <w:tc>
          <w:tcPr>
            <w:tcW w:w="1638" w:type="dxa"/>
          </w:tcPr>
          <w:p w14:paraId="36DA2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0398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02E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B070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E421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F42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2157277C" w14:textId="77777777" w:rsidTr="00B433FE">
        <w:trPr>
          <w:trHeight w:val="291"/>
        </w:trPr>
        <w:tc>
          <w:tcPr>
            <w:tcW w:w="1638" w:type="dxa"/>
          </w:tcPr>
          <w:p w14:paraId="73DA33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E8F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0A9D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4204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C652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5AA4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927AF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93F8F" w14:paraId="176A0FAC" w14:textId="77777777" w:rsidTr="00B433FE">
        <w:trPr>
          <w:trHeight w:val="773"/>
        </w:trPr>
        <w:tc>
          <w:tcPr>
            <w:tcW w:w="2448" w:type="dxa"/>
          </w:tcPr>
          <w:p w14:paraId="398340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B5022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C3F31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F52D2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93F8F" w14:paraId="20DD0A90" w14:textId="77777777" w:rsidTr="00B433FE">
        <w:trPr>
          <w:trHeight w:val="428"/>
        </w:trPr>
        <w:tc>
          <w:tcPr>
            <w:tcW w:w="2448" w:type="dxa"/>
          </w:tcPr>
          <w:p w14:paraId="5AE7E9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F630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C231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CE0A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EAF70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314852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93F8F" w14:paraId="66B57A14" w14:textId="77777777" w:rsidTr="004B23E9">
        <w:trPr>
          <w:trHeight w:val="825"/>
        </w:trPr>
        <w:tc>
          <w:tcPr>
            <w:tcW w:w="2538" w:type="dxa"/>
          </w:tcPr>
          <w:p w14:paraId="4545751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AB10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A271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FF977C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073D4B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93F8F" w14:paraId="1B92B035" w14:textId="77777777" w:rsidTr="004B23E9">
        <w:trPr>
          <w:trHeight w:val="275"/>
        </w:trPr>
        <w:tc>
          <w:tcPr>
            <w:tcW w:w="2538" w:type="dxa"/>
          </w:tcPr>
          <w:p w14:paraId="5B193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8052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D6D5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BE8B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0241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433D056B" w14:textId="77777777" w:rsidTr="004B23E9">
        <w:trPr>
          <w:trHeight w:val="275"/>
        </w:trPr>
        <w:tc>
          <w:tcPr>
            <w:tcW w:w="2538" w:type="dxa"/>
          </w:tcPr>
          <w:p w14:paraId="657E9A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571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D1E3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1E9B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471D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3856B1D9" w14:textId="77777777" w:rsidTr="004B23E9">
        <w:trPr>
          <w:trHeight w:val="292"/>
        </w:trPr>
        <w:tc>
          <w:tcPr>
            <w:tcW w:w="2538" w:type="dxa"/>
          </w:tcPr>
          <w:p w14:paraId="1705B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FA2B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548A3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E465C6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C53DD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283FC181" w14:textId="77777777" w:rsidTr="00044B40">
        <w:trPr>
          <w:trHeight w:val="557"/>
        </w:trPr>
        <w:tc>
          <w:tcPr>
            <w:tcW w:w="2538" w:type="dxa"/>
          </w:tcPr>
          <w:p w14:paraId="70F1A5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6DC1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A53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F4A5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7D3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6DB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1F7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EF438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EB82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BCB1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0C0889D">
          <v:roundrect id="_x0000_s2050" style="position:absolute;margin-left:-6.75pt;margin-top:1.3pt;width:549pt;height:67.3pt;z-index:1" arcsize="10923f">
            <v:textbox>
              <w:txbxContent>
                <w:p w14:paraId="6620E71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74D4CB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B848F87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BDC300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AD5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D9D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845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D9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04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55E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FE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B17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52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598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76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E2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15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5E3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288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A9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49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8A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AD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74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BCF1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545DA6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D8ACDD">
          <v:roundrect id="_x0000_s2052" style="position:absolute;margin-left:244.5pt;margin-top:.35pt;width:63.75pt;height:15pt;z-index:2" arcsize="10923f"/>
        </w:pict>
      </w:r>
    </w:p>
    <w:p w14:paraId="2E83F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59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42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DC5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06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BDB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F3A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4B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9A6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0E7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2A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DC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CEF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90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66A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EF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D68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DEC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8D7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F43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590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73B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7CF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03A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1A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4D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7E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B80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3F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62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7E1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EC5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3B3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491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E4B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393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780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9E8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FBA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9F8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255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BD1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A07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7D3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60A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85A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4A7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FEF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27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5F1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CC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42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FBF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94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AC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5C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3AB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FC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18E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9E3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3A8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93F8F" w14:paraId="79A5CDE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5331A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693F8F" w14:paraId="16AB5769" w14:textId="77777777" w:rsidTr="0030732B">
        <w:trPr>
          <w:trHeight w:val="533"/>
        </w:trPr>
        <w:tc>
          <w:tcPr>
            <w:tcW w:w="738" w:type="dxa"/>
          </w:tcPr>
          <w:p w14:paraId="68D9141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AE5D72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7CEB7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61C92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76E113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96579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93F8F" w14:paraId="01612885" w14:textId="77777777" w:rsidTr="0030732B">
        <w:trPr>
          <w:trHeight w:val="266"/>
        </w:trPr>
        <w:tc>
          <w:tcPr>
            <w:tcW w:w="738" w:type="dxa"/>
          </w:tcPr>
          <w:p w14:paraId="46450DE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233C1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9C79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FD71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FCF7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B90E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0D00FC12" w14:textId="77777777" w:rsidTr="0030732B">
        <w:trPr>
          <w:trHeight w:val="266"/>
        </w:trPr>
        <w:tc>
          <w:tcPr>
            <w:tcW w:w="738" w:type="dxa"/>
          </w:tcPr>
          <w:p w14:paraId="075C1FD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43DD3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EC44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0535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ED2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9E5A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0B17FCE9" w14:textId="77777777" w:rsidTr="0030732B">
        <w:trPr>
          <w:trHeight w:val="266"/>
        </w:trPr>
        <w:tc>
          <w:tcPr>
            <w:tcW w:w="738" w:type="dxa"/>
          </w:tcPr>
          <w:p w14:paraId="79D2EF8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3C796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09DF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D79E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F626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36A3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62B731D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4E3C2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E6779C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00C7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7AA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B8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ADA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CAC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545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54C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C22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5BF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A5C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B916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93F8F" w14:paraId="02CB7DA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E064D2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93F8F" w14:paraId="4E4CE08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9F72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6E5C5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E3B7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5FFAC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C8113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EC401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08160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93F8F" w14:paraId="71833EF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64D7C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59CA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E37D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65282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652A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227E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04E2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3AFBB80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1373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524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779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F0F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BC0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0630C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D0AF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481A26D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5D0A7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0B055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C15F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8889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1FB8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05B9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BB7E0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50C5B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BE05D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F346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93F8F" w14:paraId="412CF6BE" w14:textId="77777777" w:rsidTr="00B433FE">
        <w:trPr>
          <w:trHeight w:val="527"/>
        </w:trPr>
        <w:tc>
          <w:tcPr>
            <w:tcW w:w="3135" w:type="dxa"/>
          </w:tcPr>
          <w:p w14:paraId="56D704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1D1EE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DA6D0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39B8A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93F8F" w14:paraId="0CB3F049" w14:textId="77777777" w:rsidTr="00B433FE">
        <w:trPr>
          <w:trHeight w:val="250"/>
        </w:trPr>
        <w:tc>
          <w:tcPr>
            <w:tcW w:w="3135" w:type="dxa"/>
          </w:tcPr>
          <w:p w14:paraId="7502B8A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472D2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029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94AC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7361BDC3" w14:textId="77777777" w:rsidTr="00B433FE">
        <w:trPr>
          <w:trHeight w:val="264"/>
        </w:trPr>
        <w:tc>
          <w:tcPr>
            <w:tcW w:w="3135" w:type="dxa"/>
          </w:tcPr>
          <w:p w14:paraId="6E15CC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4A9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67A8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B532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247BB3A6" w14:textId="77777777" w:rsidTr="00B433FE">
        <w:trPr>
          <w:trHeight w:val="250"/>
        </w:trPr>
        <w:tc>
          <w:tcPr>
            <w:tcW w:w="3135" w:type="dxa"/>
          </w:tcPr>
          <w:p w14:paraId="07B9E0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F673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BDF2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FF8A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4FF0F35F" w14:textId="77777777" w:rsidTr="00B433FE">
        <w:trPr>
          <w:trHeight w:val="264"/>
        </w:trPr>
        <w:tc>
          <w:tcPr>
            <w:tcW w:w="3135" w:type="dxa"/>
          </w:tcPr>
          <w:p w14:paraId="38A79DB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59D7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A4DD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D7B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B5518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04EBC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93F8F" w14:paraId="16F2AEBF" w14:textId="77777777" w:rsidTr="00B433FE">
        <w:tc>
          <w:tcPr>
            <w:tcW w:w="9198" w:type="dxa"/>
          </w:tcPr>
          <w:p w14:paraId="13D6EF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7BAD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93F8F" w14:paraId="4793B94F" w14:textId="77777777" w:rsidTr="00B433FE">
        <w:tc>
          <w:tcPr>
            <w:tcW w:w="9198" w:type="dxa"/>
          </w:tcPr>
          <w:p w14:paraId="772697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A1FD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3F8F" w14:paraId="3C71C0B4" w14:textId="77777777" w:rsidTr="00B433FE">
        <w:tc>
          <w:tcPr>
            <w:tcW w:w="9198" w:type="dxa"/>
          </w:tcPr>
          <w:p w14:paraId="0938D8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4E4E6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3F8F" w14:paraId="58A443A7" w14:textId="77777777" w:rsidTr="00B433FE">
        <w:tc>
          <w:tcPr>
            <w:tcW w:w="9198" w:type="dxa"/>
          </w:tcPr>
          <w:p w14:paraId="72FA950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2340D0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1E3A2B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E678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C43C8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52DF3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4AD29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93F8F" w14:paraId="42ACF998" w14:textId="77777777" w:rsidTr="007C5320">
        <w:tc>
          <w:tcPr>
            <w:tcW w:w="1106" w:type="dxa"/>
            <w:shd w:val="clear" w:color="auto" w:fill="auto"/>
          </w:tcPr>
          <w:p w14:paraId="4A7EDE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0334B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AE653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10E5E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F4429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4F168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C4E99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E6423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2B86C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825C2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9949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93F8F" w14:paraId="60D8E487" w14:textId="77777777" w:rsidTr="007C5320">
        <w:tc>
          <w:tcPr>
            <w:tcW w:w="1106" w:type="dxa"/>
            <w:shd w:val="clear" w:color="auto" w:fill="auto"/>
          </w:tcPr>
          <w:p w14:paraId="00F024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B2F6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9F5C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B294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8F11C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4EEA1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AB5F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67D49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8957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2EE73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787CF83A" w14:textId="77777777" w:rsidTr="007C5320">
        <w:tc>
          <w:tcPr>
            <w:tcW w:w="1106" w:type="dxa"/>
            <w:shd w:val="clear" w:color="auto" w:fill="auto"/>
          </w:tcPr>
          <w:p w14:paraId="7BC3F4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79023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A89B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250D8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27D49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B79D1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64FE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8CBF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A6BE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DF12D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4BBC4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D840AA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98739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C965A8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93F8F" w14:paraId="03044D81" w14:textId="77777777" w:rsidTr="00B433FE">
        <w:tc>
          <w:tcPr>
            <w:tcW w:w="3456" w:type="dxa"/>
            <w:shd w:val="clear" w:color="auto" w:fill="auto"/>
          </w:tcPr>
          <w:p w14:paraId="2F1C4A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B5B7B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8AF2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0829B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D9688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93F8F" w14:paraId="006F5BCD" w14:textId="77777777" w:rsidTr="00B433FE">
        <w:tc>
          <w:tcPr>
            <w:tcW w:w="3456" w:type="dxa"/>
            <w:shd w:val="clear" w:color="auto" w:fill="auto"/>
          </w:tcPr>
          <w:p w14:paraId="571DF1A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2CC03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AA44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01A0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6AEF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93F8F" w14:paraId="39AB1F9A" w14:textId="77777777" w:rsidTr="00B433FE">
        <w:tc>
          <w:tcPr>
            <w:tcW w:w="3456" w:type="dxa"/>
            <w:shd w:val="clear" w:color="auto" w:fill="auto"/>
          </w:tcPr>
          <w:p w14:paraId="4B21740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D6E19D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3E27A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7673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4957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E83A3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0E906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C65D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0DB1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4F02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17A9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C6AF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4151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D805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4D8C9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18374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0C98B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93F8F" w14:paraId="5279ECC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D4CB2F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93F8F" w14:paraId="301EA28D" w14:textId="77777777" w:rsidTr="00B433FE">
        <w:trPr>
          <w:trHeight w:val="263"/>
        </w:trPr>
        <w:tc>
          <w:tcPr>
            <w:tcW w:w="6880" w:type="dxa"/>
          </w:tcPr>
          <w:p w14:paraId="2A7D08E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9CB36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F2AE8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93F8F" w14:paraId="6188ACEE" w14:textId="77777777" w:rsidTr="00B433FE">
        <w:trPr>
          <w:trHeight w:val="263"/>
        </w:trPr>
        <w:tc>
          <w:tcPr>
            <w:tcW w:w="6880" w:type="dxa"/>
          </w:tcPr>
          <w:p w14:paraId="224EBA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1542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51CF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7F6ACC2A" w14:textId="77777777" w:rsidTr="00B433FE">
        <w:trPr>
          <w:trHeight w:val="301"/>
        </w:trPr>
        <w:tc>
          <w:tcPr>
            <w:tcW w:w="6880" w:type="dxa"/>
          </w:tcPr>
          <w:p w14:paraId="535F08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E02D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2C5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090CCD8E" w14:textId="77777777" w:rsidTr="00B433FE">
        <w:trPr>
          <w:trHeight w:val="263"/>
        </w:trPr>
        <w:tc>
          <w:tcPr>
            <w:tcW w:w="6880" w:type="dxa"/>
          </w:tcPr>
          <w:p w14:paraId="3F2759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8E2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20D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3171363D" w14:textId="77777777" w:rsidTr="00B433FE">
        <w:trPr>
          <w:trHeight w:val="250"/>
        </w:trPr>
        <w:tc>
          <w:tcPr>
            <w:tcW w:w="6880" w:type="dxa"/>
          </w:tcPr>
          <w:p w14:paraId="4B3682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52EA3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31AA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55CB4D2F" w14:textId="77777777" w:rsidTr="00B433FE">
        <w:trPr>
          <w:trHeight w:val="263"/>
        </w:trPr>
        <w:tc>
          <w:tcPr>
            <w:tcW w:w="6880" w:type="dxa"/>
          </w:tcPr>
          <w:p w14:paraId="5F3A80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608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133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246CF280" w14:textId="77777777" w:rsidTr="00B433FE">
        <w:trPr>
          <w:trHeight w:val="275"/>
        </w:trPr>
        <w:tc>
          <w:tcPr>
            <w:tcW w:w="6880" w:type="dxa"/>
          </w:tcPr>
          <w:p w14:paraId="735CEA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E9476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CCB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118A65D3" w14:textId="77777777" w:rsidTr="00B433FE">
        <w:trPr>
          <w:trHeight w:val="275"/>
        </w:trPr>
        <w:tc>
          <w:tcPr>
            <w:tcW w:w="6880" w:type="dxa"/>
          </w:tcPr>
          <w:p w14:paraId="029FDA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98EAE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C584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7119B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EF32AB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93F8F" w14:paraId="79D507BF" w14:textId="77777777" w:rsidTr="00B433FE">
        <w:tc>
          <w:tcPr>
            <w:tcW w:w="7196" w:type="dxa"/>
            <w:shd w:val="clear" w:color="auto" w:fill="auto"/>
          </w:tcPr>
          <w:p w14:paraId="31BB58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325CB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61B8B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93F8F" w14:paraId="085AFDD9" w14:textId="77777777" w:rsidTr="00B433FE">
        <w:tc>
          <w:tcPr>
            <w:tcW w:w="7196" w:type="dxa"/>
            <w:shd w:val="clear" w:color="auto" w:fill="auto"/>
          </w:tcPr>
          <w:p w14:paraId="7C97311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F43C96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69334B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93F8F" w14:paraId="5292D68A" w14:textId="77777777" w:rsidTr="00B433FE">
        <w:tc>
          <w:tcPr>
            <w:tcW w:w="7196" w:type="dxa"/>
            <w:shd w:val="clear" w:color="auto" w:fill="auto"/>
          </w:tcPr>
          <w:p w14:paraId="25C910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D8BC25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5AB5F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776CB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63D442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76D363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3C665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1D9C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0D6D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2052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1429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968B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7969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DFA4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AEBC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953D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6EFB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A0A37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93F8F" w14:paraId="58B270D5" w14:textId="77777777" w:rsidTr="00B433FE">
        <w:trPr>
          <w:trHeight w:val="318"/>
        </w:trPr>
        <w:tc>
          <w:tcPr>
            <w:tcW w:w="6194" w:type="dxa"/>
          </w:tcPr>
          <w:p w14:paraId="04ACE6D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20F70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3B1025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51AD7154" w14:textId="77777777" w:rsidTr="00B433FE">
        <w:trPr>
          <w:trHeight w:val="303"/>
        </w:trPr>
        <w:tc>
          <w:tcPr>
            <w:tcW w:w="6194" w:type="dxa"/>
          </w:tcPr>
          <w:p w14:paraId="509F76F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A2D40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00509CB3" w14:textId="77777777" w:rsidTr="00B433FE">
        <w:trPr>
          <w:trHeight w:val="304"/>
        </w:trPr>
        <w:tc>
          <w:tcPr>
            <w:tcW w:w="6194" w:type="dxa"/>
          </w:tcPr>
          <w:p w14:paraId="05E17A5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1FE2E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660B7061" w14:textId="77777777" w:rsidTr="00B433FE">
        <w:trPr>
          <w:trHeight w:val="318"/>
        </w:trPr>
        <w:tc>
          <w:tcPr>
            <w:tcW w:w="6194" w:type="dxa"/>
          </w:tcPr>
          <w:p w14:paraId="2F983E4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999C3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03877575" w14:textId="77777777" w:rsidTr="00B433FE">
        <w:trPr>
          <w:trHeight w:val="303"/>
        </w:trPr>
        <w:tc>
          <w:tcPr>
            <w:tcW w:w="6194" w:type="dxa"/>
          </w:tcPr>
          <w:p w14:paraId="5FE3174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600B0B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468DF15B" w14:textId="77777777" w:rsidTr="00B433FE">
        <w:trPr>
          <w:trHeight w:val="318"/>
        </w:trPr>
        <w:tc>
          <w:tcPr>
            <w:tcW w:w="6194" w:type="dxa"/>
          </w:tcPr>
          <w:p w14:paraId="7EB1C65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5130AB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398538E2" w14:textId="77777777" w:rsidTr="00B433FE">
        <w:trPr>
          <w:trHeight w:val="303"/>
        </w:trPr>
        <w:tc>
          <w:tcPr>
            <w:tcW w:w="6194" w:type="dxa"/>
          </w:tcPr>
          <w:p w14:paraId="4E710DB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2827A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0BFA5B2B" w14:textId="77777777" w:rsidTr="00B433FE">
        <w:trPr>
          <w:trHeight w:val="318"/>
        </w:trPr>
        <w:tc>
          <w:tcPr>
            <w:tcW w:w="6194" w:type="dxa"/>
          </w:tcPr>
          <w:p w14:paraId="46E4176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63D54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48F3D5C3" w14:textId="77777777" w:rsidTr="00B433FE">
        <w:trPr>
          <w:trHeight w:val="318"/>
        </w:trPr>
        <w:tc>
          <w:tcPr>
            <w:tcW w:w="6194" w:type="dxa"/>
          </w:tcPr>
          <w:p w14:paraId="1E88279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8636A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2EFEE6C6" w14:textId="77777777" w:rsidTr="00B433FE">
        <w:trPr>
          <w:trHeight w:val="318"/>
        </w:trPr>
        <w:tc>
          <w:tcPr>
            <w:tcW w:w="6194" w:type="dxa"/>
          </w:tcPr>
          <w:p w14:paraId="4D5C763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F3067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3B0621CD" w14:textId="77777777" w:rsidTr="00B433FE">
        <w:trPr>
          <w:trHeight w:val="318"/>
        </w:trPr>
        <w:tc>
          <w:tcPr>
            <w:tcW w:w="6194" w:type="dxa"/>
          </w:tcPr>
          <w:p w14:paraId="03E814F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9793C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534B86C7" w14:textId="77777777" w:rsidTr="00B433FE">
        <w:trPr>
          <w:trHeight w:val="318"/>
        </w:trPr>
        <w:tc>
          <w:tcPr>
            <w:tcW w:w="6194" w:type="dxa"/>
          </w:tcPr>
          <w:p w14:paraId="754B89C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DF10B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2AA574E2" w14:textId="77777777" w:rsidTr="00B433FE">
        <w:trPr>
          <w:trHeight w:val="318"/>
        </w:trPr>
        <w:tc>
          <w:tcPr>
            <w:tcW w:w="6194" w:type="dxa"/>
          </w:tcPr>
          <w:p w14:paraId="137E593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1321D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6662C3EA" w14:textId="77777777" w:rsidTr="00B433FE">
        <w:trPr>
          <w:trHeight w:val="318"/>
        </w:trPr>
        <w:tc>
          <w:tcPr>
            <w:tcW w:w="6194" w:type="dxa"/>
          </w:tcPr>
          <w:p w14:paraId="2881CBE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7859E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21DA5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1011B1BB" w14:textId="77777777" w:rsidTr="00B433FE">
        <w:trPr>
          <w:trHeight w:val="318"/>
        </w:trPr>
        <w:tc>
          <w:tcPr>
            <w:tcW w:w="6194" w:type="dxa"/>
          </w:tcPr>
          <w:p w14:paraId="7602CC7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6BA1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277BE39E" w14:textId="77777777" w:rsidTr="00B433FE">
        <w:trPr>
          <w:trHeight w:val="318"/>
        </w:trPr>
        <w:tc>
          <w:tcPr>
            <w:tcW w:w="6194" w:type="dxa"/>
          </w:tcPr>
          <w:p w14:paraId="11DC09A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16A56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284E3D31" w14:textId="77777777" w:rsidTr="00B433FE">
        <w:trPr>
          <w:trHeight w:val="318"/>
        </w:trPr>
        <w:tc>
          <w:tcPr>
            <w:tcW w:w="6194" w:type="dxa"/>
          </w:tcPr>
          <w:p w14:paraId="56D7DC5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2DF6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57EEFDC4" w14:textId="77777777" w:rsidTr="00B433FE">
        <w:trPr>
          <w:trHeight w:val="318"/>
        </w:trPr>
        <w:tc>
          <w:tcPr>
            <w:tcW w:w="6194" w:type="dxa"/>
          </w:tcPr>
          <w:p w14:paraId="5C8E3F2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1926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0C94642C" w14:textId="77777777" w:rsidTr="00B433FE">
        <w:trPr>
          <w:trHeight w:val="318"/>
        </w:trPr>
        <w:tc>
          <w:tcPr>
            <w:tcW w:w="6194" w:type="dxa"/>
          </w:tcPr>
          <w:p w14:paraId="068A266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CEF8A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20291FA8" w14:textId="77777777" w:rsidTr="00B433FE">
        <w:trPr>
          <w:trHeight w:val="318"/>
        </w:trPr>
        <w:tc>
          <w:tcPr>
            <w:tcW w:w="6194" w:type="dxa"/>
          </w:tcPr>
          <w:p w14:paraId="33D3A9A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A2031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93F8F" w14:paraId="0FE8C887" w14:textId="77777777" w:rsidTr="00B433FE">
        <w:trPr>
          <w:trHeight w:val="318"/>
        </w:trPr>
        <w:tc>
          <w:tcPr>
            <w:tcW w:w="6194" w:type="dxa"/>
          </w:tcPr>
          <w:p w14:paraId="64B024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47462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0618FC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93F8F" w14:paraId="400DB22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9D589A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93F8F" w14:paraId="5B61C63C" w14:textId="77777777" w:rsidTr="00B433FE">
        <w:trPr>
          <w:trHeight w:val="269"/>
        </w:trPr>
        <w:tc>
          <w:tcPr>
            <w:tcW w:w="738" w:type="dxa"/>
          </w:tcPr>
          <w:p w14:paraId="6877E1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A23FD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B074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9743D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93F8F" w14:paraId="61764F35" w14:textId="77777777" w:rsidTr="00B433FE">
        <w:trPr>
          <w:trHeight w:val="269"/>
        </w:trPr>
        <w:tc>
          <w:tcPr>
            <w:tcW w:w="738" w:type="dxa"/>
          </w:tcPr>
          <w:p w14:paraId="50FEDC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C54E8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74FB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EE0D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5069D4D7" w14:textId="77777777" w:rsidTr="00B433FE">
        <w:trPr>
          <w:trHeight w:val="269"/>
        </w:trPr>
        <w:tc>
          <w:tcPr>
            <w:tcW w:w="738" w:type="dxa"/>
          </w:tcPr>
          <w:p w14:paraId="12C98E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7273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D1AF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48AE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4726AB76" w14:textId="77777777" w:rsidTr="00B433FE">
        <w:trPr>
          <w:trHeight w:val="269"/>
        </w:trPr>
        <w:tc>
          <w:tcPr>
            <w:tcW w:w="738" w:type="dxa"/>
          </w:tcPr>
          <w:p w14:paraId="071713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B55BA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E935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B1B2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26D82CA1" w14:textId="77777777" w:rsidTr="00B433FE">
        <w:trPr>
          <w:trHeight w:val="269"/>
        </w:trPr>
        <w:tc>
          <w:tcPr>
            <w:tcW w:w="738" w:type="dxa"/>
          </w:tcPr>
          <w:p w14:paraId="318CA10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0AC7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A50A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9908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357C99BF" w14:textId="77777777" w:rsidTr="00B433FE">
        <w:trPr>
          <w:trHeight w:val="269"/>
        </w:trPr>
        <w:tc>
          <w:tcPr>
            <w:tcW w:w="738" w:type="dxa"/>
          </w:tcPr>
          <w:p w14:paraId="4E34E0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A4AB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7AC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A211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3F8F" w14:paraId="494A0BB9" w14:textId="77777777" w:rsidTr="00B433FE">
        <w:trPr>
          <w:trHeight w:val="269"/>
        </w:trPr>
        <w:tc>
          <w:tcPr>
            <w:tcW w:w="738" w:type="dxa"/>
          </w:tcPr>
          <w:p w14:paraId="0822F1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F98AA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C91E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9BD5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B09F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E510C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5229B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FCC8" w14:textId="77777777" w:rsidR="0085229B" w:rsidRDefault="0085229B">
      <w:r>
        <w:separator/>
      </w:r>
    </w:p>
  </w:endnote>
  <w:endnote w:type="continuationSeparator" w:id="0">
    <w:p w14:paraId="2A4AC5D1" w14:textId="77777777" w:rsidR="0085229B" w:rsidRDefault="0085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061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25BDE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F306D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C59F0E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17B610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546094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DFBB4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5C5872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773B" w14:textId="77777777" w:rsidR="0085229B" w:rsidRDefault="0085229B">
      <w:r>
        <w:separator/>
      </w:r>
    </w:p>
  </w:footnote>
  <w:footnote w:type="continuationSeparator" w:id="0">
    <w:p w14:paraId="58F87D14" w14:textId="77777777" w:rsidR="0085229B" w:rsidRDefault="0085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A8F9" w14:textId="77777777" w:rsidR="00C8092E" w:rsidRDefault="00C8092E">
    <w:pPr>
      <w:pStyle w:val="Header"/>
    </w:pPr>
  </w:p>
  <w:p w14:paraId="3C1031EC" w14:textId="77777777" w:rsidR="00C8092E" w:rsidRDefault="00C8092E">
    <w:pPr>
      <w:pStyle w:val="Header"/>
    </w:pPr>
  </w:p>
  <w:p w14:paraId="5457FFED" w14:textId="77777777" w:rsidR="00C8092E" w:rsidRDefault="00000000">
    <w:pPr>
      <w:pStyle w:val="Header"/>
    </w:pPr>
    <w:r>
      <w:rPr>
        <w:noProof/>
        <w:lang w:eastAsia="zh-TW"/>
      </w:rPr>
      <w:pict w14:anchorId="52397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008D9">
      <w:rPr>
        <w:noProof/>
      </w:rPr>
      <w:pict w14:anchorId="016ED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9D4F47A">
      <w:start w:val="1"/>
      <w:numFmt w:val="decimal"/>
      <w:lvlText w:val="%1."/>
      <w:lvlJc w:val="left"/>
      <w:pPr>
        <w:ind w:left="1440" w:hanging="360"/>
      </w:pPr>
    </w:lvl>
    <w:lvl w:ilvl="1" w:tplc="7A105EA4" w:tentative="1">
      <w:start w:val="1"/>
      <w:numFmt w:val="lowerLetter"/>
      <w:lvlText w:val="%2."/>
      <w:lvlJc w:val="left"/>
      <w:pPr>
        <w:ind w:left="2160" w:hanging="360"/>
      </w:pPr>
    </w:lvl>
    <w:lvl w:ilvl="2" w:tplc="31CCA78C" w:tentative="1">
      <w:start w:val="1"/>
      <w:numFmt w:val="lowerRoman"/>
      <w:lvlText w:val="%3."/>
      <w:lvlJc w:val="right"/>
      <w:pPr>
        <w:ind w:left="2880" w:hanging="180"/>
      </w:pPr>
    </w:lvl>
    <w:lvl w:ilvl="3" w:tplc="3A16D41A" w:tentative="1">
      <w:start w:val="1"/>
      <w:numFmt w:val="decimal"/>
      <w:lvlText w:val="%4."/>
      <w:lvlJc w:val="left"/>
      <w:pPr>
        <w:ind w:left="3600" w:hanging="360"/>
      </w:pPr>
    </w:lvl>
    <w:lvl w:ilvl="4" w:tplc="7FEC1F90" w:tentative="1">
      <w:start w:val="1"/>
      <w:numFmt w:val="lowerLetter"/>
      <w:lvlText w:val="%5."/>
      <w:lvlJc w:val="left"/>
      <w:pPr>
        <w:ind w:left="4320" w:hanging="360"/>
      </w:pPr>
    </w:lvl>
    <w:lvl w:ilvl="5" w:tplc="5A6AFD80" w:tentative="1">
      <w:start w:val="1"/>
      <w:numFmt w:val="lowerRoman"/>
      <w:lvlText w:val="%6."/>
      <w:lvlJc w:val="right"/>
      <w:pPr>
        <w:ind w:left="5040" w:hanging="180"/>
      </w:pPr>
    </w:lvl>
    <w:lvl w:ilvl="6" w:tplc="BB8A46C8" w:tentative="1">
      <w:start w:val="1"/>
      <w:numFmt w:val="decimal"/>
      <w:lvlText w:val="%7."/>
      <w:lvlJc w:val="left"/>
      <w:pPr>
        <w:ind w:left="5760" w:hanging="360"/>
      </w:pPr>
    </w:lvl>
    <w:lvl w:ilvl="7" w:tplc="E4541626" w:tentative="1">
      <w:start w:val="1"/>
      <w:numFmt w:val="lowerLetter"/>
      <w:lvlText w:val="%8."/>
      <w:lvlJc w:val="left"/>
      <w:pPr>
        <w:ind w:left="6480" w:hanging="360"/>
      </w:pPr>
    </w:lvl>
    <w:lvl w:ilvl="8" w:tplc="1F8203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E66B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5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22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8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CD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786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A6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00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C2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9E8B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705AD6" w:tentative="1">
      <w:start w:val="1"/>
      <w:numFmt w:val="lowerLetter"/>
      <w:lvlText w:val="%2."/>
      <w:lvlJc w:val="left"/>
      <w:pPr>
        <w:ind w:left="1440" w:hanging="360"/>
      </w:pPr>
    </w:lvl>
    <w:lvl w:ilvl="2" w:tplc="55B680F8" w:tentative="1">
      <w:start w:val="1"/>
      <w:numFmt w:val="lowerRoman"/>
      <w:lvlText w:val="%3."/>
      <w:lvlJc w:val="right"/>
      <w:pPr>
        <w:ind w:left="2160" w:hanging="180"/>
      </w:pPr>
    </w:lvl>
    <w:lvl w:ilvl="3" w:tplc="16422AA6" w:tentative="1">
      <w:start w:val="1"/>
      <w:numFmt w:val="decimal"/>
      <w:lvlText w:val="%4."/>
      <w:lvlJc w:val="left"/>
      <w:pPr>
        <w:ind w:left="2880" w:hanging="360"/>
      </w:pPr>
    </w:lvl>
    <w:lvl w:ilvl="4" w:tplc="9FF041D2" w:tentative="1">
      <w:start w:val="1"/>
      <w:numFmt w:val="lowerLetter"/>
      <w:lvlText w:val="%5."/>
      <w:lvlJc w:val="left"/>
      <w:pPr>
        <w:ind w:left="3600" w:hanging="360"/>
      </w:pPr>
    </w:lvl>
    <w:lvl w:ilvl="5" w:tplc="938CE4DC" w:tentative="1">
      <w:start w:val="1"/>
      <w:numFmt w:val="lowerRoman"/>
      <w:lvlText w:val="%6."/>
      <w:lvlJc w:val="right"/>
      <w:pPr>
        <w:ind w:left="4320" w:hanging="180"/>
      </w:pPr>
    </w:lvl>
    <w:lvl w:ilvl="6" w:tplc="859AE276" w:tentative="1">
      <w:start w:val="1"/>
      <w:numFmt w:val="decimal"/>
      <w:lvlText w:val="%7."/>
      <w:lvlJc w:val="left"/>
      <w:pPr>
        <w:ind w:left="5040" w:hanging="360"/>
      </w:pPr>
    </w:lvl>
    <w:lvl w:ilvl="7" w:tplc="7EF05F86" w:tentative="1">
      <w:start w:val="1"/>
      <w:numFmt w:val="lowerLetter"/>
      <w:lvlText w:val="%8."/>
      <w:lvlJc w:val="left"/>
      <w:pPr>
        <w:ind w:left="5760" w:hanging="360"/>
      </w:pPr>
    </w:lvl>
    <w:lvl w:ilvl="8" w:tplc="1A86D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9D0B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CB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89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4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D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67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6F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AC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2B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4CE9576">
      <w:start w:val="1"/>
      <w:numFmt w:val="decimal"/>
      <w:lvlText w:val="%1."/>
      <w:lvlJc w:val="left"/>
      <w:pPr>
        <w:ind w:left="1440" w:hanging="360"/>
      </w:pPr>
    </w:lvl>
    <w:lvl w:ilvl="1" w:tplc="78B65CA4" w:tentative="1">
      <w:start w:val="1"/>
      <w:numFmt w:val="lowerLetter"/>
      <w:lvlText w:val="%2."/>
      <w:lvlJc w:val="left"/>
      <w:pPr>
        <w:ind w:left="2160" w:hanging="360"/>
      </w:pPr>
    </w:lvl>
    <w:lvl w:ilvl="2" w:tplc="98AC83EE" w:tentative="1">
      <w:start w:val="1"/>
      <w:numFmt w:val="lowerRoman"/>
      <w:lvlText w:val="%3."/>
      <w:lvlJc w:val="right"/>
      <w:pPr>
        <w:ind w:left="2880" w:hanging="180"/>
      </w:pPr>
    </w:lvl>
    <w:lvl w:ilvl="3" w:tplc="E9F614FC" w:tentative="1">
      <w:start w:val="1"/>
      <w:numFmt w:val="decimal"/>
      <w:lvlText w:val="%4."/>
      <w:lvlJc w:val="left"/>
      <w:pPr>
        <w:ind w:left="3600" w:hanging="360"/>
      </w:pPr>
    </w:lvl>
    <w:lvl w:ilvl="4" w:tplc="534C0E92" w:tentative="1">
      <w:start w:val="1"/>
      <w:numFmt w:val="lowerLetter"/>
      <w:lvlText w:val="%5."/>
      <w:lvlJc w:val="left"/>
      <w:pPr>
        <w:ind w:left="4320" w:hanging="360"/>
      </w:pPr>
    </w:lvl>
    <w:lvl w:ilvl="5" w:tplc="36FCD0F4" w:tentative="1">
      <w:start w:val="1"/>
      <w:numFmt w:val="lowerRoman"/>
      <w:lvlText w:val="%6."/>
      <w:lvlJc w:val="right"/>
      <w:pPr>
        <w:ind w:left="5040" w:hanging="180"/>
      </w:pPr>
    </w:lvl>
    <w:lvl w:ilvl="6" w:tplc="BBF8C4F2" w:tentative="1">
      <w:start w:val="1"/>
      <w:numFmt w:val="decimal"/>
      <w:lvlText w:val="%7."/>
      <w:lvlJc w:val="left"/>
      <w:pPr>
        <w:ind w:left="5760" w:hanging="360"/>
      </w:pPr>
    </w:lvl>
    <w:lvl w:ilvl="7" w:tplc="33B4DF12" w:tentative="1">
      <w:start w:val="1"/>
      <w:numFmt w:val="lowerLetter"/>
      <w:lvlText w:val="%8."/>
      <w:lvlJc w:val="left"/>
      <w:pPr>
        <w:ind w:left="6480" w:hanging="360"/>
      </w:pPr>
    </w:lvl>
    <w:lvl w:ilvl="8" w:tplc="6F72D4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0DA9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44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EC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EA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D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02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2A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45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CB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7C08F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B60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60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6A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6F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65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29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C0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42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AE4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2B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44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6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24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09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2C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2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8B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2D689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5C2F8B8" w:tentative="1">
      <w:start w:val="1"/>
      <w:numFmt w:val="lowerLetter"/>
      <w:lvlText w:val="%2."/>
      <w:lvlJc w:val="left"/>
      <w:pPr>
        <w:ind w:left="1440" w:hanging="360"/>
      </w:pPr>
    </w:lvl>
    <w:lvl w:ilvl="2" w:tplc="637051BA" w:tentative="1">
      <w:start w:val="1"/>
      <w:numFmt w:val="lowerRoman"/>
      <w:lvlText w:val="%3."/>
      <w:lvlJc w:val="right"/>
      <w:pPr>
        <w:ind w:left="2160" w:hanging="180"/>
      </w:pPr>
    </w:lvl>
    <w:lvl w:ilvl="3" w:tplc="9F16B526" w:tentative="1">
      <w:start w:val="1"/>
      <w:numFmt w:val="decimal"/>
      <w:lvlText w:val="%4."/>
      <w:lvlJc w:val="left"/>
      <w:pPr>
        <w:ind w:left="2880" w:hanging="360"/>
      </w:pPr>
    </w:lvl>
    <w:lvl w:ilvl="4" w:tplc="0A801738" w:tentative="1">
      <w:start w:val="1"/>
      <w:numFmt w:val="lowerLetter"/>
      <w:lvlText w:val="%5."/>
      <w:lvlJc w:val="left"/>
      <w:pPr>
        <w:ind w:left="3600" w:hanging="360"/>
      </w:pPr>
    </w:lvl>
    <w:lvl w:ilvl="5" w:tplc="1A4EAC2C" w:tentative="1">
      <w:start w:val="1"/>
      <w:numFmt w:val="lowerRoman"/>
      <w:lvlText w:val="%6."/>
      <w:lvlJc w:val="right"/>
      <w:pPr>
        <w:ind w:left="4320" w:hanging="180"/>
      </w:pPr>
    </w:lvl>
    <w:lvl w:ilvl="6" w:tplc="C576B8AE" w:tentative="1">
      <w:start w:val="1"/>
      <w:numFmt w:val="decimal"/>
      <w:lvlText w:val="%7."/>
      <w:lvlJc w:val="left"/>
      <w:pPr>
        <w:ind w:left="5040" w:hanging="360"/>
      </w:pPr>
    </w:lvl>
    <w:lvl w:ilvl="7" w:tplc="7354B980" w:tentative="1">
      <w:start w:val="1"/>
      <w:numFmt w:val="lowerLetter"/>
      <w:lvlText w:val="%8."/>
      <w:lvlJc w:val="left"/>
      <w:pPr>
        <w:ind w:left="5760" w:hanging="360"/>
      </w:pPr>
    </w:lvl>
    <w:lvl w:ilvl="8" w:tplc="DDA0E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4BCB8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048EC1A" w:tentative="1">
      <w:start w:val="1"/>
      <w:numFmt w:val="lowerLetter"/>
      <w:lvlText w:val="%2."/>
      <w:lvlJc w:val="left"/>
      <w:pPr>
        <w:ind w:left="1440" w:hanging="360"/>
      </w:pPr>
    </w:lvl>
    <w:lvl w:ilvl="2" w:tplc="314210CC" w:tentative="1">
      <w:start w:val="1"/>
      <w:numFmt w:val="lowerRoman"/>
      <w:lvlText w:val="%3."/>
      <w:lvlJc w:val="right"/>
      <w:pPr>
        <w:ind w:left="2160" w:hanging="180"/>
      </w:pPr>
    </w:lvl>
    <w:lvl w:ilvl="3" w:tplc="BA5ABA26" w:tentative="1">
      <w:start w:val="1"/>
      <w:numFmt w:val="decimal"/>
      <w:lvlText w:val="%4."/>
      <w:lvlJc w:val="left"/>
      <w:pPr>
        <w:ind w:left="2880" w:hanging="360"/>
      </w:pPr>
    </w:lvl>
    <w:lvl w:ilvl="4" w:tplc="ECDAF1CA" w:tentative="1">
      <w:start w:val="1"/>
      <w:numFmt w:val="lowerLetter"/>
      <w:lvlText w:val="%5."/>
      <w:lvlJc w:val="left"/>
      <w:pPr>
        <w:ind w:left="3600" w:hanging="360"/>
      </w:pPr>
    </w:lvl>
    <w:lvl w:ilvl="5" w:tplc="5694FF38" w:tentative="1">
      <w:start w:val="1"/>
      <w:numFmt w:val="lowerRoman"/>
      <w:lvlText w:val="%6."/>
      <w:lvlJc w:val="right"/>
      <w:pPr>
        <w:ind w:left="4320" w:hanging="180"/>
      </w:pPr>
    </w:lvl>
    <w:lvl w:ilvl="6" w:tplc="D41A83B6" w:tentative="1">
      <w:start w:val="1"/>
      <w:numFmt w:val="decimal"/>
      <w:lvlText w:val="%7."/>
      <w:lvlJc w:val="left"/>
      <w:pPr>
        <w:ind w:left="5040" w:hanging="360"/>
      </w:pPr>
    </w:lvl>
    <w:lvl w:ilvl="7" w:tplc="579C5EE8" w:tentative="1">
      <w:start w:val="1"/>
      <w:numFmt w:val="lowerLetter"/>
      <w:lvlText w:val="%8."/>
      <w:lvlJc w:val="left"/>
      <w:pPr>
        <w:ind w:left="5760" w:hanging="360"/>
      </w:pPr>
    </w:lvl>
    <w:lvl w:ilvl="8" w:tplc="88ACD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F1ED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29B48" w:tentative="1">
      <w:start w:val="1"/>
      <w:numFmt w:val="lowerLetter"/>
      <w:lvlText w:val="%2."/>
      <w:lvlJc w:val="left"/>
      <w:pPr>
        <w:ind w:left="1440" w:hanging="360"/>
      </w:pPr>
    </w:lvl>
    <w:lvl w:ilvl="2" w:tplc="8B76B132" w:tentative="1">
      <w:start w:val="1"/>
      <w:numFmt w:val="lowerRoman"/>
      <w:lvlText w:val="%3."/>
      <w:lvlJc w:val="right"/>
      <w:pPr>
        <w:ind w:left="2160" w:hanging="180"/>
      </w:pPr>
    </w:lvl>
    <w:lvl w:ilvl="3" w:tplc="72DA8C0A" w:tentative="1">
      <w:start w:val="1"/>
      <w:numFmt w:val="decimal"/>
      <w:lvlText w:val="%4."/>
      <w:lvlJc w:val="left"/>
      <w:pPr>
        <w:ind w:left="2880" w:hanging="360"/>
      </w:pPr>
    </w:lvl>
    <w:lvl w:ilvl="4" w:tplc="CDFE0708" w:tentative="1">
      <w:start w:val="1"/>
      <w:numFmt w:val="lowerLetter"/>
      <w:lvlText w:val="%5."/>
      <w:lvlJc w:val="left"/>
      <w:pPr>
        <w:ind w:left="3600" w:hanging="360"/>
      </w:pPr>
    </w:lvl>
    <w:lvl w:ilvl="5" w:tplc="4290FF38" w:tentative="1">
      <w:start w:val="1"/>
      <w:numFmt w:val="lowerRoman"/>
      <w:lvlText w:val="%6."/>
      <w:lvlJc w:val="right"/>
      <w:pPr>
        <w:ind w:left="4320" w:hanging="180"/>
      </w:pPr>
    </w:lvl>
    <w:lvl w:ilvl="6" w:tplc="C62646BE" w:tentative="1">
      <w:start w:val="1"/>
      <w:numFmt w:val="decimal"/>
      <w:lvlText w:val="%7."/>
      <w:lvlJc w:val="left"/>
      <w:pPr>
        <w:ind w:left="5040" w:hanging="360"/>
      </w:pPr>
    </w:lvl>
    <w:lvl w:ilvl="7" w:tplc="55701CD4" w:tentative="1">
      <w:start w:val="1"/>
      <w:numFmt w:val="lowerLetter"/>
      <w:lvlText w:val="%8."/>
      <w:lvlJc w:val="left"/>
      <w:pPr>
        <w:ind w:left="5760" w:hanging="360"/>
      </w:pPr>
    </w:lvl>
    <w:lvl w:ilvl="8" w:tplc="6B6EC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278CB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D98F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22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05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25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AA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8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40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4B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3E20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9802C0" w:tentative="1">
      <w:start w:val="1"/>
      <w:numFmt w:val="lowerLetter"/>
      <w:lvlText w:val="%2."/>
      <w:lvlJc w:val="left"/>
      <w:pPr>
        <w:ind w:left="1440" w:hanging="360"/>
      </w:pPr>
    </w:lvl>
    <w:lvl w:ilvl="2" w:tplc="F5126420" w:tentative="1">
      <w:start w:val="1"/>
      <w:numFmt w:val="lowerRoman"/>
      <w:lvlText w:val="%3."/>
      <w:lvlJc w:val="right"/>
      <w:pPr>
        <w:ind w:left="2160" w:hanging="180"/>
      </w:pPr>
    </w:lvl>
    <w:lvl w:ilvl="3" w:tplc="BD8C29F6" w:tentative="1">
      <w:start w:val="1"/>
      <w:numFmt w:val="decimal"/>
      <w:lvlText w:val="%4."/>
      <w:lvlJc w:val="left"/>
      <w:pPr>
        <w:ind w:left="2880" w:hanging="360"/>
      </w:pPr>
    </w:lvl>
    <w:lvl w:ilvl="4" w:tplc="36B88548" w:tentative="1">
      <w:start w:val="1"/>
      <w:numFmt w:val="lowerLetter"/>
      <w:lvlText w:val="%5."/>
      <w:lvlJc w:val="left"/>
      <w:pPr>
        <w:ind w:left="3600" w:hanging="360"/>
      </w:pPr>
    </w:lvl>
    <w:lvl w:ilvl="5" w:tplc="86EE00EA" w:tentative="1">
      <w:start w:val="1"/>
      <w:numFmt w:val="lowerRoman"/>
      <w:lvlText w:val="%6."/>
      <w:lvlJc w:val="right"/>
      <w:pPr>
        <w:ind w:left="4320" w:hanging="180"/>
      </w:pPr>
    </w:lvl>
    <w:lvl w:ilvl="6" w:tplc="7D022F7C" w:tentative="1">
      <w:start w:val="1"/>
      <w:numFmt w:val="decimal"/>
      <w:lvlText w:val="%7."/>
      <w:lvlJc w:val="left"/>
      <w:pPr>
        <w:ind w:left="5040" w:hanging="360"/>
      </w:pPr>
    </w:lvl>
    <w:lvl w:ilvl="7" w:tplc="009CB488" w:tentative="1">
      <w:start w:val="1"/>
      <w:numFmt w:val="lowerLetter"/>
      <w:lvlText w:val="%8."/>
      <w:lvlJc w:val="left"/>
      <w:pPr>
        <w:ind w:left="5760" w:hanging="360"/>
      </w:pPr>
    </w:lvl>
    <w:lvl w:ilvl="8" w:tplc="57CCA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7FA80E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5D863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262C8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6D844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7C29B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7F892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8AADB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7021B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292837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1294153">
    <w:abstractNumId w:val="9"/>
  </w:num>
  <w:num w:numId="2" w16cid:durableId="107430277">
    <w:abstractNumId w:val="8"/>
  </w:num>
  <w:num w:numId="3" w16cid:durableId="1940523021">
    <w:abstractNumId w:val="14"/>
  </w:num>
  <w:num w:numId="4" w16cid:durableId="1168398599">
    <w:abstractNumId w:val="10"/>
  </w:num>
  <w:num w:numId="5" w16cid:durableId="64494777">
    <w:abstractNumId w:val="6"/>
  </w:num>
  <w:num w:numId="6" w16cid:durableId="834757656">
    <w:abstractNumId w:val="1"/>
  </w:num>
  <w:num w:numId="7" w16cid:durableId="351302245">
    <w:abstractNumId w:val="7"/>
  </w:num>
  <w:num w:numId="8" w16cid:durableId="121505014">
    <w:abstractNumId w:val="2"/>
  </w:num>
  <w:num w:numId="9" w16cid:durableId="618799499">
    <w:abstractNumId w:val="16"/>
  </w:num>
  <w:num w:numId="10" w16cid:durableId="749037007">
    <w:abstractNumId w:val="5"/>
  </w:num>
  <w:num w:numId="11" w16cid:durableId="1878423937">
    <w:abstractNumId w:val="15"/>
  </w:num>
  <w:num w:numId="12" w16cid:durableId="1397119494">
    <w:abstractNumId w:val="4"/>
  </w:num>
  <w:num w:numId="13" w16cid:durableId="886917985">
    <w:abstractNumId w:val="12"/>
  </w:num>
  <w:num w:numId="14" w16cid:durableId="223957623">
    <w:abstractNumId w:val="11"/>
  </w:num>
  <w:num w:numId="15" w16cid:durableId="1486817644">
    <w:abstractNumId w:val="13"/>
  </w:num>
  <w:num w:numId="16" w16cid:durableId="1153370440">
    <w:abstractNumId w:val="0"/>
  </w:num>
  <w:num w:numId="17" w16cid:durableId="1952787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08D9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3F8F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29B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50F44F"/>
  <w15:docId w15:val="{A291BD5C-44FD-4F53-A97F-7A636EF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Venu Chinthamalla</cp:lastModifiedBy>
  <cp:revision>3</cp:revision>
  <cp:lastPrinted>2017-11-30T17:51:00Z</cp:lastPrinted>
  <dcterms:created xsi:type="dcterms:W3CDTF">2023-01-27T18:43:00Z</dcterms:created>
  <dcterms:modified xsi:type="dcterms:W3CDTF">2024-02-17T00:34:00Z</dcterms:modified>
</cp:coreProperties>
</file>