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F1706D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1706D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17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17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17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17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17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1706D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5"/>
        <w:gridCol w:w="2032"/>
        <w:gridCol w:w="1967"/>
        <w:gridCol w:w="1586"/>
        <w:gridCol w:w="1358"/>
        <w:gridCol w:w="1428"/>
      </w:tblGrid>
      <w:tr w:rsidR="003D7151" w:rsidTr="00DA1387">
        <w:tc>
          <w:tcPr>
            <w:tcW w:w="2808" w:type="dxa"/>
          </w:tcPr>
          <w:p w:rsidR="00ED0124" w:rsidRPr="00C1676B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1706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1706D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3D715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Charan</w:t>
            </w:r>
          </w:p>
        </w:tc>
        <w:tc>
          <w:tcPr>
            <w:tcW w:w="153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Vineela</w:t>
            </w:r>
          </w:p>
        </w:tc>
        <w:tc>
          <w:tcPr>
            <w:tcW w:w="171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Advik</w:t>
            </w:r>
            <w:proofErr w:type="spellEnd"/>
          </w:p>
        </w:tc>
        <w:tc>
          <w:tcPr>
            <w:tcW w:w="144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Chayank</w:t>
            </w:r>
            <w:proofErr w:type="spellEnd"/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Kumar Reddy</w:t>
            </w: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Sunkureddy</w:t>
            </w:r>
          </w:p>
        </w:tc>
        <w:tc>
          <w:tcPr>
            <w:tcW w:w="153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Nachukuri</w:t>
            </w:r>
          </w:p>
        </w:tc>
        <w:tc>
          <w:tcPr>
            <w:tcW w:w="1710" w:type="dxa"/>
          </w:tcPr>
          <w:p w:rsidR="00ED0124" w:rsidRPr="00C03D07" w:rsidRDefault="00F1706D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Sunkureddy</w:t>
            </w:r>
          </w:p>
        </w:tc>
        <w:tc>
          <w:tcPr>
            <w:tcW w:w="144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Sunkureddy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503616539</w:t>
            </w:r>
          </w:p>
        </w:tc>
        <w:tc>
          <w:tcPr>
            <w:tcW w:w="153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1706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771255859</w:t>
            </w:r>
          </w:p>
        </w:tc>
        <w:tc>
          <w:tcPr>
            <w:tcW w:w="171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b/>
                <w:bCs/>
              </w:rPr>
              <w:t>579551827</w:t>
            </w:r>
          </w:p>
        </w:tc>
        <w:tc>
          <w:tcPr>
            <w:tcW w:w="144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F1706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724545481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04/06/87</w:t>
            </w:r>
          </w:p>
        </w:tc>
        <w:tc>
          <w:tcPr>
            <w:tcW w:w="153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04/25/93</w:t>
            </w:r>
          </w:p>
        </w:tc>
        <w:tc>
          <w:tcPr>
            <w:tcW w:w="171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05/10/18</w:t>
            </w:r>
          </w:p>
        </w:tc>
        <w:tc>
          <w:tcPr>
            <w:tcW w:w="1440" w:type="dxa"/>
          </w:tcPr>
          <w:p w:rsidR="00ED0124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03/11/22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:rsidR="008A2139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F170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Senior Software Developer</w:t>
            </w:r>
          </w:p>
        </w:tc>
        <w:tc>
          <w:tcPr>
            <w:tcW w:w="1530" w:type="dxa"/>
          </w:tcPr>
          <w:p w:rsidR="007B4551" w:rsidRPr="00C03D07" w:rsidRDefault="00F170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Quality Assurance Tester</w:t>
            </w:r>
          </w:p>
        </w:tc>
        <w:tc>
          <w:tcPr>
            <w:tcW w:w="1710" w:type="dxa"/>
          </w:tcPr>
          <w:p w:rsidR="007B4551" w:rsidRPr="00C03D07" w:rsidRDefault="00F170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Kindergarten</w:t>
            </w:r>
          </w:p>
        </w:tc>
        <w:tc>
          <w:tcPr>
            <w:tcW w:w="1440" w:type="dxa"/>
          </w:tcPr>
          <w:p w:rsidR="007B4551" w:rsidRPr="00C03D07" w:rsidRDefault="00F1706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Toddler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F1706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Painted Lady Way,</w:t>
            </w:r>
          </w:p>
          <w:p w:rsidR="00F1706D" w:rsidRPr="00C03D07" w:rsidRDefault="00F1706D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Clarksburg, MD 20871</w:t>
            </w:r>
          </w:p>
        </w:tc>
        <w:tc>
          <w:tcPr>
            <w:tcW w:w="1530" w:type="dxa"/>
          </w:tcPr>
          <w:p w:rsidR="00F1706D" w:rsidRDefault="00F1706D" w:rsidP="00F170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Painted Lady Way,</w:t>
            </w:r>
          </w:p>
          <w:p w:rsidR="007B4551" w:rsidRPr="00C03D07" w:rsidRDefault="00F1706D" w:rsidP="00F170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Clarksburg, MD 20871</w:t>
            </w:r>
          </w:p>
        </w:tc>
        <w:tc>
          <w:tcPr>
            <w:tcW w:w="1710" w:type="dxa"/>
          </w:tcPr>
          <w:p w:rsidR="00F1706D" w:rsidRDefault="00F1706D" w:rsidP="00F170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Painted Lady Way,</w:t>
            </w:r>
          </w:p>
          <w:p w:rsidR="007B4551" w:rsidRPr="00C03D07" w:rsidRDefault="00F1706D" w:rsidP="00F170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Clarksburg, MD 20871</w:t>
            </w:r>
          </w:p>
        </w:tc>
        <w:tc>
          <w:tcPr>
            <w:tcW w:w="1440" w:type="dxa"/>
          </w:tcPr>
          <w:p w:rsidR="00F1706D" w:rsidRDefault="00F1706D" w:rsidP="00F170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 Painted Lady Way,</w:t>
            </w:r>
          </w:p>
          <w:p w:rsidR="007B4551" w:rsidRPr="00C03D07" w:rsidRDefault="00F1706D" w:rsidP="00F1706D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Clarksburg, MD 20871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8134073873</w:t>
            </w:r>
          </w:p>
        </w:tc>
        <w:tc>
          <w:tcPr>
            <w:tcW w:w="1530" w:type="dxa"/>
          </w:tcPr>
          <w:p w:rsidR="007B4551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2408108587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5B57C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Charans.net@gmail.com</w:t>
              </w:r>
            </w:hyperlink>
          </w:p>
        </w:tc>
        <w:tc>
          <w:tcPr>
            <w:tcW w:w="1530" w:type="dxa"/>
          </w:tcPr>
          <w:p w:rsidR="007B4551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Pr="005B57C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Vineela425@gmail.com</w:t>
              </w:r>
            </w:hyperlink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12/17/2013</w:t>
            </w:r>
          </w:p>
        </w:tc>
        <w:tc>
          <w:tcPr>
            <w:tcW w:w="1530" w:type="dxa"/>
          </w:tcPr>
          <w:p w:rsidR="007B4551" w:rsidRPr="00C03D07" w:rsidRDefault="00F1706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04/01/2017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H4- EAD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 Change</w:t>
            </w:r>
          </w:p>
        </w:tc>
        <w:tc>
          <w:tcPr>
            <w:tcW w:w="1530" w:type="dxa"/>
          </w:tcPr>
          <w:p w:rsidR="00D92BD1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Started working from May 2023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D6A50" w:rsidP="00CD6A5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03/15/2017</w:t>
            </w:r>
          </w:p>
        </w:tc>
        <w:tc>
          <w:tcPr>
            <w:tcW w:w="1530" w:type="dxa"/>
          </w:tcPr>
          <w:p w:rsidR="00D92BD1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03/15/2017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D6A5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CD6A5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CD6A5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D6A5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3D7151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3D7151" w:rsidTr="00797DEB">
        <w:tc>
          <w:tcPr>
            <w:tcW w:w="2203" w:type="dxa"/>
          </w:tcPr>
          <w:p w:rsidR="006D1F7A" w:rsidRPr="00C03D07" w:rsidRDefault="00CD6A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Advik</w:t>
            </w:r>
            <w:proofErr w:type="spellEnd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Sunkureddy</w:t>
            </w:r>
          </w:p>
        </w:tc>
        <w:tc>
          <w:tcPr>
            <w:tcW w:w="2203" w:type="dxa"/>
          </w:tcPr>
          <w:p w:rsidR="006D1F7A" w:rsidRPr="00C03D07" w:rsidRDefault="00CD6A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D6A5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Children's Manor Montessori School</w:t>
            </w:r>
          </w:p>
        </w:tc>
        <w:tc>
          <w:tcPr>
            <w:tcW w:w="2203" w:type="dxa"/>
          </w:tcPr>
          <w:p w:rsidR="006D1F7A" w:rsidRPr="00C03D07" w:rsidRDefault="00CD6A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D6A5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13100 Diamond Hill </w:t>
            </w:r>
            <w:proofErr w:type="spellStart"/>
            <w:r w:rsidRPr="00CD6A5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Dr</w:t>
            </w:r>
            <w:proofErr w:type="spellEnd"/>
            <w:r w:rsidRPr="00CD6A5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, Germantown, MD 20874</w:t>
            </w:r>
          </w:p>
        </w:tc>
        <w:tc>
          <w:tcPr>
            <w:tcW w:w="2859" w:type="dxa"/>
          </w:tcPr>
          <w:p w:rsidR="006D1F7A" w:rsidRPr="00C03D07" w:rsidRDefault="00CD6A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30-0175485</w:t>
            </w:r>
          </w:p>
        </w:tc>
        <w:tc>
          <w:tcPr>
            <w:tcW w:w="1548" w:type="dxa"/>
          </w:tcPr>
          <w:p w:rsidR="006D1F7A" w:rsidRPr="00C03D07" w:rsidRDefault="00CD6A50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szCs w:val="24"/>
              </w:rPr>
              <w:t>6625$</w:t>
            </w:r>
            <w:bookmarkStart w:id="0" w:name="_GoBack"/>
            <w:bookmarkEnd w:id="0"/>
          </w:p>
        </w:tc>
      </w:tr>
      <w:tr w:rsidR="003D715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3D7151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3D7151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3D7151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70"/>
        <w:gridCol w:w="1350"/>
        <w:gridCol w:w="1710"/>
        <w:gridCol w:w="900"/>
        <w:gridCol w:w="1170"/>
        <w:gridCol w:w="1530"/>
        <w:gridCol w:w="1980"/>
      </w:tblGrid>
      <w:tr w:rsidR="003D7151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3D7151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3D7151" w:rsidTr="00CD6A50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35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D6A50" w:rsidTr="00CD6A50">
        <w:trPr>
          <w:trHeight w:val="622"/>
        </w:trPr>
        <w:tc>
          <w:tcPr>
            <w:tcW w:w="918" w:type="dxa"/>
          </w:tcPr>
          <w:p w:rsidR="00CD6A50" w:rsidRPr="00C03D07" w:rsidRDefault="00CD6A50" w:rsidP="00CD6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350" w:type="dxa"/>
          </w:tcPr>
          <w:p w:rsidR="00CD6A50" w:rsidRDefault="00CD6A50" w:rsidP="00CD6A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01/01/2023  </w:t>
            </w:r>
          </w:p>
        </w:tc>
        <w:tc>
          <w:tcPr>
            <w:tcW w:w="171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12/31/2023</w:t>
            </w:r>
          </w:p>
        </w:tc>
        <w:tc>
          <w:tcPr>
            <w:tcW w:w="900" w:type="dxa"/>
          </w:tcPr>
          <w:p w:rsidR="00CD6A50" w:rsidRPr="00C03D07" w:rsidRDefault="00CD6A50" w:rsidP="00CD6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530" w:type="dxa"/>
          </w:tcPr>
          <w:p w:rsidR="00CD6A50" w:rsidRDefault="00CD6A50" w:rsidP="00CD6A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01/01/2023  </w:t>
            </w:r>
          </w:p>
        </w:tc>
        <w:tc>
          <w:tcPr>
            <w:tcW w:w="198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12/31/2023</w:t>
            </w:r>
          </w:p>
        </w:tc>
      </w:tr>
      <w:tr w:rsidR="00CD6A50" w:rsidTr="00CD6A50">
        <w:trPr>
          <w:trHeight w:val="592"/>
        </w:trPr>
        <w:tc>
          <w:tcPr>
            <w:tcW w:w="918" w:type="dxa"/>
          </w:tcPr>
          <w:p w:rsidR="00CD6A50" w:rsidRPr="00C03D07" w:rsidRDefault="00CD6A50" w:rsidP="00CD6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350" w:type="dxa"/>
          </w:tcPr>
          <w:p w:rsidR="00CD6A50" w:rsidRDefault="00CD6A50" w:rsidP="00CD6A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01/01/2022  </w:t>
            </w:r>
          </w:p>
        </w:tc>
        <w:tc>
          <w:tcPr>
            <w:tcW w:w="171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12/31/2022</w:t>
            </w:r>
          </w:p>
        </w:tc>
        <w:tc>
          <w:tcPr>
            <w:tcW w:w="900" w:type="dxa"/>
          </w:tcPr>
          <w:p w:rsidR="00CD6A50" w:rsidRPr="00C03D07" w:rsidRDefault="00CD6A50" w:rsidP="00CD6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530" w:type="dxa"/>
          </w:tcPr>
          <w:p w:rsidR="00CD6A50" w:rsidRDefault="00CD6A50" w:rsidP="00CD6A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01/01/2022  </w:t>
            </w:r>
          </w:p>
        </w:tc>
        <w:tc>
          <w:tcPr>
            <w:tcW w:w="198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12/31/2022</w:t>
            </w:r>
          </w:p>
        </w:tc>
      </w:tr>
      <w:tr w:rsidR="00CD6A50" w:rsidTr="00CD6A50">
        <w:trPr>
          <w:trHeight w:val="592"/>
        </w:trPr>
        <w:tc>
          <w:tcPr>
            <w:tcW w:w="918" w:type="dxa"/>
          </w:tcPr>
          <w:p w:rsidR="00CD6A50" w:rsidRPr="00C03D07" w:rsidRDefault="00CD6A50" w:rsidP="00CD6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350" w:type="dxa"/>
          </w:tcPr>
          <w:p w:rsidR="00CD6A50" w:rsidRDefault="00CD6A50" w:rsidP="00CD6A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01/01/2021  </w:t>
            </w:r>
          </w:p>
        </w:tc>
        <w:tc>
          <w:tcPr>
            <w:tcW w:w="171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12/31/2021</w:t>
            </w:r>
          </w:p>
        </w:tc>
        <w:tc>
          <w:tcPr>
            <w:tcW w:w="900" w:type="dxa"/>
          </w:tcPr>
          <w:p w:rsidR="00CD6A50" w:rsidRPr="00C03D07" w:rsidRDefault="00CD6A50" w:rsidP="00CD6A5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530" w:type="dxa"/>
          </w:tcPr>
          <w:p w:rsidR="00CD6A50" w:rsidRDefault="00CD6A50" w:rsidP="00CD6A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01/01/2021  </w:t>
            </w:r>
          </w:p>
        </w:tc>
        <w:tc>
          <w:tcPr>
            <w:tcW w:w="1980" w:type="dxa"/>
          </w:tcPr>
          <w:p w:rsidR="00CD6A50" w:rsidRPr="00C03D07" w:rsidRDefault="00CD6A50" w:rsidP="00CD6A5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</w:rPr>
              <w:t>12/31/2021</w:t>
            </w: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F1706D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3D7151" w:rsidTr="00B433FE">
        <w:trPr>
          <w:trHeight w:val="683"/>
        </w:trPr>
        <w:tc>
          <w:tcPr>
            <w:tcW w:w="163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3D715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F1706D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3D7151" w:rsidTr="00B433FE">
        <w:trPr>
          <w:trHeight w:val="773"/>
        </w:trPr>
        <w:tc>
          <w:tcPr>
            <w:tcW w:w="2448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3D7151" w:rsidTr="00B433FE">
        <w:trPr>
          <w:trHeight w:val="428"/>
        </w:trPr>
        <w:tc>
          <w:tcPr>
            <w:tcW w:w="2448" w:type="dxa"/>
          </w:tcPr>
          <w:p w:rsidR="007C5320" w:rsidRPr="00C03D07" w:rsidRDefault="00CD6A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4823.84$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F1706D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3D7151" w:rsidTr="004B23E9">
        <w:trPr>
          <w:trHeight w:val="825"/>
        </w:trPr>
        <w:tc>
          <w:tcPr>
            <w:tcW w:w="2538" w:type="dxa"/>
          </w:tcPr>
          <w:p w:rsidR="00B95496" w:rsidRPr="00C03D07" w:rsidRDefault="00F1706D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17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17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17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1706D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3D7151" w:rsidTr="004B23E9">
        <w:trPr>
          <w:trHeight w:val="275"/>
        </w:trPr>
        <w:tc>
          <w:tcPr>
            <w:tcW w:w="2538" w:type="dxa"/>
          </w:tcPr>
          <w:p w:rsidR="00B95496" w:rsidRPr="00C03D07" w:rsidRDefault="00CD6A50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5669$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1706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1706D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1706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F1706D" w:rsidRPr="004A10AC" w:rsidRDefault="00F1706D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F1706D" w:rsidRDefault="00F17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F1706D" w:rsidRPr="004A10AC" w:rsidRDefault="00F1706D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1706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3D7151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1706D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3D7151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17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17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17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17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1706D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3D7151" w:rsidTr="0030732B">
        <w:trPr>
          <w:trHeight w:val="266"/>
        </w:trPr>
        <w:tc>
          <w:tcPr>
            <w:tcW w:w="738" w:type="dxa"/>
          </w:tcPr>
          <w:p w:rsidR="008F53D7" w:rsidRPr="00C03D07" w:rsidRDefault="00F1706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30732B">
        <w:trPr>
          <w:trHeight w:val="266"/>
        </w:trPr>
        <w:tc>
          <w:tcPr>
            <w:tcW w:w="738" w:type="dxa"/>
          </w:tcPr>
          <w:p w:rsidR="008F53D7" w:rsidRPr="00C03D07" w:rsidRDefault="00F1706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30732B">
        <w:trPr>
          <w:trHeight w:val="266"/>
        </w:trPr>
        <w:tc>
          <w:tcPr>
            <w:tcW w:w="738" w:type="dxa"/>
          </w:tcPr>
          <w:p w:rsidR="008F53D7" w:rsidRPr="00C03D07" w:rsidRDefault="00F1706D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1706D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1706D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1706D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3D7151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F1706D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3D7151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3D7151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CD6A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Mazda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CD6A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Cx5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CD6A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CD6A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CD6A5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11/2015</w:t>
            </w:r>
          </w:p>
        </w:tc>
      </w:tr>
      <w:tr w:rsidR="003D715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F1706D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3D7151" w:rsidTr="00B433FE">
        <w:trPr>
          <w:trHeight w:val="527"/>
        </w:trPr>
        <w:tc>
          <w:tcPr>
            <w:tcW w:w="3135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3D715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1706D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3D7151" w:rsidTr="00B433FE">
        <w:tc>
          <w:tcPr>
            <w:tcW w:w="919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3D7151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7151" w:rsidTr="00B433FE">
        <w:tc>
          <w:tcPr>
            <w:tcW w:w="9198" w:type="dxa"/>
          </w:tcPr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7151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F1706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1706D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3D7151" w:rsidTr="007C5320">
        <w:tc>
          <w:tcPr>
            <w:tcW w:w="1106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</w:t>
            </w: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982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  <w:proofErr w:type="spellEnd"/>
            <w:r w:rsidRPr="004B23E9">
              <w:rPr>
                <w:rFonts w:ascii="Calibri" w:hAnsi="Calibri" w:cs="Calibri"/>
                <w:sz w:val="24"/>
                <w:szCs w:val="24"/>
              </w:rPr>
              <w:t>*Rate</w:t>
            </w:r>
          </w:p>
        </w:tc>
      </w:tr>
      <w:tr w:rsidR="003D715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F1706D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1706D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3D7151" w:rsidTr="00B433FE">
        <w:tc>
          <w:tcPr>
            <w:tcW w:w="3456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F1706D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3D7151" w:rsidTr="00B433FE">
        <w:tc>
          <w:tcPr>
            <w:tcW w:w="3456" w:type="dxa"/>
            <w:shd w:val="clear" w:color="auto" w:fill="auto"/>
          </w:tcPr>
          <w:p w:rsidR="007C5320" w:rsidRPr="004B23E9" w:rsidRDefault="00F1706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7151" w:rsidTr="00B433FE">
        <w:tc>
          <w:tcPr>
            <w:tcW w:w="3456" w:type="dxa"/>
            <w:shd w:val="clear" w:color="auto" w:fill="auto"/>
          </w:tcPr>
          <w:p w:rsidR="007C5320" w:rsidRPr="004B23E9" w:rsidRDefault="00F1706D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3D7151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F1706D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3D7151" w:rsidTr="00B433FE">
        <w:trPr>
          <w:trHeight w:val="263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F1706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3D7151" w:rsidTr="00B433FE">
        <w:trPr>
          <w:trHeight w:val="263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301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3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50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3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75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75"/>
        </w:trPr>
        <w:tc>
          <w:tcPr>
            <w:tcW w:w="6880" w:type="dxa"/>
          </w:tcPr>
          <w:p w:rsidR="007C5320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F1706D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3D7151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F1706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F1706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3D7151" w:rsidTr="00B433FE">
        <w:tc>
          <w:tcPr>
            <w:tcW w:w="7196" w:type="dxa"/>
            <w:shd w:val="clear" w:color="auto" w:fill="auto"/>
          </w:tcPr>
          <w:p w:rsidR="00594FF4" w:rsidRPr="005A2CD3" w:rsidRDefault="00F1706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CD6A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D6A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D7151" w:rsidTr="00B433FE">
        <w:tc>
          <w:tcPr>
            <w:tcW w:w="7196" w:type="dxa"/>
            <w:shd w:val="clear" w:color="auto" w:fill="auto"/>
          </w:tcPr>
          <w:p w:rsidR="00594FF4" w:rsidRPr="005A2CD3" w:rsidRDefault="00F1706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F1706D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CD6A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D6A5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F1706D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F1706D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3D7151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F1706D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03"/>
        </w:trPr>
        <w:tc>
          <w:tcPr>
            <w:tcW w:w="6194" w:type="dxa"/>
          </w:tcPr>
          <w:p w:rsidR="00594FF4" w:rsidRPr="00C03D07" w:rsidRDefault="00F1706D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04"/>
        </w:trPr>
        <w:tc>
          <w:tcPr>
            <w:tcW w:w="6194" w:type="dxa"/>
          </w:tcPr>
          <w:p w:rsidR="00594FF4" w:rsidRPr="00C03D07" w:rsidRDefault="00F1706D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03"/>
        </w:trPr>
        <w:tc>
          <w:tcPr>
            <w:tcW w:w="6194" w:type="dxa"/>
          </w:tcPr>
          <w:p w:rsidR="00594FF4" w:rsidRPr="00C03D07" w:rsidRDefault="00F1706D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03"/>
        </w:trPr>
        <w:tc>
          <w:tcPr>
            <w:tcW w:w="6194" w:type="dxa"/>
          </w:tcPr>
          <w:p w:rsidR="00594FF4" w:rsidRPr="00C03D07" w:rsidRDefault="00F1706D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F1706D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3D7151" w:rsidTr="00B433FE">
        <w:trPr>
          <w:trHeight w:val="318"/>
        </w:trPr>
        <w:tc>
          <w:tcPr>
            <w:tcW w:w="6194" w:type="dxa"/>
          </w:tcPr>
          <w:p w:rsidR="00594FF4" w:rsidRPr="00C03D07" w:rsidRDefault="00F1706D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3D7151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F1706D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3D7151" w:rsidTr="00B433FE">
        <w:trPr>
          <w:trHeight w:val="269"/>
        </w:trPr>
        <w:tc>
          <w:tcPr>
            <w:tcW w:w="738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3D7151" w:rsidTr="00B433FE">
        <w:trPr>
          <w:trHeight w:val="269"/>
        </w:trPr>
        <w:tc>
          <w:tcPr>
            <w:tcW w:w="738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9"/>
        </w:trPr>
        <w:tc>
          <w:tcPr>
            <w:tcW w:w="738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9"/>
        </w:trPr>
        <w:tc>
          <w:tcPr>
            <w:tcW w:w="738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9"/>
        </w:trPr>
        <w:tc>
          <w:tcPr>
            <w:tcW w:w="738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9"/>
        </w:trPr>
        <w:tc>
          <w:tcPr>
            <w:tcW w:w="738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151" w:rsidTr="00B433FE">
        <w:trPr>
          <w:trHeight w:val="269"/>
        </w:trPr>
        <w:tc>
          <w:tcPr>
            <w:tcW w:w="738" w:type="dxa"/>
          </w:tcPr>
          <w:p w:rsidR="00594FF4" w:rsidRPr="00C03D07" w:rsidRDefault="00F1706D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B1" w:rsidRDefault="00A01BB1">
      <w:r>
        <w:separator/>
      </w:r>
    </w:p>
  </w:endnote>
  <w:endnote w:type="continuationSeparator" w:id="0">
    <w:p w:rsidR="00A01BB1" w:rsidRDefault="00A0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6D" w:rsidRDefault="00F1706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1706D" w:rsidRDefault="00F1706D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F1706D" w:rsidRPr="00A000E0" w:rsidRDefault="00F1706D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F1706D" w:rsidRDefault="00F1706D" w:rsidP="00B23708">
    <w:pPr>
      <w:ind w:right="288"/>
      <w:jc w:val="center"/>
      <w:rPr>
        <w:rFonts w:ascii="Cambria" w:hAnsi="Cambria"/>
      </w:rPr>
    </w:pPr>
  </w:p>
  <w:p w:rsidR="00F1706D" w:rsidRDefault="00F1706D" w:rsidP="00B23708">
    <w:pPr>
      <w:ind w:right="288"/>
      <w:jc w:val="center"/>
      <w:rPr>
        <w:rFonts w:ascii="Cambria" w:hAnsi="Cambria"/>
      </w:rPr>
    </w:pPr>
  </w:p>
  <w:p w:rsidR="00F1706D" w:rsidRPr="002B2F01" w:rsidRDefault="00F1706D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F1706D" w:rsidRDefault="00F1706D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CD6A50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B1" w:rsidRDefault="00A01BB1">
      <w:r>
        <w:separator/>
      </w:r>
    </w:p>
  </w:footnote>
  <w:footnote w:type="continuationSeparator" w:id="0">
    <w:p w:rsidR="00A01BB1" w:rsidRDefault="00A0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06D" w:rsidRDefault="00F1706D">
    <w:pPr>
      <w:pStyle w:val="Header"/>
    </w:pPr>
  </w:p>
  <w:p w:rsidR="00F1706D" w:rsidRDefault="00F1706D">
    <w:pPr>
      <w:pStyle w:val="Header"/>
    </w:pPr>
  </w:p>
  <w:p w:rsidR="00F1706D" w:rsidRDefault="00F1706D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3A2D4D4">
      <w:start w:val="1"/>
      <w:numFmt w:val="decimal"/>
      <w:lvlText w:val="%1."/>
      <w:lvlJc w:val="left"/>
      <w:pPr>
        <w:ind w:left="1440" w:hanging="360"/>
      </w:pPr>
    </w:lvl>
    <w:lvl w:ilvl="1" w:tplc="810E7134" w:tentative="1">
      <w:start w:val="1"/>
      <w:numFmt w:val="lowerLetter"/>
      <w:lvlText w:val="%2."/>
      <w:lvlJc w:val="left"/>
      <w:pPr>
        <w:ind w:left="2160" w:hanging="360"/>
      </w:pPr>
    </w:lvl>
    <w:lvl w:ilvl="2" w:tplc="7916C4A8" w:tentative="1">
      <w:start w:val="1"/>
      <w:numFmt w:val="lowerRoman"/>
      <w:lvlText w:val="%3."/>
      <w:lvlJc w:val="right"/>
      <w:pPr>
        <w:ind w:left="2880" w:hanging="180"/>
      </w:pPr>
    </w:lvl>
    <w:lvl w:ilvl="3" w:tplc="D47079DE" w:tentative="1">
      <w:start w:val="1"/>
      <w:numFmt w:val="decimal"/>
      <w:lvlText w:val="%4."/>
      <w:lvlJc w:val="left"/>
      <w:pPr>
        <w:ind w:left="3600" w:hanging="360"/>
      </w:pPr>
    </w:lvl>
    <w:lvl w:ilvl="4" w:tplc="A370AEF4" w:tentative="1">
      <w:start w:val="1"/>
      <w:numFmt w:val="lowerLetter"/>
      <w:lvlText w:val="%5."/>
      <w:lvlJc w:val="left"/>
      <w:pPr>
        <w:ind w:left="4320" w:hanging="360"/>
      </w:pPr>
    </w:lvl>
    <w:lvl w:ilvl="5" w:tplc="4F6088C6" w:tentative="1">
      <w:start w:val="1"/>
      <w:numFmt w:val="lowerRoman"/>
      <w:lvlText w:val="%6."/>
      <w:lvlJc w:val="right"/>
      <w:pPr>
        <w:ind w:left="5040" w:hanging="180"/>
      </w:pPr>
    </w:lvl>
    <w:lvl w:ilvl="6" w:tplc="BE741504" w:tentative="1">
      <w:start w:val="1"/>
      <w:numFmt w:val="decimal"/>
      <w:lvlText w:val="%7."/>
      <w:lvlJc w:val="left"/>
      <w:pPr>
        <w:ind w:left="5760" w:hanging="360"/>
      </w:pPr>
    </w:lvl>
    <w:lvl w:ilvl="7" w:tplc="BFDAB912" w:tentative="1">
      <w:start w:val="1"/>
      <w:numFmt w:val="lowerLetter"/>
      <w:lvlText w:val="%8."/>
      <w:lvlJc w:val="left"/>
      <w:pPr>
        <w:ind w:left="6480" w:hanging="360"/>
      </w:pPr>
    </w:lvl>
    <w:lvl w:ilvl="8" w:tplc="57D4C4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D8D4B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C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89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0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6C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8F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4D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23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8C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25A45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68B116" w:tentative="1">
      <w:start w:val="1"/>
      <w:numFmt w:val="lowerLetter"/>
      <w:lvlText w:val="%2."/>
      <w:lvlJc w:val="left"/>
      <w:pPr>
        <w:ind w:left="1440" w:hanging="360"/>
      </w:pPr>
    </w:lvl>
    <w:lvl w:ilvl="2" w:tplc="2DAA3628" w:tentative="1">
      <w:start w:val="1"/>
      <w:numFmt w:val="lowerRoman"/>
      <w:lvlText w:val="%3."/>
      <w:lvlJc w:val="right"/>
      <w:pPr>
        <w:ind w:left="2160" w:hanging="180"/>
      </w:pPr>
    </w:lvl>
    <w:lvl w:ilvl="3" w:tplc="2C6EDFB0" w:tentative="1">
      <w:start w:val="1"/>
      <w:numFmt w:val="decimal"/>
      <w:lvlText w:val="%4."/>
      <w:lvlJc w:val="left"/>
      <w:pPr>
        <w:ind w:left="2880" w:hanging="360"/>
      </w:pPr>
    </w:lvl>
    <w:lvl w:ilvl="4" w:tplc="04EC4456" w:tentative="1">
      <w:start w:val="1"/>
      <w:numFmt w:val="lowerLetter"/>
      <w:lvlText w:val="%5."/>
      <w:lvlJc w:val="left"/>
      <w:pPr>
        <w:ind w:left="3600" w:hanging="360"/>
      </w:pPr>
    </w:lvl>
    <w:lvl w:ilvl="5" w:tplc="2BEA3C9E" w:tentative="1">
      <w:start w:val="1"/>
      <w:numFmt w:val="lowerRoman"/>
      <w:lvlText w:val="%6."/>
      <w:lvlJc w:val="right"/>
      <w:pPr>
        <w:ind w:left="4320" w:hanging="180"/>
      </w:pPr>
    </w:lvl>
    <w:lvl w:ilvl="6" w:tplc="F9049BD8" w:tentative="1">
      <w:start w:val="1"/>
      <w:numFmt w:val="decimal"/>
      <w:lvlText w:val="%7."/>
      <w:lvlJc w:val="left"/>
      <w:pPr>
        <w:ind w:left="5040" w:hanging="360"/>
      </w:pPr>
    </w:lvl>
    <w:lvl w:ilvl="7" w:tplc="4604755E" w:tentative="1">
      <w:start w:val="1"/>
      <w:numFmt w:val="lowerLetter"/>
      <w:lvlText w:val="%8."/>
      <w:lvlJc w:val="left"/>
      <w:pPr>
        <w:ind w:left="5760" w:hanging="360"/>
      </w:pPr>
    </w:lvl>
    <w:lvl w:ilvl="8" w:tplc="20E44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CFB8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5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A3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A0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82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8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6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A3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7BDC297E">
      <w:start w:val="1"/>
      <w:numFmt w:val="decimal"/>
      <w:lvlText w:val="%1."/>
      <w:lvlJc w:val="left"/>
      <w:pPr>
        <w:ind w:left="1440" w:hanging="360"/>
      </w:pPr>
    </w:lvl>
    <w:lvl w:ilvl="1" w:tplc="41CCBD10" w:tentative="1">
      <w:start w:val="1"/>
      <w:numFmt w:val="lowerLetter"/>
      <w:lvlText w:val="%2."/>
      <w:lvlJc w:val="left"/>
      <w:pPr>
        <w:ind w:left="2160" w:hanging="360"/>
      </w:pPr>
    </w:lvl>
    <w:lvl w:ilvl="2" w:tplc="9D96ED6E" w:tentative="1">
      <w:start w:val="1"/>
      <w:numFmt w:val="lowerRoman"/>
      <w:lvlText w:val="%3."/>
      <w:lvlJc w:val="right"/>
      <w:pPr>
        <w:ind w:left="2880" w:hanging="180"/>
      </w:pPr>
    </w:lvl>
    <w:lvl w:ilvl="3" w:tplc="367476EA" w:tentative="1">
      <w:start w:val="1"/>
      <w:numFmt w:val="decimal"/>
      <w:lvlText w:val="%4."/>
      <w:lvlJc w:val="left"/>
      <w:pPr>
        <w:ind w:left="3600" w:hanging="360"/>
      </w:pPr>
    </w:lvl>
    <w:lvl w:ilvl="4" w:tplc="8EB8947A" w:tentative="1">
      <w:start w:val="1"/>
      <w:numFmt w:val="lowerLetter"/>
      <w:lvlText w:val="%5."/>
      <w:lvlJc w:val="left"/>
      <w:pPr>
        <w:ind w:left="4320" w:hanging="360"/>
      </w:pPr>
    </w:lvl>
    <w:lvl w:ilvl="5" w:tplc="A4886F78" w:tentative="1">
      <w:start w:val="1"/>
      <w:numFmt w:val="lowerRoman"/>
      <w:lvlText w:val="%6."/>
      <w:lvlJc w:val="right"/>
      <w:pPr>
        <w:ind w:left="5040" w:hanging="180"/>
      </w:pPr>
    </w:lvl>
    <w:lvl w:ilvl="6" w:tplc="B750EAD4" w:tentative="1">
      <w:start w:val="1"/>
      <w:numFmt w:val="decimal"/>
      <w:lvlText w:val="%7."/>
      <w:lvlJc w:val="left"/>
      <w:pPr>
        <w:ind w:left="5760" w:hanging="360"/>
      </w:pPr>
    </w:lvl>
    <w:lvl w:ilvl="7" w:tplc="8ED402C2" w:tentative="1">
      <w:start w:val="1"/>
      <w:numFmt w:val="lowerLetter"/>
      <w:lvlText w:val="%8."/>
      <w:lvlJc w:val="left"/>
      <w:pPr>
        <w:ind w:left="6480" w:hanging="360"/>
      </w:pPr>
    </w:lvl>
    <w:lvl w:ilvl="8" w:tplc="33EEC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721C3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E3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AE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EA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B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21C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0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8B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63EA84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1949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80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7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7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26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E0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84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0D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38441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AE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4A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85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E2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A2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83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E3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AE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67743E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6401EE4" w:tentative="1">
      <w:start w:val="1"/>
      <w:numFmt w:val="lowerLetter"/>
      <w:lvlText w:val="%2."/>
      <w:lvlJc w:val="left"/>
      <w:pPr>
        <w:ind w:left="1440" w:hanging="360"/>
      </w:pPr>
    </w:lvl>
    <w:lvl w:ilvl="2" w:tplc="52365B30" w:tentative="1">
      <w:start w:val="1"/>
      <w:numFmt w:val="lowerRoman"/>
      <w:lvlText w:val="%3."/>
      <w:lvlJc w:val="right"/>
      <w:pPr>
        <w:ind w:left="2160" w:hanging="180"/>
      </w:pPr>
    </w:lvl>
    <w:lvl w:ilvl="3" w:tplc="CD70E7FA" w:tentative="1">
      <w:start w:val="1"/>
      <w:numFmt w:val="decimal"/>
      <w:lvlText w:val="%4."/>
      <w:lvlJc w:val="left"/>
      <w:pPr>
        <w:ind w:left="2880" w:hanging="360"/>
      </w:pPr>
    </w:lvl>
    <w:lvl w:ilvl="4" w:tplc="E2321340" w:tentative="1">
      <w:start w:val="1"/>
      <w:numFmt w:val="lowerLetter"/>
      <w:lvlText w:val="%5."/>
      <w:lvlJc w:val="left"/>
      <w:pPr>
        <w:ind w:left="3600" w:hanging="360"/>
      </w:pPr>
    </w:lvl>
    <w:lvl w:ilvl="5" w:tplc="F9469D72" w:tentative="1">
      <w:start w:val="1"/>
      <w:numFmt w:val="lowerRoman"/>
      <w:lvlText w:val="%6."/>
      <w:lvlJc w:val="right"/>
      <w:pPr>
        <w:ind w:left="4320" w:hanging="180"/>
      </w:pPr>
    </w:lvl>
    <w:lvl w:ilvl="6" w:tplc="8E362A58" w:tentative="1">
      <w:start w:val="1"/>
      <w:numFmt w:val="decimal"/>
      <w:lvlText w:val="%7."/>
      <w:lvlJc w:val="left"/>
      <w:pPr>
        <w:ind w:left="5040" w:hanging="360"/>
      </w:pPr>
    </w:lvl>
    <w:lvl w:ilvl="7" w:tplc="D228E1DA" w:tentative="1">
      <w:start w:val="1"/>
      <w:numFmt w:val="lowerLetter"/>
      <w:lvlText w:val="%8."/>
      <w:lvlJc w:val="left"/>
      <w:pPr>
        <w:ind w:left="5760" w:hanging="360"/>
      </w:pPr>
    </w:lvl>
    <w:lvl w:ilvl="8" w:tplc="F9E45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C53E5A8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4A64800" w:tentative="1">
      <w:start w:val="1"/>
      <w:numFmt w:val="lowerLetter"/>
      <w:lvlText w:val="%2."/>
      <w:lvlJc w:val="left"/>
      <w:pPr>
        <w:ind w:left="1440" w:hanging="360"/>
      </w:pPr>
    </w:lvl>
    <w:lvl w:ilvl="2" w:tplc="BCA0DB4C" w:tentative="1">
      <w:start w:val="1"/>
      <w:numFmt w:val="lowerRoman"/>
      <w:lvlText w:val="%3."/>
      <w:lvlJc w:val="right"/>
      <w:pPr>
        <w:ind w:left="2160" w:hanging="180"/>
      </w:pPr>
    </w:lvl>
    <w:lvl w:ilvl="3" w:tplc="B1662474" w:tentative="1">
      <w:start w:val="1"/>
      <w:numFmt w:val="decimal"/>
      <w:lvlText w:val="%4."/>
      <w:lvlJc w:val="left"/>
      <w:pPr>
        <w:ind w:left="2880" w:hanging="360"/>
      </w:pPr>
    </w:lvl>
    <w:lvl w:ilvl="4" w:tplc="D1A2E298" w:tentative="1">
      <w:start w:val="1"/>
      <w:numFmt w:val="lowerLetter"/>
      <w:lvlText w:val="%5."/>
      <w:lvlJc w:val="left"/>
      <w:pPr>
        <w:ind w:left="3600" w:hanging="360"/>
      </w:pPr>
    </w:lvl>
    <w:lvl w:ilvl="5" w:tplc="5D284836" w:tentative="1">
      <w:start w:val="1"/>
      <w:numFmt w:val="lowerRoman"/>
      <w:lvlText w:val="%6."/>
      <w:lvlJc w:val="right"/>
      <w:pPr>
        <w:ind w:left="4320" w:hanging="180"/>
      </w:pPr>
    </w:lvl>
    <w:lvl w:ilvl="6" w:tplc="A6AA3088" w:tentative="1">
      <w:start w:val="1"/>
      <w:numFmt w:val="decimal"/>
      <w:lvlText w:val="%7."/>
      <w:lvlJc w:val="left"/>
      <w:pPr>
        <w:ind w:left="5040" w:hanging="360"/>
      </w:pPr>
    </w:lvl>
    <w:lvl w:ilvl="7" w:tplc="19B6C2E8" w:tentative="1">
      <w:start w:val="1"/>
      <w:numFmt w:val="lowerLetter"/>
      <w:lvlText w:val="%8."/>
      <w:lvlJc w:val="left"/>
      <w:pPr>
        <w:ind w:left="5760" w:hanging="360"/>
      </w:pPr>
    </w:lvl>
    <w:lvl w:ilvl="8" w:tplc="B1D48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032D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160C98" w:tentative="1">
      <w:start w:val="1"/>
      <w:numFmt w:val="lowerLetter"/>
      <w:lvlText w:val="%2."/>
      <w:lvlJc w:val="left"/>
      <w:pPr>
        <w:ind w:left="1440" w:hanging="360"/>
      </w:pPr>
    </w:lvl>
    <w:lvl w:ilvl="2" w:tplc="7FE4BF56" w:tentative="1">
      <w:start w:val="1"/>
      <w:numFmt w:val="lowerRoman"/>
      <w:lvlText w:val="%3."/>
      <w:lvlJc w:val="right"/>
      <w:pPr>
        <w:ind w:left="2160" w:hanging="180"/>
      </w:pPr>
    </w:lvl>
    <w:lvl w:ilvl="3" w:tplc="D5861648" w:tentative="1">
      <w:start w:val="1"/>
      <w:numFmt w:val="decimal"/>
      <w:lvlText w:val="%4."/>
      <w:lvlJc w:val="left"/>
      <w:pPr>
        <w:ind w:left="2880" w:hanging="360"/>
      </w:pPr>
    </w:lvl>
    <w:lvl w:ilvl="4" w:tplc="3FE46034" w:tentative="1">
      <w:start w:val="1"/>
      <w:numFmt w:val="lowerLetter"/>
      <w:lvlText w:val="%5."/>
      <w:lvlJc w:val="left"/>
      <w:pPr>
        <w:ind w:left="3600" w:hanging="360"/>
      </w:pPr>
    </w:lvl>
    <w:lvl w:ilvl="5" w:tplc="FEEA0E94" w:tentative="1">
      <w:start w:val="1"/>
      <w:numFmt w:val="lowerRoman"/>
      <w:lvlText w:val="%6."/>
      <w:lvlJc w:val="right"/>
      <w:pPr>
        <w:ind w:left="4320" w:hanging="180"/>
      </w:pPr>
    </w:lvl>
    <w:lvl w:ilvl="6" w:tplc="97A86DF2" w:tentative="1">
      <w:start w:val="1"/>
      <w:numFmt w:val="decimal"/>
      <w:lvlText w:val="%7."/>
      <w:lvlJc w:val="left"/>
      <w:pPr>
        <w:ind w:left="5040" w:hanging="360"/>
      </w:pPr>
    </w:lvl>
    <w:lvl w:ilvl="7" w:tplc="780E2A34" w:tentative="1">
      <w:start w:val="1"/>
      <w:numFmt w:val="lowerLetter"/>
      <w:lvlText w:val="%8."/>
      <w:lvlJc w:val="left"/>
      <w:pPr>
        <w:ind w:left="5760" w:hanging="360"/>
      </w:pPr>
    </w:lvl>
    <w:lvl w:ilvl="8" w:tplc="6DCA3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2E8C1A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1804B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A7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8A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C5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28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45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63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A4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8BF4AC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DCD042" w:tentative="1">
      <w:start w:val="1"/>
      <w:numFmt w:val="lowerLetter"/>
      <w:lvlText w:val="%2."/>
      <w:lvlJc w:val="left"/>
      <w:pPr>
        <w:ind w:left="1440" w:hanging="360"/>
      </w:pPr>
    </w:lvl>
    <w:lvl w:ilvl="2" w:tplc="1AE426A2" w:tentative="1">
      <w:start w:val="1"/>
      <w:numFmt w:val="lowerRoman"/>
      <w:lvlText w:val="%3."/>
      <w:lvlJc w:val="right"/>
      <w:pPr>
        <w:ind w:left="2160" w:hanging="180"/>
      </w:pPr>
    </w:lvl>
    <w:lvl w:ilvl="3" w:tplc="9FEA44A0" w:tentative="1">
      <w:start w:val="1"/>
      <w:numFmt w:val="decimal"/>
      <w:lvlText w:val="%4."/>
      <w:lvlJc w:val="left"/>
      <w:pPr>
        <w:ind w:left="2880" w:hanging="360"/>
      </w:pPr>
    </w:lvl>
    <w:lvl w:ilvl="4" w:tplc="120E260E" w:tentative="1">
      <w:start w:val="1"/>
      <w:numFmt w:val="lowerLetter"/>
      <w:lvlText w:val="%5."/>
      <w:lvlJc w:val="left"/>
      <w:pPr>
        <w:ind w:left="3600" w:hanging="360"/>
      </w:pPr>
    </w:lvl>
    <w:lvl w:ilvl="5" w:tplc="3F562E56" w:tentative="1">
      <w:start w:val="1"/>
      <w:numFmt w:val="lowerRoman"/>
      <w:lvlText w:val="%6."/>
      <w:lvlJc w:val="right"/>
      <w:pPr>
        <w:ind w:left="4320" w:hanging="180"/>
      </w:pPr>
    </w:lvl>
    <w:lvl w:ilvl="6" w:tplc="288A994A" w:tentative="1">
      <w:start w:val="1"/>
      <w:numFmt w:val="decimal"/>
      <w:lvlText w:val="%7."/>
      <w:lvlJc w:val="left"/>
      <w:pPr>
        <w:ind w:left="5040" w:hanging="360"/>
      </w:pPr>
    </w:lvl>
    <w:lvl w:ilvl="7" w:tplc="14AC8FCC" w:tentative="1">
      <w:start w:val="1"/>
      <w:numFmt w:val="lowerLetter"/>
      <w:lvlText w:val="%8."/>
      <w:lvlJc w:val="left"/>
      <w:pPr>
        <w:ind w:left="5760" w:hanging="360"/>
      </w:pPr>
    </w:lvl>
    <w:lvl w:ilvl="8" w:tplc="0D8C3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8258DC5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196593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22846B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064950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5923A7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D467CA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B6677B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8626DF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AD428C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151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1BB1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6A50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1706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ADCC0CF-EC8F-43C2-8A51-5A00935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neela42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ns.net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3D33-51F8-42F8-A334-ADE4A84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20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charan reddy</cp:lastModifiedBy>
  <cp:revision>3</cp:revision>
  <cp:lastPrinted>2017-11-30T17:51:00Z</cp:lastPrinted>
  <dcterms:created xsi:type="dcterms:W3CDTF">2023-01-27T18:43:00Z</dcterms:created>
  <dcterms:modified xsi:type="dcterms:W3CDTF">2024-03-31T19:48:00Z</dcterms:modified>
</cp:coreProperties>
</file>