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7A24" w14:textId="268CE1A5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8C2FC9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42627F89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7C377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00BADDC2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BD9F927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437FDF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43161BC5" w14:textId="2FE44B45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</w:t>
      </w:r>
      <w:r w:rsidR="008C2FC9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3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42343782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68425DC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514762E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58"/>
        <w:gridCol w:w="2203"/>
        <w:gridCol w:w="1473"/>
        <w:gridCol w:w="1661"/>
        <w:gridCol w:w="1410"/>
        <w:gridCol w:w="1511"/>
      </w:tblGrid>
      <w:tr w:rsidR="006368F3" w14:paraId="48A2E4EF" w14:textId="77777777" w:rsidTr="00DA1387">
        <w:tc>
          <w:tcPr>
            <w:tcW w:w="2808" w:type="dxa"/>
          </w:tcPr>
          <w:p w14:paraId="0D06A937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396690A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4C48781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133464A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5C05062C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7CA9ABA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429EBC1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EA3AFF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6368F3" w14:paraId="75187CF5" w14:textId="77777777" w:rsidTr="00DA1387">
        <w:tc>
          <w:tcPr>
            <w:tcW w:w="2808" w:type="dxa"/>
          </w:tcPr>
          <w:p w14:paraId="2C3579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A9119B6" w14:textId="7318C6A7" w:rsidR="00ED0124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SATISH KUMAR</w:t>
            </w:r>
          </w:p>
        </w:tc>
        <w:tc>
          <w:tcPr>
            <w:tcW w:w="1530" w:type="dxa"/>
          </w:tcPr>
          <w:p w14:paraId="4B94095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3777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145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E2566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7926FB1C" w14:textId="77777777" w:rsidTr="00DA1387">
        <w:tc>
          <w:tcPr>
            <w:tcW w:w="2808" w:type="dxa"/>
          </w:tcPr>
          <w:p w14:paraId="477ECC4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66F6A4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4CFF4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E95C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1CB9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6D38C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68D557AD" w14:textId="77777777" w:rsidTr="00DA1387">
        <w:tc>
          <w:tcPr>
            <w:tcW w:w="2808" w:type="dxa"/>
          </w:tcPr>
          <w:p w14:paraId="677C477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25CDE9E9" w14:textId="0C68B333" w:rsidR="00ED0124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GUNJUTE</w:t>
            </w:r>
          </w:p>
        </w:tc>
        <w:tc>
          <w:tcPr>
            <w:tcW w:w="1530" w:type="dxa"/>
          </w:tcPr>
          <w:p w14:paraId="67934F0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4BD960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DEE7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70937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564ADF5F" w14:textId="77777777" w:rsidTr="00DA1387">
        <w:tc>
          <w:tcPr>
            <w:tcW w:w="2808" w:type="dxa"/>
          </w:tcPr>
          <w:p w14:paraId="5B916AD4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4BC1ED4" w14:textId="73DA5C4F" w:rsidR="00ED0124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713-83-3163</w:t>
            </w:r>
          </w:p>
        </w:tc>
        <w:tc>
          <w:tcPr>
            <w:tcW w:w="1530" w:type="dxa"/>
          </w:tcPr>
          <w:p w14:paraId="6FF7A6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3DC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FC625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55D14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746E110B" w14:textId="77777777" w:rsidTr="00DA1387">
        <w:tc>
          <w:tcPr>
            <w:tcW w:w="2808" w:type="dxa"/>
          </w:tcPr>
          <w:p w14:paraId="1168111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0653197" w14:textId="7817CAE5" w:rsidR="00ED0124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10/01/89</w:t>
            </w:r>
          </w:p>
        </w:tc>
        <w:tc>
          <w:tcPr>
            <w:tcW w:w="1530" w:type="dxa"/>
          </w:tcPr>
          <w:p w14:paraId="252C669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67940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A7AC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94C59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35774B03" w14:textId="77777777" w:rsidTr="00DA1387">
        <w:tc>
          <w:tcPr>
            <w:tcW w:w="2808" w:type="dxa"/>
          </w:tcPr>
          <w:p w14:paraId="3D90BA3F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7445E869" w14:textId="6AFE31CF" w:rsidR="008A2139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38F2091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52B40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D07A9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3FC69E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3551F45D" w14:textId="77777777" w:rsidTr="00DA1387">
        <w:tc>
          <w:tcPr>
            <w:tcW w:w="2808" w:type="dxa"/>
          </w:tcPr>
          <w:p w14:paraId="3C857D3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822947B" w14:textId="7886DBAF" w:rsidR="007B4551" w:rsidRPr="00C03D07" w:rsidRDefault="008C2F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</w:t>
            </w:r>
          </w:p>
        </w:tc>
        <w:tc>
          <w:tcPr>
            <w:tcW w:w="1530" w:type="dxa"/>
          </w:tcPr>
          <w:p w14:paraId="11A70E2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77F8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4369A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3A0EAE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2496B73A" w14:textId="77777777" w:rsidTr="0002006F">
        <w:trPr>
          <w:trHeight w:val="1007"/>
        </w:trPr>
        <w:tc>
          <w:tcPr>
            <w:tcW w:w="2808" w:type="dxa"/>
          </w:tcPr>
          <w:p w14:paraId="241874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943788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0C730B1E" w14:textId="0FC43EB6" w:rsidR="00226740" w:rsidRPr="00C03D07" w:rsidRDefault="008C2FC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10101 BREN RD E UNIT 419, Hopkins, MN – 55343</w:t>
            </w:r>
          </w:p>
        </w:tc>
        <w:tc>
          <w:tcPr>
            <w:tcW w:w="1530" w:type="dxa"/>
          </w:tcPr>
          <w:p w14:paraId="347E22F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111A6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2DC63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B0B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7EE4D90C" w14:textId="77777777" w:rsidTr="00DA1387">
        <w:tc>
          <w:tcPr>
            <w:tcW w:w="2808" w:type="dxa"/>
          </w:tcPr>
          <w:p w14:paraId="44FFFCD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2B93BCF7" w14:textId="144279F0" w:rsidR="007B4551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8155936710</w:t>
            </w:r>
          </w:p>
        </w:tc>
        <w:tc>
          <w:tcPr>
            <w:tcW w:w="1530" w:type="dxa"/>
          </w:tcPr>
          <w:p w14:paraId="5DC5290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C478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4154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C0EA2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5F0BA0CF" w14:textId="77777777" w:rsidTr="00DA1387">
        <w:tc>
          <w:tcPr>
            <w:tcW w:w="2808" w:type="dxa"/>
          </w:tcPr>
          <w:p w14:paraId="2C67A8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FBC1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C7788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67C0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4B8A2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FFAFE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37A9CC0D" w14:textId="77777777" w:rsidTr="00DA1387">
        <w:tc>
          <w:tcPr>
            <w:tcW w:w="2808" w:type="dxa"/>
          </w:tcPr>
          <w:p w14:paraId="5C24FD0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20B57C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3402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E5791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6ED4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EA5A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54B55263" w14:textId="77777777" w:rsidTr="00DA1387">
        <w:tc>
          <w:tcPr>
            <w:tcW w:w="2808" w:type="dxa"/>
          </w:tcPr>
          <w:p w14:paraId="0805F24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72D5D2B" w14:textId="194707AA" w:rsidR="007B4551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Pr="000A69C1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Satish.gunjute@gmail.com</w:t>
              </w:r>
            </w:hyperlink>
          </w:p>
        </w:tc>
        <w:tc>
          <w:tcPr>
            <w:tcW w:w="1530" w:type="dxa"/>
          </w:tcPr>
          <w:p w14:paraId="525C3BB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6C0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67A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6BFC2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4E989CBA" w14:textId="77777777" w:rsidTr="00DA1387">
        <w:tc>
          <w:tcPr>
            <w:tcW w:w="2808" w:type="dxa"/>
          </w:tcPr>
          <w:p w14:paraId="4B26813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F3838B5" w14:textId="1DBC807B" w:rsidR="007B4551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12/27/16</w:t>
            </w:r>
          </w:p>
        </w:tc>
        <w:tc>
          <w:tcPr>
            <w:tcW w:w="1530" w:type="dxa"/>
          </w:tcPr>
          <w:p w14:paraId="4AE438C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6390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B2EB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DE0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03B42F3B" w14:textId="77777777" w:rsidTr="00DA1387">
        <w:tc>
          <w:tcPr>
            <w:tcW w:w="2808" w:type="dxa"/>
          </w:tcPr>
          <w:p w14:paraId="4FC17C90" w14:textId="7EB304F1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C2F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CD476DB" w14:textId="1DF9A1B3" w:rsidR="001A2598" w:rsidRPr="00C03D07" w:rsidRDefault="008C2F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0DE0818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D60D4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94D71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ACB54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389646C8" w14:textId="77777777" w:rsidTr="00DA1387">
        <w:tc>
          <w:tcPr>
            <w:tcW w:w="2808" w:type="dxa"/>
          </w:tcPr>
          <w:p w14:paraId="32849F42" w14:textId="64DA616A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8C2F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24DE82FE" w14:textId="4C2D8729" w:rsidR="00D92BD1" w:rsidRPr="00C03D07" w:rsidRDefault="008C2F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0753FF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8AFCC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111D9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A7F6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4CF729BC" w14:textId="77777777" w:rsidTr="00DA1387">
        <w:tc>
          <w:tcPr>
            <w:tcW w:w="2808" w:type="dxa"/>
          </w:tcPr>
          <w:p w14:paraId="7826312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C37D451" w14:textId="050C08E4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C2F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34D92814" w14:textId="5C9E21AF" w:rsidR="00D92BD1" w:rsidRPr="00C03D07" w:rsidRDefault="008C2FC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09E35C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5EE27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2414D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40CC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78F4E161" w14:textId="77777777" w:rsidTr="00DA1387">
        <w:tc>
          <w:tcPr>
            <w:tcW w:w="2808" w:type="dxa"/>
          </w:tcPr>
          <w:p w14:paraId="4108E4B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0D3A3A8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E36FC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4339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0F018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BAD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3914ADB0" w14:textId="77777777" w:rsidTr="00DA1387">
        <w:tc>
          <w:tcPr>
            <w:tcW w:w="2808" w:type="dxa"/>
          </w:tcPr>
          <w:p w14:paraId="65772CE4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80211E7" w14:textId="1D9CF033" w:rsidR="00D92BD1" w:rsidRPr="00C03D07" w:rsidRDefault="008C2FC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7275940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BD74F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3DE5A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FA0060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0389307A" w14:textId="77777777" w:rsidTr="00DA1387">
        <w:tc>
          <w:tcPr>
            <w:tcW w:w="2808" w:type="dxa"/>
          </w:tcPr>
          <w:p w14:paraId="6957FCBF" w14:textId="3EAFE40E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8C2FC9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6F8813FC" w14:textId="5BD91CD1" w:rsidR="00D92BD1" w:rsidRPr="00C03D07" w:rsidRDefault="003B0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4months 12 days</w:t>
            </w:r>
          </w:p>
        </w:tc>
        <w:tc>
          <w:tcPr>
            <w:tcW w:w="1530" w:type="dxa"/>
          </w:tcPr>
          <w:p w14:paraId="52739A4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F1F5F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53D8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C70E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5AC98882" w14:textId="77777777" w:rsidTr="00DA1387">
        <w:tc>
          <w:tcPr>
            <w:tcW w:w="2808" w:type="dxa"/>
          </w:tcPr>
          <w:p w14:paraId="411560B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6C2BD5EB" w14:textId="546FE3BA" w:rsidR="00D92BD1" w:rsidRPr="00C03D07" w:rsidRDefault="003B037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68BA943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D558A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B6C18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2A4C9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0638758A" w14:textId="77777777" w:rsidTr="00DA1387">
        <w:tc>
          <w:tcPr>
            <w:tcW w:w="2808" w:type="dxa"/>
          </w:tcPr>
          <w:p w14:paraId="0086D80B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1AD84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E874D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D8096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ED29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762D95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F01D2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43F8280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222420C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097D41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368F3" w14:paraId="048DC41E" w14:textId="77777777" w:rsidTr="00797DEB">
        <w:tc>
          <w:tcPr>
            <w:tcW w:w="2203" w:type="dxa"/>
          </w:tcPr>
          <w:p w14:paraId="0A170B1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111617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2D4486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EB5AA9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401CFC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368F3" w14:paraId="15ECF763" w14:textId="77777777" w:rsidTr="00797DEB">
        <w:tc>
          <w:tcPr>
            <w:tcW w:w="2203" w:type="dxa"/>
          </w:tcPr>
          <w:p w14:paraId="4DA961E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61CCA4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89FC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DB46F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E21E8C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785B75DB" w14:textId="77777777" w:rsidTr="00797DEB">
        <w:tc>
          <w:tcPr>
            <w:tcW w:w="2203" w:type="dxa"/>
          </w:tcPr>
          <w:p w14:paraId="3EDB4E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E6183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DF58D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4F252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238D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368F3" w14:paraId="0E1330CF" w14:textId="77777777" w:rsidTr="00797DEB">
        <w:tc>
          <w:tcPr>
            <w:tcW w:w="2203" w:type="dxa"/>
          </w:tcPr>
          <w:p w14:paraId="67C546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61C2A9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19A0D7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E0258D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16A05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14435F1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00D60FA2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2F226C5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6A3A2DE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proofErr w:type="gramStart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</w:t>
      </w:r>
      <w:proofErr w:type="gramEnd"/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5EAC12C0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5827B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F87AC2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368F3" w14:paraId="73652E7A" w14:textId="77777777" w:rsidTr="00D90155">
        <w:trPr>
          <w:trHeight w:val="324"/>
        </w:trPr>
        <w:tc>
          <w:tcPr>
            <w:tcW w:w="7675" w:type="dxa"/>
            <w:gridSpan w:val="2"/>
          </w:tcPr>
          <w:p w14:paraId="418A582B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368F3" w14:paraId="3AABC3DF" w14:textId="77777777" w:rsidTr="00D90155">
        <w:trPr>
          <w:trHeight w:val="314"/>
        </w:trPr>
        <w:tc>
          <w:tcPr>
            <w:tcW w:w="2545" w:type="dxa"/>
          </w:tcPr>
          <w:p w14:paraId="0BB4FBC1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92AD14A" w14:textId="3D1C3188" w:rsidR="00983210" w:rsidRPr="00C03D07" w:rsidRDefault="003B03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6368F3" w14:paraId="29B7836E" w14:textId="77777777" w:rsidTr="00D90155">
        <w:trPr>
          <w:trHeight w:val="324"/>
        </w:trPr>
        <w:tc>
          <w:tcPr>
            <w:tcW w:w="2545" w:type="dxa"/>
          </w:tcPr>
          <w:p w14:paraId="6A86207E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369983D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3A640242" w14:textId="66FEDF14" w:rsidR="00983210" w:rsidRPr="00C03D07" w:rsidRDefault="003B03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071921891</w:t>
            </w:r>
          </w:p>
        </w:tc>
      </w:tr>
      <w:tr w:rsidR="006368F3" w14:paraId="08D56A1E" w14:textId="77777777" w:rsidTr="00D90155">
        <w:trPr>
          <w:trHeight w:val="324"/>
        </w:trPr>
        <w:tc>
          <w:tcPr>
            <w:tcW w:w="2545" w:type="dxa"/>
          </w:tcPr>
          <w:p w14:paraId="0039EA8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8E80A06" w14:textId="5DBA6202" w:rsidR="00983210" w:rsidRPr="00C03D07" w:rsidRDefault="003B03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4676992968</w:t>
            </w:r>
          </w:p>
        </w:tc>
      </w:tr>
      <w:tr w:rsidR="006368F3" w14:paraId="560C4EAE" w14:textId="77777777" w:rsidTr="00D90155">
        <w:trPr>
          <w:trHeight w:val="340"/>
        </w:trPr>
        <w:tc>
          <w:tcPr>
            <w:tcW w:w="2545" w:type="dxa"/>
          </w:tcPr>
          <w:p w14:paraId="7E54ABE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1153C72A" w14:textId="50C5052E" w:rsidR="00983210" w:rsidRPr="00C03D07" w:rsidRDefault="003B03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368F3" w14:paraId="0DA639A8" w14:textId="77777777" w:rsidTr="00D90155">
        <w:trPr>
          <w:trHeight w:val="340"/>
        </w:trPr>
        <w:tc>
          <w:tcPr>
            <w:tcW w:w="2545" w:type="dxa"/>
          </w:tcPr>
          <w:p w14:paraId="31333A6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5558A45" w14:textId="500DC4F2" w:rsidR="00983210" w:rsidRPr="00C03D07" w:rsidRDefault="003B037B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SATISH KUMAR GUNJUTE</w:t>
            </w:r>
          </w:p>
        </w:tc>
      </w:tr>
    </w:tbl>
    <w:p w14:paraId="3CFEAB89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10787E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8F485C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7BDD2C2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184B025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0A4AC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887EF5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1F6267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B2E63B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B558E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1213AF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DFD8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7E4D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76A04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F02A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DA6ADE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6935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261D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5129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EA43FB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2D301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699B4E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1BDA24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307B6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9EB100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9D3CAD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D1A991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6EE2A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FA6427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8E1288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0DD70C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A3C6E0A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B56571D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A58D96F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D9A78BA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A1645B8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37D8EFD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368F3" w14:paraId="66EDA6BA" w14:textId="77777777" w:rsidTr="001D05D6">
        <w:trPr>
          <w:trHeight w:val="398"/>
        </w:trPr>
        <w:tc>
          <w:tcPr>
            <w:tcW w:w="5148" w:type="dxa"/>
            <w:gridSpan w:val="4"/>
          </w:tcPr>
          <w:p w14:paraId="32E3765F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5B40FB1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368F3" w14:paraId="3F77B962" w14:textId="77777777" w:rsidTr="001D05D6">
        <w:trPr>
          <w:trHeight w:val="383"/>
        </w:trPr>
        <w:tc>
          <w:tcPr>
            <w:tcW w:w="5148" w:type="dxa"/>
            <w:gridSpan w:val="4"/>
          </w:tcPr>
          <w:p w14:paraId="462213B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45A839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368F3" w14:paraId="492F804F" w14:textId="77777777" w:rsidTr="001D05D6">
        <w:trPr>
          <w:trHeight w:val="404"/>
        </w:trPr>
        <w:tc>
          <w:tcPr>
            <w:tcW w:w="918" w:type="dxa"/>
          </w:tcPr>
          <w:p w14:paraId="6F0FC9E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C192EF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C2EC9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A060AB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4D561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9028C8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61D5204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84447D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E83F8B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7E94B8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C02C1E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50D652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368F3" w14:paraId="6F17D30C" w14:textId="77777777" w:rsidTr="001D05D6">
        <w:trPr>
          <w:trHeight w:val="622"/>
        </w:trPr>
        <w:tc>
          <w:tcPr>
            <w:tcW w:w="918" w:type="dxa"/>
          </w:tcPr>
          <w:p w14:paraId="3E5A2407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324E567" w14:textId="4063273E" w:rsidR="008F53D7" w:rsidRPr="00C03D07" w:rsidRDefault="00095D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5981777C" w14:textId="335DFD33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56D1AC6F" w14:textId="7F487802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06/12/22</w:t>
            </w:r>
          </w:p>
        </w:tc>
        <w:tc>
          <w:tcPr>
            <w:tcW w:w="900" w:type="dxa"/>
          </w:tcPr>
          <w:p w14:paraId="44D0F6BD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F96976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F3A8BED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16F09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67582E67" w14:textId="77777777" w:rsidTr="001D05D6">
        <w:trPr>
          <w:trHeight w:val="592"/>
        </w:trPr>
        <w:tc>
          <w:tcPr>
            <w:tcW w:w="918" w:type="dxa"/>
          </w:tcPr>
          <w:p w14:paraId="0008748A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F6B8B4D" w14:textId="13CF6F3B" w:rsidR="008F53D7" w:rsidRPr="00C03D07" w:rsidRDefault="00095D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3BCBF984" w14:textId="26363497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01/01/21</w:t>
            </w:r>
          </w:p>
        </w:tc>
        <w:tc>
          <w:tcPr>
            <w:tcW w:w="1710" w:type="dxa"/>
          </w:tcPr>
          <w:p w14:paraId="1B301DB0" w14:textId="56446720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01/15/21</w:t>
            </w:r>
          </w:p>
        </w:tc>
        <w:tc>
          <w:tcPr>
            <w:tcW w:w="900" w:type="dxa"/>
          </w:tcPr>
          <w:p w14:paraId="1FEFAF86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92D5F3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CAA183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46FFD6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61430E2D" w14:textId="77777777" w:rsidTr="001D05D6">
        <w:trPr>
          <w:trHeight w:val="592"/>
        </w:trPr>
        <w:tc>
          <w:tcPr>
            <w:tcW w:w="918" w:type="dxa"/>
          </w:tcPr>
          <w:p w14:paraId="3CF92027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3C533FE0" w14:textId="299A9672" w:rsidR="008F53D7" w:rsidRPr="00C03D07" w:rsidRDefault="00095DDF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MN</w:t>
            </w:r>
          </w:p>
        </w:tc>
        <w:tc>
          <w:tcPr>
            <w:tcW w:w="1440" w:type="dxa"/>
          </w:tcPr>
          <w:p w14:paraId="60C647B2" w14:textId="43968F05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</w:t>
            </w:r>
          </w:p>
        </w:tc>
        <w:tc>
          <w:tcPr>
            <w:tcW w:w="1710" w:type="dxa"/>
          </w:tcPr>
          <w:p w14:paraId="31B950E8" w14:textId="1C5449D9" w:rsidR="008F53D7" w:rsidRPr="00C03D07" w:rsidRDefault="003C05A5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31/01/20</w:t>
            </w:r>
          </w:p>
        </w:tc>
        <w:tc>
          <w:tcPr>
            <w:tcW w:w="900" w:type="dxa"/>
          </w:tcPr>
          <w:p w14:paraId="2D61949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138D790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5691980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C04051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483CC9B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F4D449B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368F3" w14:paraId="41D842AE" w14:textId="77777777" w:rsidTr="00B433FE">
        <w:trPr>
          <w:trHeight w:val="683"/>
        </w:trPr>
        <w:tc>
          <w:tcPr>
            <w:tcW w:w="1638" w:type="dxa"/>
          </w:tcPr>
          <w:p w14:paraId="424DB02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96C54D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C0063B3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05FD937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6C0EC9A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0E5A862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368F3" w14:paraId="1F3F3023" w14:textId="77777777" w:rsidTr="00B433FE">
        <w:trPr>
          <w:trHeight w:val="291"/>
        </w:trPr>
        <w:tc>
          <w:tcPr>
            <w:tcW w:w="1638" w:type="dxa"/>
          </w:tcPr>
          <w:p w14:paraId="2082EAE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97948C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CEAA78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128E1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85413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C6EBC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7CB301DF" w14:textId="77777777" w:rsidTr="00B433FE">
        <w:trPr>
          <w:trHeight w:val="291"/>
        </w:trPr>
        <w:tc>
          <w:tcPr>
            <w:tcW w:w="1638" w:type="dxa"/>
          </w:tcPr>
          <w:p w14:paraId="56266B5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AF073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59349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E64A74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672D2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0ABA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BC31E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368F3" w14:paraId="668215DB" w14:textId="77777777" w:rsidTr="00B433FE">
        <w:trPr>
          <w:trHeight w:val="773"/>
        </w:trPr>
        <w:tc>
          <w:tcPr>
            <w:tcW w:w="2448" w:type="dxa"/>
          </w:tcPr>
          <w:p w14:paraId="2D5940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40D1A7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15BC18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6C0A699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368F3" w14:paraId="2F948C1F" w14:textId="77777777" w:rsidTr="00B433FE">
        <w:trPr>
          <w:trHeight w:val="428"/>
        </w:trPr>
        <w:tc>
          <w:tcPr>
            <w:tcW w:w="2448" w:type="dxa"/>
          </w:tcPr>
          <w:p w14:paraId="278D55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411A7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44879D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B7702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0D05E1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04B6C0F3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368F3" w14:paraId="6FFCD7AE" w14:textId="77777777" w:rsidTr="004B23E9">
        <w:trPr>
          <w:trHeight w:val="825"/>
        </w:trPr>
        <w:tc>
          <w:tcPr>
            <w:tcW w:w="2538" w:type="dxa"/>
          </w:tcPr>
          <w:p w14:paraId="7214D21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3CB9AF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5049F9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D6C387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2BBF967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368F3" w14:paraId="089E0613" w14:textId="77777777" w:rsidTr="004B23E9">
        <w:trPr>
          <w:trHeight w:val="275"/>
        </w:trPr>
        <w:tc>
          <w:tcPr>
            <w:tcW w:w="2538" w:type="dxa"/>
          </w:tcPr>
          <w:p w14:paraId="51EB16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D413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EE6A8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795D7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80450D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1F6BBF6C" w14:textId="77777777" w:rsidTr="004B23E9">
        <w:trPr>
          <w:trHeight w:val="275"/>
        </w:trPr>
        <w:tc>
          <w:tcPr>
            <w:tcW w:w="2538" w:type="dxa"/>
          </w:tcPr>
          <w:p w14:paraId="315BC2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48FE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35A69E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9D6E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891E0D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12FF9C3E" w14:textId="77777777" w:rsidTr="004B23E9">
        <w:trPr>
          <w:trHeight w:val="292"/>
        </w:trPr>
        <w:tc>
          <w:tcPr>
            <w:tcW w:w="2538" w:type="dxa"/>
          </w:tcPr>
          <w:p w14:paraId="039B5CD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A4660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8FD76FC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2ECA96F6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2D0E27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3B21A879" w14:textId="77777777" w:rsidTr="00044B40">
        <w:trPr>
          <w:trHeight w:val="557"/>
        </w:trPr>
        <w:tc>
          <w:tcPr>
            <w:tcW w:w="2538" w:type="dxa"/>
          </w:tcPr>
          <w:p w14:paraId="7319B10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A9C78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57E89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76830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BD2D8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6688A80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A2E46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490E5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8C88C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276A2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69EB4F">
          <v:roundrect id="_x0000_s2050" style="position:absolute;margin-left:-6.75pt;margin-top:1.3pt;width:549pt;height:67.3pt;z-index:1" arcsize="10923f">
            <v:textbox>
              <w:txbxContent>
                <w:p w14:paraId="1A8F8FD3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108D55C4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91FF7F4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4DBDDB2D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8E1B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B939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E675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2CA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C7E7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029E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870FD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78148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791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11F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FE28D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711D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7C81D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8EA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5D6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17C5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F25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3EF2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F43C5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BCC2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8FFE8F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175299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6CA45CD">
          <v:roundrect id="_x0000_s2052" style="position:absolute;margin-left:244.5pt;margin-top:.35pt;width:63.75pt;height:15pt;z-index:2" arcsize="10923f"/>
        </w:pict>
      </w:r>
    </w:p>
    <w:p w14:paraId="2F2567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AB2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9ADC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F954A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30D09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F6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9EC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95D51E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1AF89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BF4F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649B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BAC44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0864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F16B9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8F8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71B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FFF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4E48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2F44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6140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E5D16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E7A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D0B79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20B8A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58EE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CF2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1D47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5397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E9148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C523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F103D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2DAE5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85376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AAA24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1FC14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5971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C1E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4D72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EF8D8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142B2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C89E8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7A5B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1C7E0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B764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5B1A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D130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60F38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C3E8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817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CCAA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172C4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098D4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7EE56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340B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BA0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46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9391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2F21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34AE3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CDBF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5F2DA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368F3" w14:paraId="69CB385A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8665B59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368F3" w14:paraId="3388782A" w14:textId="77777777" w:rsidTr="0030732B">
        <w:trPr>
          <w:trHeight w:val="533"/>
        </w:trPr>
        <w:tc>
          <w:tcPr>
            <w:tcW w:w="738" w:type="dxa"/>
          </w:tcPr>
          <w:p w14:paraId="343DB86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ED8FE5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25A3550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0601070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7077F84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57BA57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368F3" w14:paraId="760DF31C" w14:textId="77777777" w:rsidTr="0030732B">
        <w:trPr>
          <w:trHeight w:val="266"/>
        </w:trPr>
        <w:tc>
          <w:tcPr>
            <w:tcW w:w="738" w:type="dxa"/>
          </w:tcPr>
          <w:p w14:paraId="1576AF3D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052D71AF" w14:textId="167A097B" w:rsidR="008F53D7" w:rsidRPr="00C03D07" w:rsidRDefault="005A290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1625" w:type="dxa"/>
          </w:tcPr>
          <w:p w14:paraId="3B6EF4BB" w14:textId="7040ACAE" w:rsidR="008F53D7" w:rsidRPr="00C03D07" w:rsidRDefault="005A2905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43" w:type="dxa"/>
          </w:tcPr>
          <w:p w14:paraId="2AAF7F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9BE1BD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D3F07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7570139B" w14:textId="77777777" w:rsidTr="0030732B">
        <w:trPr>
          <w:trHeight w:val="266"/>
        </w:trPr>
        <w:tc>
          <w:tcPr>
            <w:tcW w:w="738" w:type="dxa"/>
          </w:tcPr>
          <w:p w14:paraId="103470B0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6D3B8A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35E9D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FD8ACD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66BBF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E9D591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097FADB6" w14:textId="77777777" w:rsidTr="0030732B">
        <w:trPr>
          <w:trHeight w:val="266"/>
        </w:trPr>
        <w:tc>
          <w:tcPr>
            <w:tcW w:w="738" w:type="dxa"/>
          </w:tcPr>
          <w:p w14:paraId="67AD278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D165FD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14428AD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7D5B5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C9DBD1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A6CC2F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1AA4C5C9" w14:textId="77777777" w:rsidTr="006565F7">
        <w:trPr>
          <w:trHeight w:val="548"/>
        </w:trPr>
        <w:tc>
          <w:tcPr>
            <w:tcW w:w="10894" w:type="dxa"/>
            <w:gridSpan w:val="6"/>
          </w:tcPr>
          <w:p w14:paraId="0237D2E6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2A26260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3E4470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983A9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0B93C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147F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A255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C4497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440A3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48B69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1E4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8B37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0973FD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368F3" w14:paraId="6FB7D74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79B35459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368F3" w14:paraId="14310DB6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7ACBF1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CE97E3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49BEF8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0D3FF48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69943ED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73AFA7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CA6C06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368F3" w14:paraId="2B65600F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38E7B91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CB557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3EFFA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71BA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E017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14A89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89446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7B97C61F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B22D8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2D1967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D85EA3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77D0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8943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CF0B81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9D2EB4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33EB47CE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898853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5E3BE68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3B087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F14F8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2860B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B850D5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A5CC4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2E737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5117174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693A5052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368F3" w14:paraId="10EFE01A" w14:textId="77777777" w:rsidTr="00B433FE">
        <w:trPr>
          <w:trHeight w:val="527"/>
        </w:trPr>
        <w:tc>
          <w:tcPr>
            <w:tcW w:w="3135" w:type="dxa"/>
          </w:tcPr>
          <w:p w14:paraId="7D284A2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DB2B2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1B6C747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ABC32A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368F3" w14:paraId="6796FA0D" w14:textId="77777777" w:rsidTr="00B433FE">
        <w:trPr>
          <w:trHeight w:val="250"/>
        </w:trPr>
        <w:tc>
          <w:tcPr>
            <w:tcW w:w="3135" w:type="dxa"/>
          </w:tcPr>
          <w:p w14:paraId="5D74F818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B5EA8D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7FAD6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22B06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1EE696DD" w14:textId="77777777" w:rsidTr="00B433FE">
        <w:trPr>
          <w:trHeight w:val="264"/>
        </w:trPr>
        <w:tc>
          <w:tcPr>
            <w:tcW w:w="3135" w:type="dxa"/>
          </w:tcPr>
          <w:p w14:paraId="2603AB4D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CF75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EEAD5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97D16F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B42C9F6" w14:textId="77777777" w:rsidTr="00B433FE">
        <w:trPr>
          <w:trHeight w:val="250"/>
        </w:trPr>
        <w:tc>
          <w:tcPr>
            <w:tcW w:w="3135" w:type="dxa"/>
          </w:tcPr>
          <w:p w14:paraId="0F3658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E66EC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344B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A41D98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D86DCD3" w14:textId="77777777" w:rsidTr="00B433FE">
        <w:trPr>
          <w:trHeight w:val="264"/>
        </w:trPr>
        <w:tc>
          <w:tcPr>
            <w:tcW w:w="3135" w:type="dxa"/>
          </w:tcPr>
          <w:p w14:paraId="4C4ACB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C7BD3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7CE6A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3A8CB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9D2914D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E1CFA2F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368F3" w14:paraId="194A726E" w14:textId="77777777" w:rsidTr="00B433FE">
        <w:tc>
          <w:tcPr>
            <w:tcW w:w="9198" w:type="dxa"/>
          </w:tcPr>
          <w:p w14:paraId="18B6B44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342F65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6368F3" w14:paraId="43E7FDE9" w14:textId="77777777" w:rsidTr="00B433FE">
        <w:tc>
          <w:tcPr>
            <w:tcW w:w="9198" w:type="dxa"/>
          </w:tcPr>
          <w:p w14:paraId="5814A71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2B5A57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14:paraId="3BEFD2AA" w14:textId="77777777" w:rsidTr="00B433FE">
        <w:tc>
          <w:tcPr>
            <w:tcW w:w="9198" w:type="dxa"/>
          </w:tcPr>
          <w:p w14:paraId="3604BFB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6F3AC0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14:paraId="704C849E" w14:textId="77777777" w:rsidTr="00B433FE">
        <w:tc>
          <w:tcPr>
            <w:tcW w:w="9198" w:type="dxa"/>
          </w:tcPr>
          <w:p w14:paraId="7A71A04A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41F439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E712337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0560DEB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2888A73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B342ABB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6B581050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368F3" w14:paraId="6466FA1F" w14:textId="77777777" w:rsidTr="007C5320">
        <w:tc>
          <w:tcPr>
            <w:tcW w:w="1106" w:type="dxa"/>
            <w:shd w:val="clear" w:color="auto" w:fill="auto"/>
          </w:tcPr>
          <w:p w14:paraId="2C76B8B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6199DEE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6708751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A80F04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F8E0C5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177B27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6AB8EC7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354AB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238F48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E08FA6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097B909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368F3" w14:paraId="7D6633D4" w14:textId="77777777" w:rsidTr="007C5320">
        <w:tc>
          <w:tcPr>
            <w:tcW w:w="1106" w:type="dxa"/>
            <w:shd w:val="clear" w:color="auto" w:fill="auto"/>
          </w:tcPr>
          <w:p w14:paraId="5D966E7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F18F1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AF291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6C1F0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93AA3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99CFF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6FAA08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7ED7B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CB1D9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DEF38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591737BD" w14:textId="77777777" w:rsidTr="007C5320">
        <w:tc>
          <w:tcPr>
            <w:tcW w:w="1106" w:type="dxa"/>
            <w:shd w:val="clear" w:color="auto" w:fill="auto"/>
          </w:tcPr>
          <w:p w14:paraId="54DF444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144B1FC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0FC44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4EAAD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9FF338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7E67C8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E7B6B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FEAB03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977DA3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5FB69D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C22C1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36218349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EB64BB4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2831D77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368F3" w14:paraId="743F572C" w14:textId="77777777" w:rsidTr="00B433FE">
        <w:tc>
          <w:tcPr>
            <w:tcW w:w="3456" w:type="dxa"/>
            <w:shd w:val="clear" w:color="auto" w:fill="auto"/>
          </w:tcPr>
          <w:p w14:paraId="2B0E5F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17A77C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3252AD2B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28CA1F3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6D1C5D9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368F3" w14:paraId="409866EF" w14:textId="77777777" w:rsidTr="00B433FE">
        <w:tc>
          <w:tcPr>
            <w:tcW w:w="3456" w:type="dxa"/>
            <w:shd w:val="clear" w:color="auto" w:fill="auto"/>
          </w:tcPr>
          <w:p w14:paraId="3D0033C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4BCF89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3CD5C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64A70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6974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68F3" w14:paraId="61AB59C1" w14:textId="77777777" w:rsidTr="00B433FE">
        <w:tc>
          <w:tcPr>
            <w:tcW w:w="3456" w:type="dxa"/>
            <w:shd w:val="clear" w:color="auto" w:fill="auto"/>
          </w:tcPr>
          <w:p w14:paraId="31B1B5F8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099EA817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26A3284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4D5F9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1F5A2E3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9F2B4A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64C781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EA906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56FAE9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888E27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665D23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3F5F8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940911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D09F68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44034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63E40B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D456D5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368F3" w14:paraId="35318F6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7B8194AC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368F3" w14:paraId="52C0F909" w14:textId="77777777" w:rsidTr="00B433FE">
        <w:trPr>
          <w:trHeight w:val="263"/>
        </w:trPr>
        <w:tc>
          <w:tcPr>
            <w:tcW w:w="6880" w:type="dxa"/>
          </w:tcPr>
          <w:p w14:paraId="49576B9D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39C82F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FE30198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368F3" w14:paraId="4B636439" w14:textId="77777777" w:rsidTr="00B433FE">
        <w:trPr>
          <w:trHeight w:val="263"/>
        </w:trPr>
        <w:tc>
          <w:tcPr>
            <w:tcW w:w="6880" w:type="dxa"/>
          </w:tcPr>
          <w:p w14:paraId="501EBFC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6B062F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D1EC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13AE0F68" w14:textId="77777777" w:rsidTr="00B433FE">
        <w:trPr>
          <w:trHeight w:val="301"/>
        </w:trPr>
        <w:tc>
          <w:tcPr>
            <w:tcW w:w="6880" w:type="dxa"/>
          </w:tcPr>
          <w:p w14:paraId="3F08AA2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4A74BD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916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1CD8D3A8" w14:textId="77777777" w:rsidTr="00B433FE">
        <w:trPr>
          <w:trHeight w:val="263"/>
        </w:trPr>
        <w:tc>
          <w:tcPr>
            <w:tcW w:w="6880" w:type="dxa"/>
          </w:tcPr>
          <w:p w14:paraId="1791C62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E6B709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ACAB0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291226AC" w14:textId="77777777" w:rsidTr="00B433FE">
        <w:trPr>
          <w:trHeight w:val="250"/>
        </w:trPr>
        <w:tc>
          <w:tcPr>
            <w:tcW w:w="6880" w:type="dxa"/>
          </w:tcPr>
          <w:p w14:paraId="453C9B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411E35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011F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30E2BCC5" w14:textId="77777777" w:rsidTr="00B433FE">
        <w:trPr>
          <w:trHeight w:val="263"/>
        </w:trPr>
        <w:tc>
          <w:tcPr>
            <w:tcW w:w="6880" w:type="dxa"/>
          </w:tcPr>
          <w:p w14:paraId="3862573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FB9DFA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8C60CB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7FB2CAE5" w14:textId="77777777" w:rsidTr="00B433FE">
        <w:trPr>
          <w:trHeight w:val="275"/>
        </w:trPr>
        <w:tc>
          <w:tcPr>
            <w:tcW w:w="6880" w:type="dxa"/>
          </w:tcPr>
          <w:p w14:paraId="0570A7D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DE28CA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3B0E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486952AB" w14:textId="77777777" w:rsidTr="00B433FE">
        <w:trPr>
          <w:trHeight w:val="275"/>
        </w:trPr>
        <w:tc>
          <w:tcPr>
            <w:tcW w:w="6880" w:type="dxa"/>
          </w:tcPr>
          <w:p w14:paraId="091EB4E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0E78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83F1D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B954A7B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9571AC9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368F3" w14:paraId="7669449B" w14:textId="77777777" w:rsidTr="00B433FE">
        <w:tc>
          <w:tcPr>
            <w:tcW w:w="7196" w:type="dxa"/>
            <w:shd w:val="clear" w:color="auto" w:fill="auto"/>
          </w:tcPr>
          <w:p w14:paraId="1DAB838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7E1010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DF1F5A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368F3" w14:paraId="41B1CB3F" w14:textId="77777777" w:rsidTr="00B433FE">
        <w:tc>
          <w:tcPr>
            <w:tcW w:w="7196" w:type="dxa"/>
            <w:shd w:val="clear" w:color="auto" w:fill="auto"/>
          </w:tcPr>
          <w:p w14:paraId="3F79D8C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07E4ED7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48A3744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6368F3" w14:paraId="3556A85D" w14:textId="77777777" w:rsidTr="00B433FE">
        <w:tc>
          <w:tcPr>
            <w:tcW w:w="7196" w:type="dxa"/>
            <w:shd w:val="clear" w:color="auto" w:fill="auto"/>
          </w:tcPr>
          <w:p w14:paraId="5CCF13D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F3904C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19795928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F5E079B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885D691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857043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1730904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D1C011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66358A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4DC5F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EB00B1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2A5547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BA5D8B6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47767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3BE17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A6767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31C874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87DAD6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368F3" w14:paraId="1B7D6F6D" w14:textId="77777777" w:rsidTr="00B433FE">
        <w:trPr>
          <w:trHeight w:val="318"/>
        </w:trPr>
        <w:tc>
          <w:tcPr>
            <w:tcW w:w="6194" w:type="dxa"/>
          </w:tcPr>
          <w:p w14:paraId="6871BAEE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E1D21FC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EADC578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32FF5FD" w14:textId="77777777" w:rsidTr="00B433FE">
        <w:trPr>
          <w:trHeight w:val="303"/>
        </w:trPr>
        <w:tc>
          <w:tcPr>
            <w:tcW w:w="6194" w:type="dxa"/>
          </w:tcPr>
          <w:p w14:paraId="3628728E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48BF6FC7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64178E86" w14:textId="77777777" w:rsidTr="00B433FE">
        <w:trPr>
          <w:trHeight w:val="304"/>
        </w:trPr>
        <w:tc>
          <w:tcPr>
            <w:tcW w:w="6194" w:type="dxa"/>
          </w:tcPr>
          <w:p w14:paraId="11FCDCC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CAF81E9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6794FFB8" w14:textId="77777777" w:rsidTr="00B433FE">
        <w:trPr>
          <w:trHeight w:val="318"/>
        </w:trPr>
        <w:tc>
          <w:tcPr>
            <w:tcW w:w="6194" w:type="dxa"/>
          </w:tcPr>
          <w:p w14:paraId="76C3A46F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4A883CE5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3740A647" w14:textId="77777777" w:rsidTr="00B433FE">
        <w:trPr>
          <w:trHeight w:val="303"/>
        </w:trPr>
        <w:tc>
          <w:tcPr>
            <w:tcW w:w="6194" w:type="dxa"/>
          </w:tcPr>
          <w:p w14:paraId="5A23309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130B657A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4EA4B9F1" w14:textId="77777777" w:rsidTr="00B433FE">
        <w:trPr>
          <w:trHeight w:val="318"/>
        </w:trPr>
        <w:tc>
          <w:tcPr>
            <w:tcW w:w="6194" w:type="dxa"/>
          </w:tcPr>
          <w:p w14:paraId="4637CB08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6574D88E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1F785ABB" w14:textId="77777777" w:rsidTr="00B433FE">
        <w:trPr>
          <w:trHeight w:val="303"/>
        </w:trPr>
        <w:tc>
          <w:tcPr>
            <w:tcW w:w="6194" w:type="dxa"/>
          </w:tcPr>
          <w:p w14:paraId="207E4425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27090101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515D56EC" w14:textId="77777777" w:rsidTr="00B433FE">
        <w:trPr>
          <w:trHeight w:val="318"/>
        </w:trPr>
        <w:tc>
          <w:tcPr>
            <w:tcW w:w="6194" w:type="dxa"/>
          </w:tcPr>
          <w:p w14:paraId="673D89D4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EDD784F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08A59D3B" w14:textId="77777777" w:rsidTr="00B433FE">
        <w:trPr>
          <w:trHeight w:val="318"/>
        </w:trPr>
        <w:tc>
          <w:tcPr>
            <w:tcW w:w="6194" w:type="dxa"/>
          </w:tcPr>
          <w:p w14:paraId="04DC8EFA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C65CE3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60215B60" w14:textId="77777777" w:rsidTr="00B433FE">
        <w:trPr>
          <w:trHeight w:val="318"/>
        </w:trPr>
        <w:tc>
          <w:tcPr>
            <w:tcW w:w="6194" w:type="dxa"/>
          </w:tcPr>
          <w:p w14:paraId="548D9435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567BA2C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0040B69" w14:textId="77777777" w:rsidTr="00B433FE">
        <w:trPr>
          <w:trHeight w:val="318"/>
        </w:trPr>
        <w:tc>
          <w:tcPr>
            <w:tcW w:w="6194" w:type="dxa"/>
          </w:tcPr>
          <w:p w14:paraId="7ABB67F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02902C6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1B17A186" w14:textId="77777777" w:rsidTr="00B433FE">
        <w:trPr>
          <w:trHeight w:val="318"/>
        </w:trPr>
        <w:tc>
          <w:tcPr>
            <w:tcW w:w="6194" w:type="dxa"/>
          </w:tcPr>
          <w:p w14:paraId="6636AA7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5A376B2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6BD123F" w14:textId="77777777" w:rsidTr="00B433FE">
        <w:trPr>
          <w:trHeight w:val="318"/>
        </w:trPr>
        <w:tc>
          <w:tcPr>
            <w:tcW w:w="6194" w:type="dxa"/>
          </w:tcPr>
          <w:p w14:paraId="749C550A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2C7745C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2C0BEC6B" w14:textId="77777777" w:rsidTr="00B433FE">
        <w:trPr>
          <w:trHeight w:val="318"/>
        </w:trPr>
        <w:tc>
          <w:tcPr>
            <w:tcW w:w="6194" w:type="dxa"/>
          </w:tcPr>
          <w:p w14:paraId="4E72001C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067B0A84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394F235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F250DA6" w14:textId="77777777" w:rsidTr="00B433FE">
        <w:trPr>
          <w:trHeight w:val="318"/>
        </w:trPr>
        <w:tc>
          <w:tcPr>
            <w:tcW w:w="6194" w:type="dxa"/>
          </w:tcPr>
          <w:p w14:paraId="60798B9A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1ED7EC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65BC639" w14:textId="77777777" w:rsidTr="00B433FE">
        <w:trPr>
          <w:trHeight w:val="318"/>
        </w:trPr>
        <w:tc>
          <w:tcPr>
            <w:tcW w:w="6194" w:type="dxa"/>
          </w:tcPr>
          <w:p w14:paraId="4B89A173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7A03944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31D1F5AE" w14:textId="77777777" w:rsidTr="00B433FE">
        <w:trPr>
          <w:trHeight w:val="318"/>
        </w:trPr>
        <w:tc>
          <w:tcPr>
            <w:tcW w:w="6194" w:type="dxa"/>
          </w:tcPr>
          <w:p w14:paraId="39D06A86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B936D3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0D73AA0C" w14:textId="77777777" w:rsidTr="00B433FE">
        <w:trPr>
          <w:trHeight w:val="318"/>
        </w:trPr>
        <w:tc>
          <w:tcPr>
            <w:tcW w:w="6194" w:type="dxa"/>
          </w:tcPr>
          <w:p w14:paraId="5ECAE31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8778D4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758FBAB2" w14:textId="77777777" w:rsidTr="00B433FE">
        <w:trPr>
          <w:trHeight w:val="318"/>
        </w:trPr>
        <w:tc>
          <w:tcPr>
            <w:tcW w:w="6194" w:type="dxa"/>
          </w:tcPr>
          <w:p w14:paraId="294F4C4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622D0E7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351243FD" w14:textId="77777777" w:rsidTr="00B433FE">
        <w:trPr>
          <w:trHeight w:val="318"/>
        </w:trPr>
        <w:tc>
          <w:tcPr>
            <w:tcW w:w="6194" w:type="dxa"/>
          </w:tcPr>
          <w:p w14:paraId="25FA40F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0C9B18C7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368F3" w14:paraId="56E75947" w14:textId="77777777" w:rsidTr="00B433FE">
        <w:trPr>
          <w:trHeight w:val="318"/>
        </w:trPr>
        <w:tc>
          <w:tcPr>
            <w:tcW w:w="6194" w:type="dxa"/>
          </w:tcPr>
          <w:p w14:paraId="18C71582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890D27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458D329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368F3" w14:paraId="27DE6D4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5EA9819E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6368F3" w14:paraId="6EAA0D06" w14:textId="77777777" w:rsidTr="00B433FE">
        <w:trPr>
          <w:trHeight w:val="269"/>
        </w:trPr>
        <w:tc>
          <w:tcPr>
            <w:tcW w:w="738" w:type="dxa"/>
          </w:tcPr>
          <w:p w14:paraId="1B141A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D3D568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52DC15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275E7B3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368F3" w14:paraId="74DE7107" w14:textId="77777777" w:rsidTr="00B433FE">
        <w:trPr>
          <w:trHeight w:val="269"/>
        </w:trPr>
        <w:tc>
          <w:tcPr>
            <w:tcW w:w="738" w:type="dxa"/>
          </w:tcPr>
          <w:p w14:paraId="0CC29EC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15245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3C9B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28D0C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78504412" w14:textId="77777777" w:rsidTr="00B433FE">
        <w:trPr>
          <w:trHeight w:val="269"/>
        </w:trPr>
        <w:tc>
          <w:tcPr>
            <w:tcW w:w="738" w:type="dxa"/>
          </w:tcPr>
          <w:p w14:paraId="14A31AC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047C4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C43712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59C1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6B35CDDE" w14:textId="77777777" w:rsidTr="00B433FE">
        <w:trPr>
          <w:trHeight w:val="269"/>
        </w:trPr>
        <w:tc>
          <w:tcPr>
            <w:tcW w:w="738" w:type="dxa"/>
          </w:tcPr>
          <w:p w14:paraId="3A506ED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3AB8CA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490A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15ED1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676EC8CB" w14:textId="77777777" w:rsidTr="00B433FE">
        <w:trPr>
          <w:trHeight w:val="269"/>
        </w:trPr>
        <w:tc>
          <w:tcPr>
            <w:tcW w:w="738" w:type="dxa"/>
          </w:tcPr>
          <w:p w14:paraId="0A27AC2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F04C47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4F1D0B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BE0BAE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5BD9DDB9" w14:textId="77777777" w:rsidTr="00B433FE">
        <w:trPr>
          <w:trHeight w:val="269"/>
        </w:trPr>
        <w:tc>
          <w:tcPr>
            <w:tcW w:w="738" w:type="dxa"/>
          </w:tcPr>
          <w:p w14:paraId="2019F9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F7CD0F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6A5C9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56EEF2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68F3" w14:paraId="65BB0114" w14:textId="77777777" w:rsidTr="00B433FE">
        <w:trPr>
          <w:trHeight w:val="269"/>
        </w:trPr>
        <w:tc>
          <w:tcPr>
            <w:tcW w:w="738" w:type="dxa"/>
          </w:tcPr>
          <w:p w14:paraId="501BD64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6F833F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EF54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A91C83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255C5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E537985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ED2111">
      <w:headerReference w:type="default" r:id="rId10"/>
      <w:footerReference w:type="default" r:id="rId11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F415" w14:textId="77777777" w:rsidR="00ED2111" w:rsidRDefault="00ED2111">
      <w:r>
        <w:separator/>
      </w:r>
    </w:p>
  </w:endnote>
  <w:endnote w:type="continuationSeparator" w:id="0">
    <w:p w14:paraId="4ED29C94" w14:textId="77777777" w:rsidR="00ED2111" w:rsidRDefault="00ED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CF1C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C793172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006ADF2D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F005F1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C4CF9D4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1924C0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29075D3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0694C9B6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 xml:space="preserve">(470)-480-1881, (470) </w:t>
    </w:r>
    <w:proofErr w:type="gramStart"/>
    <w:r w:rsidR="00AD3098">
      <w:rPr>
        <w:szCs w:val="16"/>
      </w:rPr>
      <w:t>480-1882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9752" w14:textId="77777777" w:rsidR="00ED2111" w:rsidRDefault="00ED2111">
      <w:r>
        <w:separator/>
      </w:r>
    </w:p>
  </w:footnote>
  <w:footnote w:type="continuationSeparator" w:id="0">
    <w:p w14:paraId="678167CE" w14:textId="77777777" w:rsidR="00ED2111" w:rsidRDefault="00ED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3BC" w14:textId="77777777" w:rsidR="00C8092E" w:rsidRDefault="00C8092E">
    <w:pPr>
      <w:pStyle w:val="Header"/>
    </w:pPr>
  </w:p>
  <w:p w14:paraId="10D48D4B" w14:textId="77777777" w:rsidR="00C8092E" w:rsidRDefault="00C8092E">
    <w:pPr>
      <w:pStyle w:val="Header"/>
    </w:pPr>
  </w:p>
  <w:p w14:paraId="453D405A" w14:textId="77777777" w:rsidR="00C8092E" w:rsidRDefault="00000000">
    <w:pPr>
      <w:pStyle w:val="Header"/>
    </w:pPr>
    <w:r>
      <w:rPr>
        <w:noProof/>
        <w:lang w:eastAsia="zh-TW"/>
      </w:rPr>
      <w:pict w14:anchorId="3CD0FB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C2FC9">
      <w:rPr>
        <w:noProof/>
      </w:rPr>
      <w:pict w14:anchorId="384AC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0.9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7.8pt;height:31.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50AE875E">
      <w:start w:val="1"/>
      <w:numFmt w:val="decimal"/>
      <w:lvlText w:val="%1."/>
      <w:lvlJc w:val="left"/>
      <w:pPr>
        <w:ind w:left="1440" w:hanging="360"/>
      </w:pPr>
    </w:lvl>
    <w:lvl w:ilvl="1" w:tplc="9EE43116" w:tentative="1">
      <w:start w:val="1"/>
      <w:numFmt w:val="lowerLetter"/>
      <w:lvlText w:val="%2."/>
      <w:lvlJc w:val="left"/>
      <w:pPr>
        <w:ind w:left="2160" w:hanging="360"/>
      </w:pPr>
    </w:lvl>
    <w:lvl w:ilvl="2" w:tplc="A34E5870" w:tentative="1">
      <w:start w:val="1"/>
      <w:numFmt w:val="lowerRoman"/>
      <w:lvlText w:val="%3."/>
      <w:lvlJc w:val="right"/>
      <w:pPr>
        <w:ind w:left="2880" w:hanging="180"/>
      </w:pPr>
    </w:lvl>
    <w:lvl w:ilvl="3" w:tplc="32C8B2A2" w:tentative="1">
      <w:start w:val="1"/>
      <w:numFmt w:val="decimal"/>
      <w:lvlText w:val="%4."/>
      <w:lvlJc w:val="left"/>
      <w:pPr>
        <w:ind w:left="3600" w:hanging="360"/>
      </w:pPr>
    </w:lvl>
    <w:lvl w:ilvl="4" w:tplc="941EAD50" w:tentative="1">
      <w:start w:val="1"/>
      <w:numFmt w:val="lowerLetter"/>
      <w:lvlText w:val="%5."/>
      <w:lvlJc w:val="left"/>
      <w:pPr>
        <w:ind w:left="4320" w:hanging="360"/>
      </w:pPr>
    </w:lvl>
    <w:lvl w:ilvl="5" w:tplc="872C0F40" w:tentative="1">
      <w:start w:val="1"/>
      <w:numFmt w:val="lowerRoman"/>
      <w:lvlText w:val="%6."/>
      <w:lvlJc w:val="right"/>
      <w:pPr>
        <w:ind w:left="5040" w:hanging="180"/>
      </w:pPr>
    </w:lvl>
    <w:lvl w:ilvl="6" w:tplc="816A2B36" w:tentative="1">
      <w:start w:val="1"/>
      <w:numFmt w:val="decimal"/>
      <w:lvlText w:val="%7."/>
      <w:lvlJc w:val="left"/>
      <w:pPr>
        <w:ind w:left="5760" w:hanging="360"/>
      </w:pPr>
    </w:lvl>
    <w:lvl w:ilvl="7" w:tplc="051EB6B8" w:tentative="1">
      <w:start w:val="1"/>
      <w:numFmt w:val="lowerLetter"/>
      <w:lvlText w:val="%8."/>
      <w:lvlJc w:val="left"/>
      <w:pPr>
        <w:ind w:left="6480" w:hanging="360"/>
      </w:pPr>
    </w:lvl>
    <w:lvl w:ilvl="8" w:tplc="3264A7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935A8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23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6C9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E6F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8F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0B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AE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88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0D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FE2804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1016C8" w:tentative="1">
      <w:start w:val="1"/>
      <w:numFmt w:val="lowerLetter"/>
      <w:lvlText w:val="%2."/>
      <w:lvlJc w:val="left"/>
      <w:pPr>
        <w:ind w:left="1440" w:hanging="360"/>
      </w:pPr>
    </w:lvl>
    <w:lvl w:ilvl="2" w:tplc="4658329A" w:tentative="1">
      <w:start w:val="1"/>
      <w:numFmt w:val="lowerRoman"/>
      <w:lvlText w:val="%3."/>
      <w:lvlJc w:val="right"/>
      <w:pPr>
        <w:ind w:left="2160" w:hanging="180"/>
      </w:pPr>
    </w:lvl>
    <w:lvl w:ilvl="3" w:tplc="856E5D76" w:tentative="1">
      <w:start w:val="1"/>
      <w:numFmt w:val="decimal"/>
      <w:lvlText w:val="%4."/>
      <w:lvlJc w:val="left"/>
      <w:pPr>
        <w:ind w:left="2880" w:hanging="360"/>
      </w:pPr>
    </w:lvl>
    <w:lvl w:ilvl="4" w:tplc="16A8AF12" w:tentative="1">
      <w:start w:val="1"/>
      <w:numFmt w:val="lowerLetter"/>
      <w:lvlText w:val="%5."/>
      <w:lvlJc w:val="left"/>
      <w:pPr>
        <w:ind w:left="3600" w:hanging="360"/>
      </w:pPr>
    </w:lvl>
    <w:lvl w:ilvl="5" w:tplc="E6D40968" w:tentative="1">
      <w:start w:val="1"/>
      <w:numFmt w:val="lowerRoman"/>
      <w:lvlText w:val="%6."/>
      <w:lvlJc w:val="right"/>
      <w:pPr>
        <w:ind w:left="4320" w:hanging="180"/>
      </w:pPr>
    </w:lvl>
    <w:lvl w:ilvl="6" w:tplc="464AE872" w:tentative="1">
      <w:start w:val="1"/>
      <w:numFmt w:val="decimal"/>
      <w:lvlText w:val="%7."/>
      <w:lvlJc w:val="left"/>
      <w:pPr>
        <w:ind w:left="5040" w:hanging="360"/>
      </w:pPr>
    </w:lvl>
    <w:lvl w:ilvl="7" w:tplc="DB54BFC6" w:tentative="1">
      <w:start w:val="1"/>
      <w:numFmt w:val="lowerLetter"/>
      <w:lvlText w:val="%8."/>
      <w:lvlJc w:val="left"/>
      <w:pPr>
        <w:ind w:left="5760" w:hanging="360"/>
      </w:pPr>
    </w:lvl>
    <w:lvl w:ilvl="8" w:tplc="92985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106AF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CA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6E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4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F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CE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0E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1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89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CEA4E6C">
      <w:start w:val="1"/>
      <w:numFmt w:val="decimal"/>
      <w:lvlText w:val="%1."/>
      <w:lvlJc w:val="left"/>
      <w:pPr>
        <w:ind w:left="1440" w:hanging="360"/>
      </w:pPr>
    </w:lvl>
    <w:lvl w:ilvl="1" w:tplc="1EA28920" w:tentative="1">
      <w:start w:val="1"/>
      <w:numFmt w:val="lowerLetter"/>
      <w:lvlText w:val="%2."/>
      <w:lvlJc w:val="left"/>
      <w:pPr>
        <w:ind w:left="2160" w:hanging="360"/>
      </w:pPr>
    </w:lvl>
    <w:lvl w:ilvl="2" w:tplc="2E9201FA" w:tentative="1">
      <w:start w:val="1"/>
      <w:numFmt w:val="lowerRoman"/>
      <w:lvlText w:val="%3."/>
      <w:lvlJc w:val="right"/>
      <w:pPr>
        <w:ind w:left="2880" w:hanging="180"/>
      </w:pPr>
    </w:lvl>
    <w:lvl w:ilvl="3" w:tplc="1CAEA7E8" w:tentative="1">
      <w:start w:val="1"/>
      <w:numFmt w:val="decimal"/>
      <w:lvlText w:val="%4."/>
      <w:lvlJc w:val="left"/>
      <w:pPr>
        <w:ind w:left="3600" w:hanging="360"/>
      </w:pPr>
    </w:lvl>
    <w:lvl w:ilvl="4" w:tplc="E758D790" w:tentative="1">
      <w:start w:val="1"/>
      <w:numFmt w:val="lowerLetter"/>
      <w:lvlText w:val="%5."/>
      <w:lvlJc w:val="left"/>
      <w:pPr>
        <w:ind w:left="4320" w:hanging="360"/>
      </w:pPr>
    </w:lvl>
    <w:lvl w:ilvl="5" w:tplc="5DF88A5A" w:tentative="1">
      <w:start w:val="1"/>
      <w:numFmt w:val="lowerRoman"/>
      <w:lvlText w:val="%6."/>
      <w:lvlJc w:val="right"/>
      <w:pPr>
        <w:ind w:left="5040" w:hanging="180"/>
      </w:pPr>
    </w:lvl>
    <w:lvl w:ilvl="6" w:tplc="28B61732" w:tentative="1">
      <w:start w:val="1"/>
      <w:numFmt w:val="decimal"/>
      <w:lvlText w:val="%7."/>
      <w:lvlJc w:val="left"/>
      <w:pPr>
        <w:ind w:left="5760" w:hanging="360"/>
      </w:pPr>
    </w:lvl>
    <w:lvl w:ilvl="7" w:tplc="53F2BDCC" w:tentative="1">
      <w:start w:val="1"/>
      <w:numFmt w:val="lowerLetter"/>
      <w:lvlText w:val="%8."/>
      <w:lvlJc w:val="left"/>
      <w:pPr>
        <w:ind w:left="6480" w:hanging="360"/>
      </w:pPr>
    </w:lvl>
    <w:lvl w:ilvl="8" w:tplc="C6C899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4E46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2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68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28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24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29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2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F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86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23C6B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3C6EB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CD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A0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A4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E3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B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166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4F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F04E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CB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E8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B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0B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09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F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2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6E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1D221FC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961420" w:tentative="1">
      <w:start w:val="1"/>
      <w:numFmt w:val="lowerLetter"/>
      <w:lvlText w:val="%2."/>
      <w:lvlJc w:val="left"/>
      <w:pPr>
        <w:ind w:left="1440" w:hanging="360"/>
      </w:pPr>
    </w:lvl>
    <w:lvl w:ilvl="2" w:tplc="7BAE446E" w:tentative="1">
      <w:start w:val="1"/>
      <w:numFmt w:val="lowerRoman"/>
      <w:lvlText w:val="%3."/>
      <w:lvlJc w:val="right"/>
      <w:pPr>
        <w:ind w:left="2160" w:hanging="180"/>
      </w:pPr>
    </w:lvl>
    <w:lvl w:ilvl="3" w:tplc="90660B9E" w:tentative="1">
      <w:start w:val="1"/>
      <w:numFmt w:val="decimal"/>
      <w:lvlText w:val="%4."/>
      <w:lvlJc w:val="left"/>
      <w:pPr>
        <w:ind w:left="2880" w:hanging="360"/>
      </w:pPr>
    </w:lvl>
    <w:lvl w:ilvl="4" w:tplc="F28A1CD0" w:tentative="1">
      <w:start w:val="1"/>
      <w:numFmt w:val="lowerLetter"/>
      <w:lvlText w:val="%5."/>
      <w:lvlJc w:val="left"/>
      <w:pPr>
        <w:ind w:left="3600" w:hanging="360"/>
      </w:pPr>
    </w:lvl>
    <w:lvl w:ilvl="5" w:tplc="A0FA22AC" w:tentative="1">
      <w:start w:val="1"/>
      <w:numFmt w:val="lowerRoman"/>
      <w:lvlText w:val="%6."/>
      <w:lvlJc w:val="right"/>
      <w:pPr>
        <w:ind w:left="4320" w:hanging="180"/>
      </w:pPr>
    </w:lvl>
    <w:lvl w:ilvl="6" w:tplc="7EBC8CE6" w:tentative="1">
      <w:start w:val="1"/>
      <w:numFmt w:val="decimal"/>
      <w:lvlText w:val="%7."/>
      <w:lvlJc w:val="left"/>
      <w:pPr>
        <w:ind w:left="5040" w:hanging="360"/>
      </w:pPr>
    </w:lvl>
    <w:lvl w:ilvl="7" w:tplc="C0481136" w:tentative="1">
      <w:start w:val="1"/>
      <w:numFmt w:val="lowerLetter"/>
      <w:lvlText w:val="%8."/>
      <w:lvlJc w:val="left"/>
      <w:pPr>
        <w:ind w:left="5760" w:hanging="360"/>
      </w:pPr>
    </w:lvl>
    <w:lvl w:ilvl="8" w:tplc="AB3CB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D85CBF9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7818BF78" w:tentative="1">
      <w:start w:val="1"/>
      <w:numFmt w:val="lowerLetter"/>
      <w:lvlText w:val="%2."/>
      <w:lvlJc w:val="left"/>
      <w:pPr>
        <w:ind w:left="1440" w:hanging="360"/>
      </w:pPr>
    </w:lvl>
    <w:lvl w:ilvl="2" w:tplc="FAAC4768" w:tentative="1">
      <w:start w:val="1"/>
      <w:numFmt w:val="lowerRoman"/>
      <w:lvlText w:val="%3."/>
      <w:lvlJc w:val="right"/>
      <w:pPr>
        <w:ind w:left="2160" w:hanging="180"/>
      </w:pPr>
    </w:lvl>
    <w:lvl w:ilvl="3" w:tplc="CEBA6F28" w:tentative="1">
      <w:start w:val="1"/>
      <w:numFmt w:val="decimal"/>
      <w:lvlText w:val="%4."/>
      <w:lvlJc w:val="left"/>
      <w:pPr>
        <w:ind w:left="2880" w:hanging="360"/>
      </w:pPr>
    </w:lvl>
    <w:lvl w:ilvl="4" w:tplc="E6CA83EC" w:tentative="1">
      <w:start w:val="1"/>
      <w:numFmt w:val="lowerLetter"/>
      <w:lvlText w:val="%5."/>
      <w:lvlJc w:val="left"/>
      <w:pPr>
        <w:ind w:left="3600" w:hanging="360"/>
      </w:pPr>
    </w:lvl>
    <w:lvl w:ilvl="5" w:tplc="76724EFA" w:tentative="1">
      <w:start w:val="1"/>
      <w:numFmt w:val="lowerRoman"/>
      <w:lvlText w:val="%6."/>
      <w:lvlJc w:val="right"/>
      <w:pPr>
        <w:ind w:left="4320" w:hanging="180"/>
      </w:pPr>
    </w:lvl>
    <w:lvl w:ilvl="6" w:tplc="5658DAD0" w:tentative="1">
      <w:start w:val="1"/>
      <w:numFmt w:val="decimal"/>
      <w:lvlText w:val="%7."/>
      <w:lvlJc w:val="left"/>
      <w:pPr>
        <w:ind w:left="5040" w:hanging="360"/>
      </w:pPr>
    </w:lvl>
    <w:lvl w:ilvl="7" w:tplc="03289304" w:tentative="1">
      <w:start w:val="1"/>
      <w:numFmt w:val="lowerLetter"/>
      <w:lvlText w:val="%8."/>
      <w:lvlJc w:val="left"/>
      <w:pPr>
        <w:ind w:left="5760" w:hanging="360"/>
      </w:pPr>
    </w:lvl>
    <w:lvl w:ilvl="8" w:tplc="9C701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EACF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3C1D26" w:tentative="1">
      <w:start w:val="1"/>
      <w:numFmt w:val="lowerLetter"/>
      <w:lvlText w:val="%2."/>
      <w:lvlJc w:val="left"/>
      <w:pPr>
        <w:ind w:left="1440" w:hanging="360"/>
      </w:pPr>
    </w:lvl>
    <w:lvl w:ilvl="2" w:tplc="A8C081D6" w:tentative="1">
      <w:start w:val="1"/>
      <w:numFmt w:val="lowerRoman"/>
      <w:lvlText w:val="%3."/>
      <w:lvlJc w:val="right"/>
      <w:pPr>
        <w:ind w:left="2160" w:hanging="180"/>
      </w:pPr>
    </w:lvl>
    <w:lvl w:ilvl="3" w:tplc="70BA25FA" w:tentative="1">
      <w:start w:val="1"/>
      <w:numFmt w:val="decimal"/>
      <w:lvlText w:val="%4."/>
      <w:lvlJc w:val="left"/>
      <w:pPr>
        <w:ind w:left="2880" w:hanging="360"/>
      </w:pPr>
    </w:lvl>
    <w:lvl w:ilvl="4" w:tplc="2F7CFACC" w:tentative="1">
      <w:start w:val="1"/>
      <w:numFmt w:val="lowerLetter"/>
      <w:lvlText w:val="%5."/>
      <w:lvlJc w:val="left"/>
      <w:pPr>
        <w:ind w:left="3600" w:hanging="360"/>
      </w:pPr>
    </w:lvl>
    <w:lvl w:ilvl="5" w:tplc="EB34EB4E" w:tentative="1">
      <w:start w:val="1"/>
      <w:numFmt w:val="lowerRoman"/>
      <w:lvlText w:val="%6."/>
      <w:lvlJc w:val="right"/>
      <w:pPr>
        <w:ind w:left="4320" w:hanging="180"/>
      </w:pPr>
    </w:lvl>
    <w:lvl w:ilvl="6" w:tplc="8F1EF542" w:tentative="1">
      <w:start w:val="1"/>
      <w:numFmt w:val="decimal"/>
      <w:lvlText w:val="%7."/>
      <w:lvlJc w:val="left"/>
      <w:pPr>
        <w:ind w:left="5040" w:hanging="360"/>
      </w:pPr>
    </w:lvl>
    <w:lvl w:ilvl="7" w:tplc="8F2CF1AE" w:tentative="1">
      <w:start w:val="1"/>
      <w:numFmt w:val="lowerLetter"/>
      <w:lvlText w:val="%8."/>
      <w:lvlJc w:val="left"/>
      <w:pPr>
        <w:ind w:left="5760" w:hanging="360"/>
      </w:pPr>
    </w:lvl>
    <w:lvl w:ilvl="8" w:tplc="649AF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7F9AD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25AD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4C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4A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8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28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40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4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CD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010C7C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9E32B0" w:tentative="1">
      <w:start w:val="1"/>
      <w:numFmt w:val="lowerLetter"/>
      <w:lvlText w:val="%2."/>
      <w:lvlJc w:val="left"/>
      <w:pPr>
        <w:ind w:left="1440" w:hanging="360"/>
      </w:pPr>
    </w:lvl>
    <w:lvl w:ilvl="2" w:tplc="14DC9C62" w:tentative="1">
      <w:start w:val="1"/>
      <w:numFmt w:val="lowerRoman"/>
      <w:lvlText w:val="%3."/>
      <w:lvlJc w:val="right"/>
      <w:pPr>
        <w:ind w:left="2160" w:hanging="180"/>
      </w:pPr>
    </w:lvl>
    <w:lvl w:ilvl="3" w:tplc="F3CC7D42" w:tentative="1">
      <w:start w:val="1"/>
      <w:numFmt w:val="decimal"/>
      <w:lvlText w:val="%4."/>
      <w:lvlJc w:val="left"/>
      <w:pPr>
        <w:ind w:left="2880" w:hanging="360"/>
      </w:pPr>
    </w:lvl>
    <w:lvl w:ilvl="4" w:tplc="D2DCF0BE" w:tentative="1">
      <w:start w:val="1"/>
      <w:numFmt w:val="lowerLetter"/>
      <w:lvlText w:val="%5."/>
      <w:lvlJc w:val="left"/>
      <w:pPr>
        <w:ind w:left="3600" w:hanging="360"/>
      </w:pPr>
    </w:lvl>
    <w:lvl w:ilvl="5" w:tplc="2E606BC6" w:tentative="1">
      <w:start w:val="1"/>
      <w:numFmt w:val="lowerRoman"/>
      <w:lvlText w:val="%6."/>
      <w:lvlJc w:val="right"/>
      <w:pPr>
        <w:ind w:left="4320" w:hanging="180"/>
      </w:pPr>
    </w:lvl>
    <w:lvl w:ilvl="6" w:tplc="1E88B654" w:tentative="1">
      <w:start w:val="1"/>
      <w:numFmt w:val="decimal"/>
      <w:lvlText w:val="%7."/>
      <w:lvlJc w:val="left"/>
      <w:pPr>
        <w:ind w:left="5040" w:hanging="360"/>
      </w:pPr>
    </w:lvl>
    <w:lvl w:ilvl="7" w:tplc="5D82BCA2" w:tentative="1">
      <w:start w:val="1"/>
      <w:numFmt w:val="lowerLetter"/>
      <w:lvlText w:val="%8."/>
      <w:lvlJc w:val="left"/>
      <w:pPr>
        <w:ind w:left="5760" w:hanging="360"/>
      </w:pPr>
    </w:lvl>
    <w:lvl w:ilvl="8" w:tplc="298C4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2DC6665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3154E23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3E068F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CA0262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ADCE41F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6A267B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A03A6BD6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6E0E703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6FAEE7C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485777799">
    <w:abstractNumId w:val="9"/>
  </w:num>
  <w:num w:numId="2" w16cid:durableId="613289410">
    <w:abstractNumId w:val="8"/>
  </w:num>
  <w:num w:numId="3" w16cid:durableId="978878446">
    <w:abstractNumId w:val="14"/>
  </w:num>
  <w:num w:numId="4" w16cid:durableId="476997373">
    <w:abstractNumId w:val="10"/>
  </w:num>
  <w:num w:numId="5" w16cid:durableId="730344968">
    <w:abstractNumId w:val="6"/>
  </w:num>
  <w:num w:numId="6" w16cid:durableId="626353843">
    <w:abstractNumId w:val="1"/>
  </w:num>
  <w:num w:numId="7" w16cid:durableId="791676980">
    <w:abstractNumId w:val="7"/>
  </w:num>
  <w:num w:numId="8" w16cid:durableId="1854832429">
    <w:abstractNumId w:val="2"/>
  </w:num>
  <w:num w:numId="9" w16cid:durableId="1778255462">
    <w:abstractNumId w:val="16"/>
  </w:num>
  <w:num w:numId="10" w16cid:durableId="981009929">
    <w:abstractNumId w:val="5"/>
  </w:num>
  <w:num w:numId="11" w16cid:durableId="772747604">
    <w:abstractNumId w:val="15"/>
  </w:num>
  <w:num w:numId="12" w16cid:durableId="1857033595">
    <w:abstractNumId w:val="4"/>
  </w:num>
  <w:num w:numId="13" w16cid:durableId="1409813739">
    <w:abstractNumId w:val="12"/>
  </w:num>
  <w:num w:numId="14" w16cid:durableId="1929994065">
    <w:abstractNumId w:val="11"/>
  </w:num>
  <w:num w:numId="15" w16cid:durableId="1851019356">
    <w:abstractNumId w:val="13"/>
  </w:num>
  <w:num w:numId="16" w16cid:durableId="286355873">
    <w:abstractNumId w:val="0"/>
  </w:num>
  <w:num w:numId="17" w16cid:durableId="1531602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95DDF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037B"/>
    <w:rsid w:val="003B1763"/>
    <w:rsid w:val="003B2513"/>
    <w:rsid w:val="003B3DFF"/>
    <w:rsid w:val="003B475F"/>
    <w:rsid w:val="003B5F69"/>
    <w:rsid w:val="003B60F5"/>
    <w:rsid w:val="003B6143"/>
    <w:rsid w:val="003C002E"/>
    <w:rsid w:val="003C05A5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05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68F3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2FC9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2111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E810C09"/>
  <w15:docId w15:val="{AC029559-34C3-44CB-BFDA-1204E1BA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8C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ish.gunjut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51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Gunjute Technologies</cp:lastModifiedBy>
  <cp:revision>6</cp:revision>
  <cp:lastPrinted>2017-11-30T17:51:00Z</cp:lastPrinted>
  <dcterms:created xsi:type="dcterms:W3CDTF">2023-01-27T18:43:00Z</dcterms:created>
  <dcterms:modified xsi:type="dcterms:W3CDTF">2024-03-26T03:52:00Z</dcterms:modified>
</cp:coreProperties>
</file>