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E19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AA4E97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39EA67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864402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8FED33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2FAC3B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9334DA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036B10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D32E7B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4F0F0F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56"/>
        <w:gridCol w:w="2239"/>
        <w:gridCol w:w="2722"/>
        <w:gridCol w:w="1312"/>
        <w:gridCol w:w="1173"/>
        <w:gridCol w:w="1214"/>
      </w:tblGrid>
      <w:tr w:rsidR="00545B7A" w14:paraId="20FA41E4" w14:textId="77777777" w:rsidTr="00154F8D">
        <w:tc>
          <w:tcPr>
            <w:tcW w:w="2808" w:type="dxa"/>
          </w:tcPr>
          <w:p w14:paraId="6A59DDA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498E49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885A8E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AAC928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97E609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04C845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27E686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67927D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45B7A" w14:paraId="57653056" w14:textId="77777777" w:rsidTr="00154F8D">
        <w:tc>
          <w:tcPr>
            <w:tcW w:w="2808" w:type="dxa"/>
          </w:tcPr>
          <w:p w14:paraId="3BBE992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A053D8A" w14:textId="76DB9624" w:rsidR="00ED0124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Goutham</w:t>
            </w:r>
          </w:p>
        </w:tc>
        <w:tc>
          <w:tcPr>
            <w:tcW w:w="1530" w:type="dxa"/>
          </w:tcPr>
          <w:p w14:paraId="56169399" w14:textId="4718A65C" w:rsidR="00ED0124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Sampoorna</w:t>
            </w:r>
          </w:p>
        </w:tc>
        <w:tc>
          <w:tcPr>
            <w:tcW w:w="1710" w:type="dxa"/>
          </w:tcPr>
          <w:p w14:paraId="3B2944D3" w14:textId="0A1834BE" w:rsidR="00ED0124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Geetanshu</w:t>
            </w:r>
          </w:p>
        </w:tc>
        <w:tc>
          <w:tcPr>
            <w:tcW w:w="1440" w:type="dxa"/>
          </w:tcPr>
          <w:p w14:paraId="394230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4168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44B0CDF8" w14:textId="77777777" w:rsidTr="00154F8D">
        <w:tc>
          <w:tcPr>
            <w:tcW w:w="2808" w:type="dxa"/>
          </w:tcPr>
          <w:p w14:paraId="5FFC34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96B64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E8BE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F348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287B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25F1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21FBF846" w14:textId="77777777" w:rsidTr="00154F8D">
        <w:tc>
          <w:tcPr>
            <w:tcW w:w="2808" w:type="dxa"/>
          </w:tcPr>
          <w:p w14:paraId="4DDA86D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3731D6D" w14:textId="63E1E553" w:rsidR="00ED0124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Laveti</w:t>
            </w:r>
          </w:p>
        </w:tc>
        <w:tc>
          <w:tcPr>
            <w:tcW w:w="1530" w:type="dxa"/>
          </w:tcPr>
          <w:p w14:paraId="023CB119" w14:textId="3811A876" w:rsidR="00ED0124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Vangari</w:t>
            </w:r>
          </w:p>
        </w:tc>
        <w:tc>
          <w:tcPr>
            <w:tcW w:w="1710" w:type="dxa"/>
          </w:tcPr>
          <w:p w14:paraId="6D62BF08" w14:textId="5F99E89E" w:rsidR="00ED0124" w:rsidRPr="00C03D07" w:rsidRDefault="00154F8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Laveti</w:t>
            </w:r>
          </w:p>
        </w:tc>
        <w:tc>
          <w:tcPr>
            <w:tcW w:w="1440" w:type="dxa"/>
          </w:tcPr>
          <w:p w14:paraId="004783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8DB8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6070DC09" w14:textId="77777777" w:rsidTr="00154F8D">
        <w:tc>
          <w:tcPr>
            <w:tcW w:w="2808" w:type="dxa"/>
          </w:tcPr>
          <w:p w14:paraId="5A7062A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48691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875D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17AD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7693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F3BB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3E378FAA" w14:textId="77777777" w:rsidTr="00154F8D">
        <w:tc>
          <w:tcPr>
            <w:tcW w:w="2808" w:type="dxa"/>
          </w:tcPr>
          <w:p w14:paraId="64B61DF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9A928C9" w14:textId="2E66DBE1" w:rsidR="00ED0124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06-01-1983</w:t>
            </w:r>
          </w:p>
        </w:tc>
        <w:tc>
          <w:tcPr>
            <w:tcW w:w="1530" w:type="dxa"/>
          </w:tcPr>
          <w:p w14:paraId="298E7180" w14:textId="4C3BA662" w:rsidR="00ED0124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06-09-1990</w:t>
            </w:r>
          </w:p>
        </w:tc>
        <w:tc>
          <w:tcPr>
            <w:tcW w:w="1710" w:type="dxa"/>
          </w:tcPr>
          <w:p w14:paraId="58A5041B" w14:textId="057FDBD9" w:rsidR="00ED0124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10-05-2014</w:t>
            </w:r>
          </w:p>
        </w:tc>
        <w:tc>
          <w:tcPr>
            <w:tcW w:w="1440" w:type="dxa"/>
          </w:tcPr>
          <w:p w14:paraId="4D9B5A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D966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1020A91C" w14:textId="77777777" w:rsidTr="00154F8D">
        <w:tc>
          <w:tcPr>
            <w:tcW w:w="2808" w:type="dxa"/>
          </w:tcPr>
          <w:p w14:paraId="748F3CD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61E7E1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D72A37" w14:textId="191C092C" w:rsidR="008A2139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  <w:tc>
          <w:tcPr>
            <w:tcW w:w="1710" w:type="dxa"/>
          </w:tcPr>
          <w:p w14:paraId="3B7B6A3B" w14:textId="2D285057" w:rsidR="008A2139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Parent</w:t>
            </w:r>
          </w:p>
        </w:tc>
        <w:tc>
          <w:tcPr>
            <w:tcW w:w="1440" w:type="dxa"/>
          </w:tcPr>
          <w:p w14:paraId="08A722A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E8B2D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55D3D880" w14:textId="77777777" w:rsidTr="00154F8D">
        <w:tc>
          <w:tcPr>
            <w:tcW w:w="2808" w:type="dxa"/>
          </w:tcPr>
          <w:p w14:paraId="50045EF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2BB90EE" w14:textId="1482D9AF" w:rsidR="007B4551" w:rsidRPr="00C03D07" w:rsidRDefault="0015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Senior Software Engineer</w:t>
            </w:r>
          </w:p>
        </w:tc>
        <w:tc>
          <w:tcPr>
            <w:tcW w:w="1530" w:type="dxa"/>
          </w:tcPr>
          <w:p w14:paraId="00B3CF95" w14:textId="7D67FCB6" w:rsidR="007B4551" w:rsidRPr="00C03D07" w:rsidRDefault="0015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Senior Software Engineer</w:t>
            </w:r>
          </w:p>
        </w:tc>
        <w:tc>
          <w:tcPr>
            <w:tcW w:w="1710" w:type="dxa"/>
          </w:tcPr>
          <w:p w14:paraId="0D2F47C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E2073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3BD7D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1B919278" w14:textId="77777777" w:rsidTr="00154F8D">
        <w:trPr>
          <w:trHeight w:val="1007"/>
        </w:trPr>
        <w:tc>
          <w:tcPr>
            <w:tcW w:w="2808" w:type="dxa"/>
          </w:tcPr>
          <w:p w14:paraId="3B2583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92C561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4F017D0" w14:textId="14621040" w:rsidR="00226740" w:rsidRPr="00C03D07" w:rsidRDefault="00154F8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2953 Mavisbank Cir, Apex, NC - 27502</w:t>
            </w:r>
          </w:p>
        </w:tc>
        <w:tc>
          <w:tcPr>
            <w:tcW w:w="1530" w:type="dxa"/>
          </w:tcPr>
          <w:p w14:paraId="29CE3D69" w14:textId="1E2BD1CC" w:rsidR="007B4551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2953 Mavisbank Cir, Apex, NC - 27502</w:t>
            </w:r>
          </w:p>
        </w:tc>
        <w:tc>
          <w:tcPr>
            <w:tcW w:w="1710" w:type="dxa"/>
          </w:tcPr>
          <w:p w14:paraId="6816BD7C" w14:textId="169BF2E6" w:rsidR="007B4551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2953 Mavisbank Cir, Apex, NC - 27502</w:t>
            </w:r>
          </w:p>
        </w:tc>
        <w:tc>
          <w:tcPr>
            <w:tcW w:w="1440" w:type="dxa"/>
          </w:tcPr>
          <w:p w14:paraId="4B701D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3446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1EDDE013" w14:textId="77777777" w:rsidTr="00154F8D">
        <w:tc>
          <w:tcPr>
            <w:tcW w:w="2808" w:type="dxa"/>
          </w:tcPr>
          <w:p w14:paraId="3AACCB0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1F69A2D" w14:textId="41A57D37" w:rsidR="007B4551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(309)826-6726</w:t>
            </w:r>
          </w:p>
        </w:tc>
        <w:tc>
          <w:tcPr>
            <w:tcW w:w="1530" w:type="dxa"/>
          </w:tcPr>
          <w:p w14:paraId="3C856BC4" w14:textId="436FFD56" w:rsidR="007B4551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(919)987-</w:t>
            </w:r>
            <w:r>
              <w:rPr>
                <w:lang w:val="en-GB"/>
              </w:rPr>
              <w:t>7</w:t>
            </w:r>
            <w:r>
              <w:rPr>
                <w:lang w:val="en-GB"/>
              </w:rPr>
              <w:t>590</w:t>
            </w:r>
          </w:p>
        </w:tc>
        <w:tc>
          <w:tcPr>
            <w:tcW w:w="1710" w:type="dxa"/>
          </w:tcPr>
          <w:p w14:paraId="658419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D78C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473C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43FA85F5" w14:textId="77777777" w:rsidTr="00154F8D">
        <w:tc>
          <w:tcPr>
            <w:tcW w:w="2808" w:type="dxa"/>
          </w:tcPr>
          <w:p w14:paraId="40EA076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D2BC8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AD14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FABA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DEC4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3233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352223A0" w14:textId="77777777" w:rsidTr="00154F8D">
        <w:tc>
          <w:tcPr>
            <w:tcW w:w="2808" w:type="dxa"/>
          </w:tcPr>
          <w:p w14:paraId="7CF1E84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76922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4AEA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0256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B3F1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4F23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241F8198" w14:textId="77777777" w:rsidTr="00154F8D">
        <w:tc>
          <w:tcPr>
            <w:tcW w:w="2808" w:type="dxa"/>
          </w:tcPr>
          <w:p w14:paraId="79BD738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4053FE1" w14:textId="01A8E3CB" w:rsidR="007B4551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goutamlaveti@gmail.com</w:t>
            </w:r>
          </w:p>
        </w:tc>
        <w:tc>
          <w:tcPr>
            <w:tcW w:w="1530" w:type="dxa"/>
          </w:tcPr>
          <w:p w14:paraId="08708C1C" w14:textId="36BB48B8" w:rsidR="007B4551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sampoorna.vangari@gmail.com</w:t>
            </w:r>
          </w:p>
        </w:tc>
        <w:tc>
          <w:tcPr>
            <w:tcW w:w="1710" w:type="dxa"/>
          </w:tcPr>
          <w:p w14:paraId="60BBBA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FE1A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4FEC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1EF8FF5F" w14:textId="77777777" w:rsidTr="00154F8D">
        <w:tc>
          <w:tcPr>
            <w:tcW w:w="2808" w:type="dxa"/>
          </w:tcPr>
          <w:p w14:paraId="67BB7A0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E449E1B" w14:textId="04501982" w:rsidR="007B4551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02/10/2015</w:t>
            </w:r>
          </w:p>
        </w:tc>
        <w:tc>
          <w:tcPr>
            <w:tcW w:w="1530" w:type="dxa"/>
          </w:tcPr>
          <w:p w14:paraId="4972438E" w14:textId="77EF4804" w:rsidR="007B4551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02/25/2016</w:t>
            </w:r>
          </w:p>
        </w:tc>
        <w:tc>
          <w:tcPr>
            <w:tcW w:w="1710" w:type="dxa"/>
          </w:tcPr>
          <w:p w14:paraId="3F967EF2" w14:textId="65D2B9F8" w:rsidR="007B4551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lang w:val="en-GB"/>
              </w:rPr>
              <w:t>02/25/2016</w:t>
            </w:r>
          </w:p>
        </w:tc>
        <w:tc>
          <w:tcPr>
            <w:tcW w:w="1440" w:type="dxa"/>
          </w:tcPr>
          <w:p w14:paraId="0B90D4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228F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03D56615" w14:textId="77777777" w:rsidTr="00154F8D">
        <w:tc>
          <w:tcPr>
            <w:tcW w:w="2808" w:type="dxa"/>
          </w:tcPr>
          <w:p w14:paraId="5169ABC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DF03AC6" w14:textId="0F7257EF" w:rsidR="001A2598" w:rsidRPr="00C03D07" w:rsidRDefault="0015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40BA853" w14:textId="2403D6A1" w:rsidR="001A2598" w:rsidRPr="00C03D07" w:rsidRDefault="0015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E4575A9" w14:textId="36C86CAD" w:rsidR="001A2598" w:rsidRPr="00C03D07" w:rsidRDefault="0015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39BF916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39574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4B7BD524" w14:textId="77777777" w:rsidTr="00154F8D">
        <w:tc>
          <w:tcPr>
            <w:tcW w:w="2808" w:type="dxa"/>
          </w:tcPr>
          <w:p w14:paraId="2CB9E4B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287CC9E" w14:textId="4863AF7D" w:rsidR="00D92BD1" w:rsidRPr="00C03D07" w:rsidRDefault="0015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EC1B392" w14:textId="265B62F5" w:rsidR="00D92BD1" w:rsidRPr="00C03D07" w:rsidRDefault="0015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812D0B7" w14:textId="0721DAC1" w:rsidR="00D92BD1" w:rsidRPr="00C03D07" w:rsidRDefault="0015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14DDCC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06C9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6A46E0B0" w14:textId="77777777" w:rsidTr="00154F8D">
        <w:tc>
          <w:tcPr>
            <w:tcW w:w="2808" w:type="dxa"/>
          </w:tcPr>
          <w:p w14:paraId="68ACB17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4206DC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B2065CD" w14:textId="2E6219C0" w:rsidR="00D92BD1" w:rsidRPr="00C03D07" w:rsidRDefault="0015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4EE42A4" w14:textId="66E71770" w:rsidR="00D92BD1" w:rsidRPr="00C03D07" w:rsidRDefault="0015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37F46E7" w14:textId="2FEC2701" w:rsidR="00D92BD1" w:rsidRPr="00C03D07" w:rsidRDefault="0015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14CFBD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AC3A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6DEEC8A2" w14:textId="77777777" w:rsidTr="00154F8D">
        <w:tc>
          <w:tcPr>
            <w:tcW w:w="2808" w:type="dxa"/>
          </w:tcPr>
          <w:p w14:paraId="3C26ABE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29DE522" w14:textId="480861D1" w:rsidR="00D92BD1" w:rsidRPr="00C03D07" w:rsidRDefault="0015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11/28/2013</w:t>
            </w:r>
          </w:p>
        </w:tc>
        <w:tc>
          <w:tcPr>
            <w:tcW w:w="1530" w:type="dxa"/>
          </w:tcPr>
          <w:p w14:paraId="6E6C1A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4FCE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BE71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174C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7A8EF1D7" w14:textId="77777777" w:rsidTr="00154F8D">
        <w:tc>
          <w:tcPr>
            <w:tcW w:w="2808" w:type="dxa"/>
          </w:tcPr>
          <w:p w14:paraId="7C93D2F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E10CE41" w14:textId="5938E5D4" w:rsidR="00D92BD1" w:rsidRPr="00C03D07" w:rsidRDefault="0015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5C577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973A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B409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E89A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38D7127C" w14:textId="77777777" w:rsidTr="00154F8D">
        <w:tc>
          <w:tcPr>
            <w:tcW w:w="2808" w:type="dxa"/>
          </w:tcPr>
          <w:p w14:paraId="58E0B0B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EE7BCF0" w14:textId="067F349C" w:rsidR="00D92BD1" w:rsidRPr="00C03D07" w:rsidRDefault="0015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B480A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D9A6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D0D2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30C3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18D29D1B" w14:textId="77777777" w:rsidTr="00154F8D">
        <w:tc>
          <w:tcPr>
            <w:tcW w:w="2808" w:type="dxa"/>
          </w:tcPr>
          <w:p w14:paraId="2DECFC0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78DA8B4" w14:textId="344BAD36" w:rsidR="00D92BD1" w:rsidRPr="00C03D07" w:rsidRDefault="0015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08DED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DD98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350A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DC77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28F50E4D" w14:textId="77777777" w:rsidTr="00154F8D">
        <w:tc>
          <w:tcPr>
            <w:tcW w:w="2808" w:type="dxa"/>
          </w:tcPr>
          <w:p w14:paraId="62E1DB2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DA1C9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BFEFA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5920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3232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BFD9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C325B0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2DA876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488C01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D3F595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45B7A" w14:paraId="012607D9" w14:textId="77777777" w:rsidTr="00797DEB">
        <w:tc>
          <w:tcPr>
            <w:tcW w:w="2203" w:type="dxa"/>
          </w:tcPr>
          <w:p w14:paraId="3252AC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8BE100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E796E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380BC1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CBBF15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45B7A" w14:paraId="53CE5ABB" w14:textId="77777777" w:rsidTr="00797DEB">
        <w:tc>
          <w:tcPr>
            <w:tcW w:w="2203" w:type="dxa"/>
          </w:tcPr>
          <w:p w14:paraId="2B07CB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1E70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DD98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2317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37B2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033B1C42" w14:textId="77777777" w:rsidTr="00797DEB">
        <w:tc>
          <w:tcPr>
            <w:tcW w:w="2203" w:type="dxa"/>
          </w:tcPr>
          <w:p w14:paraId="2E7BA7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D5C5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F723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1E9F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D0F4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B7A" w14:paraId="54B60649" w14:textId="77777777" w:rsidTr="00797DEB">
        <w:tc>
          <w:tcPr>
            <w:tcW w:w="2203" w:type="dxa"/>
          </w:tcPr>
          <w:p w14:paraId="0DB7B1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1A6A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65A4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6154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E3F1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61BFF7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B24C6C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CEBC4B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BE6B8A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D4701D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1F466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DE17A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45B7A" w14:paraId="4C433D39" w14:textId="77777777" w:rsidTr="00D90155">
        <w:trPr>
          <w:trHeight w:val="324"/>
        </w:trPr>
        <w:tc>
          <w:tcPr>
            <w:tcW w:w="7675" w:type="dxa"/>
            <w:gridSpan w:val="2"/>
          </w:tcPr>
          <w:p w14:paraId="7D3DF09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45B7A" w14:paraId="4397BC9E" w14:textId="77777777" w:rsidTr="00D90155">
        <w:trPr>
          <w:trHeight w:val="314"/>
        </w:trPr>
        <w:tc>
          <w:tcPr>
            <w:tcW w:w="2545" w:type="dxa"/>
          </w:tcPr>
          <w:p w14:paraId="4A909D6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8F46A1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6DDDBBA9" w14:textId="77777777" w:rsidTr="00D90155">
        <w:trPr>
          <w:trHeight w:val="324"/>
        </w:trPr>
        <w:tc>
          <w:tcPr>
            <w:tcW w:w="2545" w:type="dxa"/>
          </w:tcPr>
          <w:p w14:paraId="2F2BCA5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DFD8C3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2F937C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06C7E6E7" w14:textId="77777777" w:rsidTr="00D90155">
        <w:trPr>
          <w:trHeight w:val="324"/>
        </w:trPr>
        <w:tc>
          <w:tcPr>
            <w:tcW w:w="2545" w:type="dxa"/>
          </w:tcPr>
          <w:p w14:paraId="6E7531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0FC369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2A6FF517" w14:textId="77777777" w:rsidTr="00D90155">
        <w:trPr>
          <w:trHeight w:val="340"/>
        </w:trPr>
        <w:tc>
          <w:tcPr>
            <w:tcW w:w="2545" w:type="dxa"/>
          </w:tcPr>
          <w:p w14:paraId="3DF1D26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122ADB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6699F6D7" w14:textId="77777777" w:rsidTr="00D90155">
        <w:trPr>
          <w:trHeight w:val="340"/>
        </w:trPr>
        <w:tc>
          <w:tcPr>
            <w:tcW w:w="2545" w:type="dxa"/>
          </w:tcPr>
          <w:p w14:paraId="241A4D7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01BD3D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9F8C9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E1E71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F6AE32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981C0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07793A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6945F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ADE0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9260A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9221B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24FE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552E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ED90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C781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CC26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F9C5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0800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1B08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2617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6320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D4F8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5582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7E5C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BFB3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5FF4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25DA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42F1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2EB6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18CBF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5572D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2346B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5DE06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76D98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83477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586D2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860465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078256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40463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45B7A" w14:paraId="7A2EA9A7" w14:textId="77777777" w:rsidTr="001D05D6">
        <w:trPr>
          <w:trHeight w:val="398"/>
        </w:trPr>
        <w:tc>
          <w:tcPr>
            <w:tcW w:w="5148" w:type="dxa"/>
            <w:gridSpan w:val="4"/>
          </w:tcPr>
          <w:p w14:paraId="08D2D61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B6B307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45B7A" w14:paraId="4D18D929" w14:textId="77777777" w:rsidTr="001D05D6">
        <w:trPr>
          <w:trHeight w:val="383"/>
        </w:trPr>
        <w:tc>
          <w:tcPr>
            <w:tcW w:w="5148" w:type="dxa"/>
            <w:gridSpan w:val="4"/>
          </w:tcPr>
          <w:p w14:paraId="6B2F71D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630116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45B7A" w14:paraId="3561FED3" w14:textId="77777777" w:rsidTr="001D05D6">
        <w:trPr>
          <w:trHeight w:val="404"/>
        </w:trPr>
        <w:tc>
          <w:tcPr>
            <w:tcW w:w="918" w:type="dxa"/>
          </w:tcPr>
          <w:p w14:paraId="4D4FE8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DA8205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5EEA6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F77E7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5FEE4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E9500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543E1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827B91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6F396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9E241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80665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7396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45B7A" w14:paraId="4919F19E" w14:textId="77777777" w:rsidTr="001D05D6">
        <w:trPr>
          <w:trHeight w:val="622"/>
        </w:trPr>
        <w:tc>
          <w:tcPr>
            <w:tcW w:w="918" w:type="dxa"/>
          </w:tcPr>
          <w:p w14:paraId="0B79B95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7C7625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15995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A8C61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C3791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909CF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5B37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7C14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35915AD9" w14:textId="77777777" w:rsidTr="001D05D6">
        <w:trPr>
          <w:trHeight w:val="592"/>
        </w:trPr>
        <w:tc>
          <w:tcPr>
            <w:tcW w:w="918" w:type="dxa"/>
          </w:tcPr>
          <w:p w14:paraId="03570B6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D5D091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32AAA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CA50D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8D19F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729A6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E8DF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E05E6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7CFAA263" w14:textId="77777777" w:rsidTr="001D05D6">
        <w:trPr>
          <w:trHeight w:val="592"/>
        </w:trPr>
        <w:tc>
          <w:tcPr>
            <w:tcW w:w="918" w:type="dxa"/>
          </w:tcPr>
          <w:p w14:paraId="245705BC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983BB0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AB3BE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25315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E34B4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8CA8BF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68B2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8F6AA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634B27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EB04F7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45B7A" w14:paraId="7DC4DC90" w14:textId="77777777" w:rsidTr="00B433FE">
        <w:trPr>
          <w:trHeight w:val="683"/>
        </w:trPr>
        <w:tc>
          <w:tcPr>
            <w:tcW w:w="1638" w:type="dxa"/>
          </w:tcPr>
          <w:p w14:paraId="6CE42FF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911CE8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B2C23B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76349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70860E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77BA71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45B7A" w14:paraId="6190E843" w14:textId="77777777" w:rsidTr="00B433FE">
        <w:trPr>
          <w:trHeight w:val="291"/>
        </w:trPr>
        <w:tc>
          <w:tcPr>
            <w:tcW w:w="1638" w:type="dxa"/>
          </w:tcPr>
          <w:p w14:paraId="044E72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09151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F822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4FBC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FD53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8014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2C643E79" w14:textId="77777777" w:rsidTr="00B433FE">
        <w:trPr>
          <w:trHeight w:val="291"/>
        </w:trPr>
        <w:tc>
          <w:tcPr>
            <w:tcW w:w="1638" w:type="dxa"/>
          </w:tcPr>
          <w:p w14:paraId="0F2B4D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B5B18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B6BF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E453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754D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3182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BD835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45B7A" w14:paraId="192A6BE7" w14:textId="77777777" w:rsidTr="00B433FE">
        <w:trPr>
          <w:trHeight w:val="773"/>
        </w:trPr>
        <w:tc>
          <w:tcPr>
            <w:tcW w:w="2448" w:type="dxa"/>
          </w:tcPr>
          <w:p w14:paraId="2D659E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E6DC1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3AEB8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0F604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45B7A" w14:paraId="24E878A4" w14:textId="77777777" w:rsidTr="00B433FE">
        <w:trPr>
          <w:trHeight w:val="428"/>
        </w:trPr>
        <w:tc>
          <w:tcPr>
            <w:tcW w:w="2448" w:type="dxa"/>
          </w:tcPr>
          <w:p w14:paraId="0B7A38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AD2F6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A485F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5839B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68E58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43922A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45B7A" w14:paraId="12EA4CD6" w14:textId="77777777" w:rsidTr="004B23E9">
        <w:trPr>
          <w:trHeight w:val="825"/>
        </w:trPr>
        <w:tc>
          <w:tcPr>
            <w:tcW w:w="2538" w:type="dxa"/>
          </w:tcPr>
          <w:p w14:paraId="3EF2977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BA9784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F7964D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F1F36F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B8D9DC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45B7A" w14:paraId="29BF8190" w14:textId="77777777" w:rsidTr="004B23E9">
        <w:trPr>
          <w:trHeight w:val="275"/>
        </w:trPr>
        <w:tc>
          <w:tcPr>
            <w:tcW w:w="2538" w:type="dxa"/>
          </w:tcPr>
          <w:p w14:paraId="41925F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5516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573B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7FC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BACF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712CC5E5" w14:textId="77777777" w:rsidTr="004B23E9">
        <w:trPr>
          <w:trHeight w:val="275"/>
        </w:trPr>
        <w:tc>
          <w:tcPr>
            <w:tcW w:w="2538" w:type="dxa"/>
          </w:tcPr>
          <w:p w14:paraId="32DA42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2BD8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1320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D2E3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469FD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0A72E820" w14:textId="77777777" w:rsidTr="004B23E9">
        <w:trPr>
          <w:trHeight w:val="292"/>
        </w:trPr>
        <w:tc>
          <w:tcPr>
            <w:tcW w:w="2538" w:type="dxa"/>
          </w:tcPr>
          <w:p w14:paraId="5DB0C6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CDFD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8D5B1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7EB4F4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94C2D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7490BDB1" w14:textId="77777777" w:rsidTr="00044B40">
        <w:trPr>
          <w:trHeight w:val="557"/>
        </w:trPr>
        <w:tc>
          <w:tcPr>
            <w:tcW w:w="2538" w:type="dxa"/>
          </w:tcPr>
          <w:p w14:paraId="753FBE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7B70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AA80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B2147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C6FB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AC61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22FF3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CA1FE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7548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1ECD9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FDCAEA5">
          <v:roundrect id="_x0000_s2050" style="position:absolute;margin-left:-6.75pt;margin-top:1.3pt;width:549pt;height:67.3pt;z-index:1" arcsize="10923f">
            <v:textbox>
              <w:txbxContent>
                <w:p w14:paraId="406FA43A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5FC223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4B91CA1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DD810B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5BB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176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D55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3CE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683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E65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6DD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4E7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536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9E1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B27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657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0D2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055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CF0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5B3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42E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6B6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69F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246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0E548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024ACB6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A028182">
          <v:roundrect id="_x0000_s2052" style="position:absolute;margin-left:244.5pt;margin-top:.35pt;width:63.75pt;height:15pt;z-index:2" arcsize="10923f"/>
        </w:pict>
      </w:r>
    </w:p>
    <w:p w14:paraId="7D38B1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F2A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4EA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66B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053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E01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84E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A3A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BEE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90E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47F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3DE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C70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E3F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341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32D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415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352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82B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6D4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642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9E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3E9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63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F2E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9C3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347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946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485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F0D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6DF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B0C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947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371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7CD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4A6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581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D32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A2E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77F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5B5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EBA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92D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101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FB0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073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2EE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E83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253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7A5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BED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9F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E75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D53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69A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721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BA6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D86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B9B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B9D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749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45B7A" w14:paraId="19472FC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3784DA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45B7A" w14:paraId="0E432C3F" w14:textId="77777777" w:rsidTr="0030732B">
        <w:trPr>
          <w:trHeight w:val="533"/>
        </w:trPr>
        <w:tc>
          <w:tcPr>
            <w:tcW w:w="738" w:type="dxa"/>
          </w:tcPr>
          <w:p w14:paraId="5B0166D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FD26B9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6766FE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8AEAD0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031D34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282C81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45B7A" w14:paraId="1B96E611" w14:textId="77777777" w:rsidTr="0030732B">
        <w:trPr>
          <w:trHeight w:val="266"/>
        </w:trPr>
        <w:tc>
          <w:tcPr>
            <w:tcW w:w="738" w:type="dxa"/>
          </w:tcPr>
          <w:p w14:paraId="4205131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7BA98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7368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7311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743D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60F4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64E6A3F3" w14:textId="77777777" w:rsidTr="0030732B">
        <w:trPr>
          <w:trHeight w:val="266"/>
        </w:trPr>
        <w:tc>
          <w:tcPr>
            <w:tcW w:w="738" w:type="dxa"/>
          </w:tcPr>
          <w:p w14:paraId="0704D88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FF31E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CE94A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CE25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7861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442E2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109AE674" w14:textId="77777777" w:rsidTr="0030732B">
        <w:trPr>
          <w:trHeight w:val="266"/>
        </w:trPr>
        <w:tc>
          <w:tcPr>
            <w:tcW w:w="738" w:type="dxa"/>
          </w:tcPr>
          <w:p w14:paraId="7F2C86F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A422B2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77DB8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0E93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32D0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7543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27034CC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187AC9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CF5A68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4A676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D48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03C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EC5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841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5F5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5A2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5C6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557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9A1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94D8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45B7A" w14:paraId="2EA1AD5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6D042D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45B7A" w14:paraId="561DB75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B83BE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82070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F7EC5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D7DDE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0C588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500A2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45F46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45B7A" w14:paraId="41840C2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D1036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20BF7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03534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43CFC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BB7A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D5095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7945B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04CB36E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1D357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3C2B6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FD3BB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8D5EE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22D1C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7B855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5C515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72C8B11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305C2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EF875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BAA8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FCFFD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9358F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6E025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0060A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3E52E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FF9E38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E65A18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45B7A" w14:paraId="36FE52CB" w14:textId="77777777" w:rsidTr="00B433FE">
        <w:trPr>
          <w:trHeight w:val="527"/>
        </w:trPr>
        <w:tc>
          <w:tcPr>
            <w:tcW w:w="3135" w:type="dxa"/>
          </w:tcPr>
          <w:p w14:paraId="2BF3D5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449AE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9BC31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3C0D0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45B7A" w14:paraId="380F1F83" w14:textId="77777777" w:rsidTr="00B433FE">
        <w:trPr>
          <w:trHeight w:val="250"/>
        </w:trPr>
        <w:tc>
          <w:tcPr>
            <w:tcW w:w="3135" w:type="dxa"/>
          </w:tcPr>
          <w:p w14:paraId="55BAFB6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14C81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2243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07372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059CA789" w14:textId="77777777" w:rsidTr="00B433FE">
        <w:trPr>
          <w:trHeight w:val="264"/>
        </w:trPr>
        <w:tc>
          <w:tcPr>
            <w:tcW w:w="3135" w:type="dxa"/>
          </w:tcPr>
          <w:p w14:paraId="3738C8F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83A1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D399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CC110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152E3F6C" w14:textId="77777777" w:rsidTr="00B433FE">
        <w:trPr>
          <w:trHeight w:val="250"/>
        </w:trPr>
        <w:tc>
          <w:tcPr>
            <w:tcW w:w="3135" w:type="dxa"/>
          </w:tcPr>
          <w:p w14:paraId="65D3E2A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CAAD6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FDFC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ACFE9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1FAAA9FD" w14:textId="77777777" w:rsidTr="00B433FE">
        <w:trPr>
          <w:trHeight w:val="264"/>
        </w:trPr>
        <w:tc>
          <w:tcPr>
            <w:tcW w:w="3135" w:type="dxa"/>
          </w:tcPr>
          <w:p w14:paraId="2A43D5E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7718C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A357F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15BF3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1481A4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25586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45B7A" w14:paraId="0BA9BEFF" w14:textId="77777777" w:rsidTr="00B433FE">
        <w:tc>
          <w:tcPr>
            <w:tcW w:w="9198" w:type="dxa"/>
          </w:tcPr>
          <w:p w14:paraId="11BC76C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62670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45B7A" w14:paraId="41A48146" w14:textId="77777777" w:rsidTr="00B433FE">
        <w:tc>
          <w:tcPr>
            <w:tcW w:w="9198" w:type="dxa"/>
          </w:tcPr>
          <w:p w14:paraId="0A10F7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034C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5B7A" w14:paraId="19A0BA20" w14:textId="77777777" w:rsidTr="00B433FE">
        <w:tc>
          <w:tcPr>
            <w:tcW w:w="9198" w:type="dxa"/>
          </w:tcPr>
          <w:p w14:paraId="5F00294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43B7F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5B7A" w14:paraId="4A957685" w14:textId="77777777" w:rsidTr="00B433FE">
        <w:tc>
          <w:tcPr>
            <w:tcW w:w="9198" w:type="dxa"/>
          </w:tcPr>
          <w:p w14:paraId="46111B2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94B12C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01C99A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43EDC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2F0A74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4E3C4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56ABEA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45B7A" w14:paraId="07F4C354" w14:textId="77777777" w:rsidTr="007C5320">
        <w:tc>
          <w:tcPr>
            <w:tcW w:w="1106" w:type="dxa"/>
            <w:shd w:val="clear" w:color="auto" w:fill="auto"/>
          </w:tcPr>
          <w:p w14:paraId="4B206D6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612AB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55913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55304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CDF48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CEE7A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3E031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AD1A0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700D2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5A751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F0042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45B7A" w14:paraId="0AC1866B" w14:textId="77777777" w:rsidTr="007C5320">
        <w:tc>
          <w:tcPr>
            <w:tcW w:w="1106" w:type="dxa"/>
            <w:shd w:val="clear" w:color="auto" w:fill="auto"/>
          </w:tcPr>
          <w:p w14:paraId="53F625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51759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BD2DD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7CAD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1221F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50E05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5E56B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4A2C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1902D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31C2B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799797A2" w14:textId="77777777" w:rsidTr="007C5320">
        <w:tc>
          <w:tcPr>
            <w:tcW w:w="1106" w:type="dxa"/>
            <w:shd w:val="clear" w:color="auto" w:fill="auto"/>
          </w:tcPr>
          <w:p w14:paraId="3D4E77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65252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F4662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359B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598B0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DA64A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F8E56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2969A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6A266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F3AB0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A11F0E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B314A0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F0F41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2D1B7A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45B7A" w14:paraId="77FD5793" w14:textId="77777777" w:rsidTr="00B433FE">
        <w:tc>
          <w:tcPr>
            <w:tcW w:w="3456" w:type="dxa"/>
            <w:shd w:val="clear" w:color="auto" w:fill="auto"/>
          </w:tcPr>
          <w:p w14:paraId="027F67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CB806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AEF62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C986CF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E9A13F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45B7A" w14:paraId="5722A3D3" w14:textId="77777777" w:rsidTr="00B433FE">
        <w:tc>
          <w:tcPr>
            <w:tcW w:w="3456" w:type="dxa"/>
            <w:shd w:val="clear" w:color="auto" w:fill="auto"/>
          </w:tcPr>
          <w:p w14:paraId="4D15A90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3031A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2D1A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4CDB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99F16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5B7A" w14:paraId="0FEE2EEB" w14:textId="77777777" w:rsidTr="00B433FE">
        <w:tc>
          <w:tcPr>
            <w:tcW w:w="3456" w:type="dxa"/>
            <w:shd w:val="clear" w:color="auto" w:fill="auto"/>
          </w:tcPr>
          <w:p w14:paraId="66F3A99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CBD30A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100AF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5759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BFFD0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8AA93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8B680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02260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C9FE8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37283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0D7F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DE1EB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4DFD9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068E4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8C2BE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7C2F8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38314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45B7A" w14:paraId="175D6BA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2C62A9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45B7A" w14:paraId="174260A0" w14:textId="77777777" w:rsidTr="00B433FE">
        <w:trPr>
          <w:trHeight w:val="263"/>
        </w:trPr>
        <w:tc>
          <w:tcPr>
            <w:tcW w:w="6880" w:type="dxa"/>
          </w:tcPr>
          <w:p w14:paraId="75F7BC5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C01F5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22D848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45B7A" w14:paraId="3DC9A24D" w14:textId="77777777" w:rsidTr="00B433FE">
        <w:trPr>
          <w:trHeight w:val="263"/>
        </w:trPr>
        <w:tc>
          <w:tcPr>
            <w:tcW w:w="6880" w:type="dxa"/>
          </w:tcPr>
          <w:p w14:paraId="6881A0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FF0BE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C0D5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2B922FD1" w14:textId="77777777" w:rsidTr="00B433FE">
        <w:trPr>
          <w:trHeight w:val="301"/>
        </w:trPr>
        <w:tc>
          <w:tcPr>
            <w:tcW w:w="6880" w:type="dxa"/>
          </w:tcPr>
          <w:p w14:paraId="7B6431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DD27B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CCA2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205101EE" w14:textId="77777777" w:rsidTr="00B433FE">
        <w:trPr>
          <w:trHeight w:val="263"/>
        </w:trPr>
        <w:tc>
          <w:tcPr>
            <w:tcW w:w="6880" w:type="dxa"/>
          </w:tcPr>
          <w:p w14:paraId="22412B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93797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C478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181B3D05" w14:textId="77777777" w:rsidTr="00B433FE">
        <w:trPr>
          <w:trHeight w:val="250"/>
        </w:trPr>
        <w:tc>
          <w:tcPr>
            <w:tcW w:w="6880" w:type="dxa"/>
          </w:tcPr>
          <w:p w14:paraId="5EC3B8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59C9E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6EC2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4F17032B" w14:textId="77777777" w:rsidTr="00B433FE">
        <w:trPr>
          <w:trHeight w:val="263"/>
        </w:trPr>
        <w:tc>
          <w:tcPr>
            <w:tcW w:w="6880" w:type="dxa"/>
          </w:tcPr>
          <w:p w14:paraId="68009D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A9579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67C5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2FF5BD29" w14:textId="77777777" w:rsidTr="00B433FE">
        <w:trPr>
          <w:trHeight w:val="275"/>
        </w:trPr>
        <w:tc>
          <w:tcPr>
            <w:tcW w:w="6880" w:type="dxa"/>
          </w:tcPr>
          <w:p w14:paraId="40E15E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0F2C1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F20D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5090E9A0" w14:textId="77777777" w:rsidTr="00B433FE">
        <w:trPr>
          <w:trHeight w:val="275"/>
        </w:trPr>
        <w:tc>
          <w:tcPr>
            <w:tcW w:w="6880" w:type="dxa"/>
          </w:tcPr>
          <w:p w14:paraId="016694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75AEA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D7BD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5F799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3C76C5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45B7A" w14:paraId="3EA86CED" w14:textId="77777777" w:rsidTr="00B433FE">
        <w:tc>
          <w:tcPr>
            <w:tcW w:w="7196" w:type="dxa"/>
            <w:shd w:val="clear" w:color="auto" w:fill="auto"/>
          </w:tcPr>
          <w:p w14:paraId="149530F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83120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1582C4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45B7A" w14:paraId="704A7115" w14:textId="77777777" w:rsidTr="00B433FE">
        <w:tc>
          <w:tcPr>
            <w:tcW w:w="7196" w:type="dxa"/>
            <w:shd w:val="clear" w:color="auto" w:fill="auto"/>
          </w:tcPr>
          <w:p w14:paraId="5E67899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516BA0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3EC6E2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45B7A" w14:paraId="7DFC1E86" w14:textId="77777777" w:rsidTr="00B433FE">
        <w:tc>
          <w:tcPr>
            <w:tcW w:w="7196" w:type="dxa"/>
            <w:shd w:val="clear" w:color="auto" w:fill="auto"/>
          </w:tcPr>
          <w:p w14:paraId="72E1253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25CBEA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B0B4EF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BE0E69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C2C06D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0106D28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13870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483C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3FFA7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77D8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BE83E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D853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13893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8396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3B8E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E537F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A1AE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A739E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45B7A" w14:paraId="3365ADBF" w14:textId="77777777" w:rsidTr="00B433FE">
        <w:trPr>
          <w:trHeight w:val="318"/>
        </w:trPr>
        <w:tc>
          <w:tcPr>
            <w:tcW w:w="6194" w:type="dxa"/>
          </w:tcPr>
          <w:p w14:paraId="326411D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40CC87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974080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32C9BFF6" w14:textId="77777777" w:rsidTr="00B433FE">
        <w:trPr>
          <w:trHeight w:val="303"/>
        </w:trPr>
        <w:tc>
          <w:tcPr>
            <w:tcW w:w="6194" w:type="dxa"/>
          </w:tcPr>
          <w:p w14:paraId="5EC735C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B65FDE3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21E65C41" w14:textId="77777777" w:rsidTr="00B433FE">
        <w:trPr>
          <w:trHeight w:val="304"/>
        </w:trPr>
        <w:tc>
          <w:tcPr>
            <w:tcW w:w="6194" w:type="dxa"/>
          </w:tcPr>
          <w:p w14:paraId="00D619B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0A415D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4843CDF1" w14:textId="77777777" w:rsidTr="00B433FE">
        <w:trPr>
          <w:trHeight w:val="318"/>
        </w:trPr>
        <w:tc>
          <w:tcPr>
            <w:tcW w:w="6194" w:type="dxa"/>
          </w:tcPr>
          <w:p w14:paraId="1D6E00B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01E5F8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61005D86" w14:textId="77777777" w:rsidTr="00B433FE">
        <w:trPr>
          <w:trHeight w:val="303"/>
        </w:trPr>
        <w:tc>
          <w:tcPr>
            <w:tcW w:w="6194" w:type="dxa"/>
          </w:tcPr>
          <w:p w14:paraId="6C407D7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11A176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0E3A0DB2" w14:textId="77777777" w:rsidTr="00B433FE">
        <w:trPr>
          <w:trHeight w:val="318"/>
        </w:trPr>
        <w:tc>
          <w:tcPr>
            <w:tcW w:w="6194" w:type="dxa"/>
          </w:tcPr>
          <w:p w14:paraId="6610C3B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C31D16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323ED857" w14:textId="77777777" w:rsidTr="00B433FE">
        <w:trPr>
          <w:trHeight w:val="303"/>
        </w:trPr>
        <w:tc>
          <w:tcPr>
            <w:tcW w:w="6194" w:type="dxa"/>
          </w:tcPr>
          <w:p w14:paraId="642C138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9F5B57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0128115B" w14:textId="77777777" w:rsidTr="00B433FE">
        <w:trPr>
          <w:trHeight w:val="318"/>
        </w:trPr>
        <w:tc>
          <w:tcPr>
            <w:tcW w:w="6194" w:type="dxa"/>
          </w:tcPr>
          <w:p w14:paraId="2FFE5A1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BD3386A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1949ACD8" w14:textId="77777777" w:rsidTr="00B433FE">
        <w:trPr>
          <w:trHeight w:val="318"/>
        </w:trPr>
        <w:tc>
          <w:tcPr>
            <w:tcW w:w="6194" w:type="dxa"/>
          </w:tcPr>
          <w:p w14:paraId="792E712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5B8B0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1B78DE31" w14:textId="77777777" w:rsidTr="00B433FE">
        <w:trPr>
          <w:trHeight w:val="318"/>
        </w:trPr>
        <w:tc>
          <w:tcPr>
            <w:tcW w:w="6194" w:type="dxa"/>
          </w:tcPr>
          <w:p w14:paraId="3A789F8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08DD03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6990810E" w14:textId="77777777" w:rsidTr="00B433FE">
        <w:trPr>
          <w:trHeight w:val="318"/>
        </w:trPr>
        <w:tc>
          <w:tcPr>
            <w:tcW w:w="6194" w:type="dxa"/>
          </w:tcPr>
          <w:p w14:paraId="06F0B0F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AC242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70092C1B" w14:textId="77777777" w:rsidTr="00B433FE">
        <w:trPr>
          <w:trHeight w:val="318"/>
        </w:trPr>
        <w:tc>
          <w:tcPr>
            <w:tcW w:w="6194" w:type="dxa"/>
          </w:tcPr>
          <w:p w14:paraId="67B3E92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C053D2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16C9468A" w14:textId="77777777" w:rsidTr="00B433FE">
        <w:trPr>
          <w:trHeight w:val="318"/>
        </w:trPr>
        <w:tc>
          <w:tcPr>
            <w:tcW w:w="6194" w:type="dxa"/>
          </w:tcPr>
          <w:p w14:paraId="2AEE07B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8AAAD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2D3682D4" w14:textId="77777777" w:rsidTr="00B433FE">
        <w:trPr>
          <w:trHeight w:val="318"/>
        </w:trPr>
        <w:tc>
          <w:tcPr>
            <w:tcW w:w="6194" w:type="dxa"/>
          </w:tcPr>
          <w:p w14:paraId="42A3E4B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48B00E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3AD5F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0768BA0A" w14:textId="77777777" w:rsidTr="00B433FE">
        <w:trPr>
          <w:trHeight w:val="318"/>
        </w:trPr>
        <w:tc>
          <w:tcPr>
            <w:tcW w:w="6194" w:type="dxa"/>
          </w:tcPr>
          <w:p w14:paraId="1F45CF1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4276C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583291EA" w14:textId="77777777" w:rsidTr="00B433FE">
        <w:trPr>
          <w:trHeight w:val="318"/>
        </w:trPr>
        <w:tc>
          <w:tcPr>
            <w:tcW w:w="6194" w:type="dxa"/>
          </w:tcPr>
          <w:p w14:paraId="57B5D58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5CD18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11E73C71" w14:textId="77777777" w:rsidTr="00B433FE">
        <w:trPr>
          <w:trHeight w:val="318"/>
        </w:trPr>
        <w:tc>
          <w:tcPr>
            <w:tcW w:w="6194" w:type="dxa"/>
          </w:tcPr>
          <w:p w14:paraId="2714918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B20BC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37DFF0D5" w14:textId="77777777" w:rsidTr="00B433FE">
        <w:trPr>
          <w:trHeight w:val="318"/>
        </w:trPr>
        <w:tc>
          <w:tcPr>
            <w:tcW w:w="6194" w:type="dxa"/>
          </w:tcPr>
          <w:p w14:paraId="6F0669C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415EA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785F4514" w14:textId="77777777" w:rsidTr="00B433FE">
        <w:trPr>
          <w:trHeight w:val="318"/>
        </w:trPr>
        <w:tc>
          <w:tcPr>
            <w:tcW w:w="6194" w:type="dxa"/>
          </w:tcPr>
          <w:p w14:paraId="2526FF5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41E45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70824229" w14:textId="77777777" w:rsidTr="00B433FE">
        <w:trPr>
          <w:trHeight w:val="318"/>
        </w:trPr>
        <w:tc>
          <w:tcPr>
            <w:tcW w:w="6194" w:type="dxa"/>
          </w:tcPr>
          <w:p w14:paraId="79EA111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39D9C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5B7A" w14:paraId="15DA52AA" w14:textId="77777777" w:rsidTr="00B433FE">
        <w:trPr>
          <w:trHeight w:val="318"/>
        </w:trPr>
        <w:tc>
          <w:tcPr>
            <w:tcW w:w="6194" w:type="dxa"/>
          </w:tcPr>
          <w:p w14:paraId="5031195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6A57D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3A2134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45B7A" w14:paraId="7029AA1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BC99A1A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45B7A" w14:paraId="3B043AF9" w14:textId="77777777" w:rsidTr="00B433FE">
        <w:trPr>
          <w:trHeight w:val="269"/>
        </w:trPr>
        <w:tc>
          <w:tcPr>
            <w:tcW w:w="738" w:type="dxa"/>
          </w:tcPr>
          <w:p w14:paraId="096F1B9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682EED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811664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E8E7AA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45B7A" w14:paraId="60D5B7C8" w14:textId="77777777" w:rsidTr="00B433FE">
        <w:trPr>
          <w:trHeight w:val="269"/>
        </w:trPr>
        <w:tc>
          <w:tcPr>
            <w:tcW w:w="738" w:type="dxa"/>
          </w:tcPr>
          <w:p w14:paraId="2C57484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B7CEC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8D2F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52E9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499A2A26" w14:textId="77777777" w:rsidTr="00B433FE">
        <w:trPr>
          <w:trHeight w:val="269"/>
        </w:trPr>
        <w:tc>
          <w:tcPr>
            <w:tcW w:w="738" w:type="dxa"/>
          </w:tcPr>
          <w:p w14:paraId="01F8686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1C9C4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7FA7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4386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3032C1DB" w14:textId="77777777" w:rsidTr="00B433FE">
        <w:trPr>
          <w:trHeight w:val="269"/>
        </w:trPr>
        <w:tc>
          <w:tcPr>
            <w:tcW w:w="738" w:type="dxa"/>
          </w:tcPr>
          <w:p w14:paraId="3A4FC76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1A26F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967F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A626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06CA8510" w14:textId="77777777" w:rsidTr="00B433FE">
        <w:trPr>
          <w:trHeight w:val="269"/>
        </w:trPr>
        <w:tc>
          <w:tcPr>
            <w:tcW w:w="738" w:type="dxa"/>
          </w:tcPr>
          <w:p w14:paraId="2643B17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DFC2A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EFA0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E9F7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5E5B5501" w14:textId="77777777" w:rsidTr="00B433FE">
        <w:trPr>
          <w:trHeight w:val="269"/>
        </w:trPr>
        <w:tc>
          <w:tcPr>
            <w:tcW w:w="738" w:type="dxa"/>
          </w:tcPr>
          <w:p w14:paraId="225F6A1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174CA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9A65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2D2E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B7A" w14:paraId="5178992A" w14:textId="77777777" w:rsidTr="00B433FE">
        <w:trPr>
          <w:trHeight w:val="269"/>
        </w:trPr>
        <w:tc>
          <w:tcPr>
            <w:tcW w:w="738" w:type="dxa"/>
          </w:tcPr>
          <w:p w14:paraId="70D8EAC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CB449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61B4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641B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98B6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A108D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D94B24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9591" w14:textId="77777777" w:rsidR="00D94B24" w:rsidRDefault="00D94B24">
      <w:r>
        <w:separator/>
      </w:r>
    </w:p>
  </w:endnote>
  <w:endnote w:type="continuationSeparator" w:id="0">
    <w:p w14:paraId="3BB20CEB" w14:textId="77777777" w:rsidR="00D94B24" w:rsidRDefault="00D9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A59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CA3F9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FF5498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011E40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965DEA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41B54A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E57269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0DE4E28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3123" w14:textId="77777777" w:rsidR="00D94B24" w:rsidRDefault="00D94B24">
      <w:r>
        <w:separator/>
      </w:r>
    </w:p>
  </w:footnote>
  <w:footnote w:type="continuationSeparator" w:id="0">
    <w:p w14:paraId="4B3F8134" w14:textId="77777777" w:rsidR="00D94B24" w:rsidRDefault="00D9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E5CE" w14:textId="77777777" w:rsidR="00C8092E" w:rsidRDefault="00C8092E">
    <w:pPr>
      <w:pStyle w:val="Header"/>
    </w:pPr>
  </w:p>
  <w:p w14:paraId="5242F60A" w14:textId="77777777" w:rsidR="00C8092E" w:rsidRDefault="00C8092E">
    <w:pPr>
      <w:pStyle w:val="Header"/>
    </w:pPr>
  </w:p>
  <w:p w14:paraId="6DE5AE2E" w14:textId="77777777" w:rsidR="00C8092E" w:rsidRDefault="00000000">
    <w:pPr>
      <w:pStyle w:val="Header"/>
    </w:pPr>
    <w:r>
      <w:rPr>
        <w:noProof/>
        <w:lang w:eastAsia="zh-TW"/>
      </w:rPr>
      <w:pict w14:anchorId="1FB615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54F8D">
      <w:rPr>
        <w:noProof/>
      </w:rPr>
      <w:pict w14:anchorId="275BF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5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7.85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E7EE1E0">
      <w:start w:val="1"/>
      <w:numFmt w:val="decimal"/>
      <w:lvlText w:val="%1."/>
      <w:lvlJc w:val="left"/>
      <w:pPr>
        <w:ind w:left="1440" w:hanging="360"/>
      </w:pPr>
    </w:lvl>
    <w:lvl w:ilvl="1" w:tplc="DED08F40" w:tentative="1">
      <w:start w:val="1"/>
      <w:numFmt w:val="lowerLetter"/>
      <w:lvlText w:val="%2."/>
      <w:lvlJc w:val="left"/>
      <w:pPr>
        <w:ind w:left="2160" w:hanging="360"/>
      </w:pPr>
    </w:lvl>
    <w:lvl w:ilvl="2" w:tplc="FA2E6C6E" w:tentative="1">
      <w:start w:val="1"/>
      <w:numFmt w:val="lowerRoman"/>
      <w:lvlText w:val="%3."/>
      <w:lvlJc w:val="right"/>
      <w:pPr>
        <w:ind w:left="2880" w:hanging="180"/>
      </w:pPr>
    </w:lvl>
    <w:lvl w:ilvl="3" w:tplc="0EA42294" w:tentative="1">
      <w:start w:val="1"/>
      <w:numFmt w:val="decimal"/>
      <w:lvlText w:val="%4."/>
      <w:lvlJc w:val="left"/>
      <w:pPr>
        <w:ind w:left="3600" w:hanging="360"/>
      </w:pPr>
    </w:lvl>
    <w:lvl w:ilvl="4" w:tplc="F42257A6" w:tentative="1">
      <w:start w:val="1"/>
      <w:numFmt w:val="lowerLetter"/>
      <w:lvlText w:val="%5."/>
      <w:lvlJc w:val="left"/>
      <w:pPr>
        <w:ind w:left="4320" w:hanging="360"/>
      </w:pPr>
    </w:lvl>
    <w:lvl w:ilvl="5" w:tplc="16E4A304" w:tentative="1">
      <w:start w:val="1"/>
      <w:numFmt w:val="lowerRoman"/>
      <w:lvlText w:val="%6."/>
      <w:lvlJc w:val="right"/>
      <w:pPr>
        <w:ind w:left="5040" w:hanging="180"/>
      </w:pPr>
    </w:lvl>
    <w:lvl w:ilvl="6" w:tplc="4BC091B2" w:tentative="1">
      <w:start w:val="1"/>
      <w:numFmt w:val="decimal"/>
      <w:lvlText w:val="%7."/>
      <w:lvlJc w:val="left"/>
      <w:pPr>
        <w:ind w:left="5760" w:hanging="360"/>
      </w:pPr>
    </w:lvl>
    <w:lvl w:ilvl="7" w:tplc="CABC10EA" w:tentative="1">
      <w:start w:val="1"/>
      <w:numFmt w:val="lowerLetter"/>
      <w:lvlText w:val="%8."/>
      <w:lvlJc w:val="left"/>
      <w:pPr>
        <w:ind w:left="6480" w:hanging="360"/>
      </w:pPr>
    </w:lvl>
    <w:lvl w:ilvl="8" w:tplc="1D2A40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93230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8B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02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227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8FF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F095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A5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EC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FCF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A7EC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920F64" w:tentative="1">
      <w:start w:val="1"/>
      <w:numFmt w:val="lowerLetter"/>
      <w:lvlText w:val="%2."/>
      <w:lvlJc w:val="left"/>
      <w:pPr>
        <w:ind w:left="1440" w:hanging="360"/>
      </w:pPr>
    </w:lvl>
    <w:lvl w:ilvl="2" w:tplc="CF2C4030" w:tentative="1">
      <w:start w:val="1"/>
      <w:numFmt w:val="lowerRoman"/>
      <w:lvlText w:val="%3."/>
      <w:lvlJc w:val="right"/>
      <w:pPr>
        <w:ind w:left="2160" w:hanging="180"/>
      </w:pPr>
    </w:lvl>
    <w:lvl w:ilvl="3" w:tplc="C07E4622" w:tentative="1">
      <w:start w:val="1"/>
      <w:numFmt w:val="decimal"/>
      <w:lvlText w:val="%4."/>
      <w:lvlJc w:val="left"/>
      <w:pPr>
        <w:ind w:left="2880" w:hanging="360"/>
      </w:pPr>
    </w:lvl>
    <w:lvl w:ilvl="4" w:tplc="16DC5A9A" w:tentative="1">
      <w:start w:val="1"/>
      <w:numFmt w:val="lowerLetter"/>
      <w:lvlText w:val="%5."/>
      <w:lvlJc w:val="left"/>
      <w:pPr>
        <w:ind w:left="3600" w:hanging="360"/>
      </w:pPr>
    </w:lvl>
    <w:lvl w:ilvl="5" w:tplc="46A2020A" w:tentative="1">
      <w:start w:val="1"/>
      <w:numFmt w:val="lowerRoman"/>
      <w:lvlText w:val="%6."/>
      <w:lvlJc w:val="right"/>
      <w:pPr>
        <w:ind w:left="4320" w:hanging="180"/>
      </w:pPr>
    </w:lvl>
    <w:lvl w:ilvl="6" w:tplc="8DBE3E2C" w:tentative="1">
      <w:start w:val="1"/>
      <w:numFmt w:val="decimal"/>
      <w:lvlText w:val="%7."/>
      <w:lvlJc w:val="left"/>
      <w:pPr>
        <w:ind w:left="5040" w:hanging="360"/>
      </w:pPr>
    </w:lvl>
    <w:lvl w:ilvl="7" w:tplc="679436F2" w:tentative="1">
      <w:start w:val="1"/>
      <w:numFmt w:val="lowerLetter"/>
      <w:lvlText w:val="%8."/>
      <w:lvlJc w:val="left"/>
      <w:pPr>
        <w:ind w:left="5760" w:hanging="360"/>
      </w:pPr>
    </w:lvl>
    <w:lvl w:ilvl="8" w:tplc="4AE49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E3E9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6C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6DA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A7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2D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CA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C0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AA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DA7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0708FE0">
      <w:start w:val="1"/>
      <w:numFmt w:val="decimal"/>
      <w:lvlText w:val="%1."/>
      <w:lvlJc w:val="left"/>
      <w:pPr>
        <w:ind w:left="1440" w:hanging="360"/>
      </w:pPr>
    </w:lvl>
    <w:lvl w:ilvl="1" w:tplc="1976033C" w:tentative="1">
      <w:start w:val="1"/>
      <w:numFmt w:val="lowerLetter"/>
      <w:lvlText w:val="%2."/>
      <w:lvlJc w:val="left"/>
      <w:pPr>
        <w:ind w:left="2160" w:hanging="360"/>
      </w:pPr>
    </w:lvl>
    <w:lvl w:ilvl="2" w:tplc="54BE752C" w:tentative="1">
      <w:start w:val="1"/>
      <w:numFmt w:val="lowerRoman"/>
      <w:lvlText w:val="%3."/>
      <w:lvlJc w:val="right"/>
      <w:pPr>
        <w:ind w:left="2880" w:hanging="180"/>
      </w:pPr>
    </w:lvl>
    <w:lvl w:ilvl="3" w:tplc="754AF31A" w:tentative="1">
      <w:start w:val="1"/>
      <w:numFmt w:val="decimal"/>
      <w:lvlText w:val="%4."/>
      <w:lvlJc w:val="left"/>
      <w:pPr>
        <w:ind w:left="3600" w:hanging="360"/>
      </w:pPr>
    </w:lvl>
    <w:lvl w:ilvl="4" w:tplc="F050F0B2" w:tentative="1">
      <w:start w:val="1"/>
      <w:numFmt w:val="lowerLetter"/>
      <w:lvlText w:val="%5."/>
      <w:lvlJc w:val="left"/>
      <w:pPr>
        <w:ind w:left="4320" w:hanging="360"/>
      </w:pPr>
    </w:lvl>
    <w:lvl w:ilvl="5" w:tplc="7410E994" w:tentative="1">
      <w:start w:val="1"/>
      <w:numFmt w:val="lowerRoman"/>
      <w:lvlText w:val="%6."/>
      <w:lvlJc w:val="right"/>
      <w:pPr>
        <w:ind w:left="5040" w:hanging="180"/>
      </w:pPr>
    </w:lvl>
    <w:lvl w:ilvl="6" w:tplc="991AF472" w:tentative="1">
      <w:start w:val="1"/>
      <w:numFmt w:val="decimal"/>
      <w:lvlText w:val="%7."/>
      <w:lvlJc w:val="left"/>
      <w:pPr>
        <w:ind w:left="5760" w:hanging="360"/>
      </w:pPr>
    </w:lvl>
    <w:lvl w:ilvl="7" w:tplc="6CEE7608" w:tentative="1">
      <w:start w:val="1"/>
      <w:numFmt w:val="lowerLetter"/>
      <w:lvlText w:val="%8."/>
      <w:lvlJc w:val="left"/>
      <w:pPr>
        <w:ind w:left="6480" w:hanging="360"/>
      </w:pPr>
    </w:lvl>
    <w:lvl w:ilvl="8" w:tplc="862476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884F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89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CA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44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A1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82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20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4F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7A9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A768C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3B43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C4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EA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6B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86C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C2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5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704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41CF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C45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C0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AB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40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A82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1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E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C6E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F6851C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EA8DD22" w:tentative="1">
      <w:start w:val="1"/>
      <w:numFmt w:val="lowerLetter"/>
      <w:lvlText w:val="%2."/>
      <w:lvlJc w:val="left"/>
      <w:pPr>
        <w:ind w:left="1440" w:hanging="360"/>
      </w:pPr>
    </w:lvl>
    <w:lvl w:ilvl="2" w:tplc="EFB470E8" w:tentative="1">
      <w:start w:val="1"/>
      <w:numFmt w:val="lowerRoman"/>
      <w:lvlText w:val="%3."/>
      <w:lvlJc w:val="right"/>
      <w:pPr>
        <w:ind w:left="2160" w:hanging="180"/>
      </w:pPr>
    </w:lvl>
    <w:lvl w:ilvl="3" w:tplc="0D0E2700" w:tentative="1">
      <w:start w:val="1"/>
      <w:numFmt w:val="decimal"/>
      <w:lvlText w:val="%4."/>
      <w:lvlJc w:val="left"/>
      <w:pPr>
        <w:ind w:left="2880" w:hanging="360"/>
      </w:pPr>
    </w:lvl>
    <w:lvl w:ilvl="4" w:tplc="8F0AEC28" w:tentative="1">
      <w:start w:val="1"/>
      <w:numFmt w:val="lowerLetter"/>
      <w:lvlText w:val="%5."/>
      <w:lvlJc w:val="left"/>
      <w:pPr>
        <w:ind w:left="3600" w:hanging="360"/>
      </w:pPr>
    </w:lvl>
    <w:lvl w:ilvl="5" w:tplc="3CDC41A2" w:tentative="1">
      <w:start w:val="1"/>
      <w:numFmt w:val="lowerRoman"/>
      <w:lvlText w:val="%6."/>
      <w:lvlJc w:val="right"/>
      <w:pPr>
        <w:ind w:left="4320" w:hanging="180"/>
      </w:pPr>
    </w:lvl>
    <w:lvl w:ilvl="6" w:tplc="640EC774" w:tentative="1">
      <w:start w:val="1"/>
      <w:numFmt w:val="decimal"/>
      <w:lvlText w:val="%7."/>
      <w:lvlJc w:val="left"/>
      <w:pPr>
        <w:ind w:left="5040" w:hanging="360"/>
      </w:pPr>
    </w:lvl>
    <w:lvl w:ilvl="7" w:tplc="4B4C21BA" w:tentative="1">
      <w:start w:val="1"/>
      <w:numFmt w:val="lowerLetter"/>
      <w:lvlText w:val="%8."/>
      <w:lvlJc w:val="left"/>
      <w:pPr>
        <w:ind w:left="5760" w:hanging="360"/>
      </w:pPr>
    </w:lvl>
    <w:lvl w:ilvl="8" w:tplc="51186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4285D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97899F0" w:tentative="1">
      <w:start w:val="1"/>
      <w:numFmt w:val="lowerLetter"/>
      <w:lvlText w:val="%2."/>
      <w:lvlJc w:val="left"/>
      <w:pPr>
        <w:ind w:left="1440" w:hanging="360"/>
      </w:pPr>
    </w:lvl>
    <w:lvl w:ilvl="2" w:tplc="1E0034A0" w:tentative="1">
      <w:start w:val="1"/>
      <w:numFmt w:val="lowerRoman"/>
      <w:lvlText w:val="%3."/>
      <w:lvlJc w:val="right"/>
      <w:pPr>
        <w:ind w:left="2160" w:hanging="180"/>
      </w:pPr>
    </w:lvl>
    <w:lvl w:ilvl="3" w:tplc="38D49766" w:tentative="1">
      <w:start w:val="1"/>
      <w:numFmt w:val="decimal"/>
      <w:lvlText w:val="%4."/>
      <w:lvlJc w:val="left"/>
      <w:pPr>
        <w:ind w:left="2880" w:hanging="360"/>
      </w:pPr>
    </w:lvl>
    <w:lvl w:ilvl="4" w:tplc="C69ABC50" w:tentative="1">
      <w:start w:val="1"/>
      <w:numFmt w:val="lowerLetter"/>
      <w:lvlText w:val="%5."/>
      <w:lvlJc w:val="left"/>
      <w:pPr>
        <w:ind w:left="3600" w:hanging="360"/>
      </w:pPr>
    </w:lvl>
    <w:lvl w:ilvl="5" w:tplc="F00A56BA" w:tentative="1">
      <w:start w:val="1"/>
      <w:numFmt w:val="lowerRoman"/>
      <w:lvlText w:val="%6."/>
      <w:lvlJc w:val="right"/>
      <w:pPr>
        <w:ind w:left="4320" w:hanging="180"/>
      </w:pPr>
    </w:lvl>
    <w:lvl w:ilvl="6" w:tplc="A1967D62" w:tentative="1">
      <w:start w:val="1"/>
      <w:numFmt w:val="decimal"/>
      <w:lvlText w:val="%7."/>
      <w:lvlJc w:val="left"/>
      <w:pPr>
        <w:ind w:left="5040" w:hanging="360"/>
      </w:pPr>
    </w:lvl>
    <w:lvl w:ilvl="7" w:tplc="AC084898" w:tentative="1">
      <w:start w:val="1"/>
      <w:numFmt w:val="lowerLetter"/>
      <w:lvlText w:val="%8."/>
      <w:lvlJc w:val="left"/>
      <w:pPr>
        <w:ind w:left="5760" w:hanging="360"/>
      </w:pPr>
    </w:lvl>
    <w:lvl w:ilvl="8" w:tplc="7C343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01C4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662D9A" w:tentative="1">
      <w:start w:val="1"/>
      <w:numFmt w:val="lowerLetter"/>
      <w:lvlText w:val="%2."/>
      <w:lvlJc w:val="left"/>
      <w:pPr>
        <w:ind w:left="1440" w:hanging="360"/>
      </w:pPr>
    </w:lvl>
    <w:lvl w:ilvl="2" w:tplc="E40E9766" w:tentative="1">
      <w:start w:val="1"/>
      <w:numFmt w:val="lowerRoman"/>
      <w:lvlText w:val="%3."/>
      <w:lvlJc w:val="right"/>
      <w:pPr>
        <w:ind w:left="2160" w:hanging="180"/>
      </w:pPr>
    </w:lvl>
    <w:lvl w:ilvl="3" w:tplc="A6384FC8" w:tentative="1">
      <w:start w:val="1"/>
      <w:numFmt w:val="decimal"/>
      <w:lvlText w:val="%4."/>
      <w:lvlJc w:val="left"/>
      <w:pPr>
        <w:ind w:left="2880" w:hanging="360"/>
      </w:pPr>
    </w:lvl>
    <w:lvl w:ilvl="4" w:tplc="07F45C5E" w:tentative="1">
      <w:start w:val="1"/>
      <w:numFmt w:val="lowerLetter"/>
      <w:lvlText w:val="%5."/>
      <w:lvlJc w:val="left"/>
      <w:pPr>
        <w:ind w:left="3600" w:hanging="360"/>
      </w:pPr>
    </w:lvl>
    <w:lvl w:ilvl="5" w:tplc="16D0ACE8" w:tentative="1">
      <w:start w:val="1"/>
      <w:numFmt w:val="lowerRoman"/>
      <w:lvlText w:val="%6."/>
      <w:lvlJc w:val="right"/>
      <w:pPr>
        <w:ind w:left="4320" w:hanging="180"/>
      </w:pPr>
    </w:lvl>
    <w:lvl w:ilvl="6" w:tplc="E3EA4CA8" w:tentative="1">
      <w:start w:val="1"/>
      <w:numFmt w:val="decimal"/>
      <w:lvlText w:val="%7."/>
      <w:lvlJc w:val="left"/>
      <w:pPr>
        <w:ind w:left="5040" w:hanging="360"/>
      </w:pPr>
    </w:lvl>
    <w:lvl w:ilvl="7" w:tplc="34FAA554" w:tentative="1">
      <w:start w:val="1"/>
      <w:numFmt w:val="lowerLetter"/>
      <w:lvlText w:val="%8."/>
      <w:lvlJc w:val="left"/>
      <w:pPr>
        <w:ind w:left="5760" w:hanging="360"/>
      </w:pPr>
    </w:lvl>
    <w:lvl w:ilvl="8" w:tplc="118C8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948DB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16ED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ECF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6D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A0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03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29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A1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28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BD4B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B85508" w:tentative="1">
      <w:start w:val="1"/>
      <w:numFmt w:val="lowerLetter"/>
      <w:lvlText w:val="%2."/>
      <w:lvlJc w:val="left"/>
      <w:pPr>
        <w:ind w:left="1440" w:hanging="360"/>
      </w:pPr>
    </w:lvl>
    <w:lvl w:ilvl="2" w:tplc="74CE6748" w:tentative="1">
      <w:start w:val="1"/>
      <w:numFmt w:val="lowerRoman"/>
      <w:lvlText w:val="%3."/>
      <w:lvlJc w:val="right"/>
      <w:pPr>
        <w:ind w:left="2160" w:hanging="180"/>
      </w:pPr>
    </w:lvl>
    <w:lvl w:ilvl="3" w:tplc="AA00690A" w:tentative="1">
      <w:start w:val="1"/>
      <w:numFmt w:val="decimal"/>
      <w:lvlText w:val="%4."/>
      <w:lvlJc w:val="left"/>
      <w:pPr>
        <w:ind w:left="2880" w:hanging="360"/>
      </w:pPr>
    </w:lvl>
    <w:lvl w:ilvl="4" w:tplc="0910F0D0" w:tentative="1">
      <w:start w:val="1"/>
      <w:numFmt w:val="lowerLetter"/>
      <w:lvlText w:val="%5."/>
      <w:lvlJc w:val="left"/>
      <w:pPr>
        <w:ind w:left="3600" w:hanging="360"/>
      </w:pPr>
    </w:lvl>
    <w:lvl w:ilvl="5" w:tplc="1FD0C28E" w:tentative="1">
      <w:start w:val="1"/>
      <w:numFmt w:val="lowerRoman"/>
      <w:lvlText w:val="%6."/>
      <w:lvlJc w:val="right"/>
      <w:pPr>
        <w:ind w:left="4320" w:hanging="180"/>
      </w:pPr>
    </w:lvl>
    <w:lvl w:ilvl="6" w:tplc="4106D0AC" w:tentative="1">
      <w:start w:val="1"/>
      <w:numFmt w:val="decimal"/>
      <w:lvlText w:val="%7."/>
      <w:lvlJc w:val="left"/>
      <w:pPr>
        <w:ind w:left="5040" w:hanging="360"/>
      </w:pPr>
    </w:lvl>
    <w:lvl w:ilvl="7" w:tplc="162E49BA" w:tentative="1">
      <w:start w:val="1"/>
      <w:numFmt w:val="lowerLetter"/>
      <w:lvlText w:val="%8."/>
      <w:lvlJc w:val="left"/>
      <w:pPr>
        <w:ind w:left="5760" w:hanging="360"/>
      </w:pPr>
    </w:lvl>
    <w:lvl w:ilvl="8" w:tplc="CD248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74AFD7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CBE379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11EF82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3C8326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8745F2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75235B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608CB5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4B66D8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9CA94B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820918951">
    <w:abstractNumId w:val="9"/>
  </w:num>
  <w:num w:numId="2" w16cid:durableId="1485318264">
    <w:abstractNumId w:val="8"/>
  </w:num>
  <w:num w:numId="3" w16cid:durableId="1532648975">
    <w:abstractNumId w:val="14"/>
  </w:num>
  <w:num w:numId="4" w16cid:durableId="1051540992">
    <w:abstractNumId w:val="10"/>
  </w:num>
  <w:num w:numId="5" w16cid:durableId="1383290200">
    <w:abstractNumId w:val="6"/>
  </w:num>
  <w:num w:numId="6" w16cid:durableId="1018459444">
    <w:abstractNumId w:val="1"/>
  </w:num>
  <w:num w:numId="7" w16cid:durableId="454372228">
    <w:abstractNumId w:val="7"/>
  </w:num>
  <w:num w:numId="8" w16cid:durableId="1316912002">
    <w:abstractNumId w:val="2"/>
  </w:num>
  <w:num w:numId="9" w16cid:durableId="521675888">
    <w:abstractNumId w:val="16"/>
  </w:num>
  <w:num w:numId="10" w16cid:durableId="1397439565">
    <w:abstractNumId w:val="5"/>
  </w:num>
  <w:num w:numId="11" w16cid:durableId="613710147">
    <w:abstractNumId w:val="15"/>
  </w:num>
  <w:num w:numId="12" w16cid:durableId="1754810883">
    <w:abstractNumId w:val="4"/>
  </w:num>
  <w:num w:numId="13" w16cid:durableId="1307705437">
    <w:abstractNumId w:val="12"/>
  </w:num>
  <w:num w:numId="14" w16cid:durableId="1827091495">
    <w:abstractNumId w:val="11"/>
  </w:num>
  <w:num w:numId="15" w16cid:durableId="383456375">
    <w:abstractNumId w:val="13"/>
  </w:num>
  <w:num w:numId="16" w16cid:durableId="752245030">
    <w:abstractNumId w:val="0"/>
  </w:num>
  <w:num w:numId="17" w16cid:durableId="1642923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4F8D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5B7A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4B24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|"/>
  <w14:docId w14:val="21AA2BF0"/>
  <w15:docId w15:val="{1DBE2958-7F3F-47DE-852F-A85160D3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Laveti, Goutham</cp:lastModifiedBy>
  <cp:revision>3</cp:revision>
  <cp:lastPrinted>2017-11-30T17:51:00Z</cp:lastPrinted>
  <dcterms:created xsi:type="dcterms:W3CDTF">2023-01-27T18:43:00Z</dcterms:created>
  <dcterms:modified xsi:type="dcterms:W3CDTF">2024-03-13T16:51:00Z</dcterms:modified>
</cp:coreProperties>
</file>