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3762A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4E18C6">
        <w:rPr>
          <w:rFonts w:ascii="Calibri" w:hAnsi="Calibri" w:cs="Calibri"/>
          <w:b/>
          <w:color w:val="943634"/>
          <w:sz w:val="40"/>
          <w:szCs w:val="40"/>
          <w:u w:val="single"/>
        </w:rPr>
        <w:t>22</w:t>
      </w:r>
    </w:p>
    <w:p w14:paraId="72C8F349" w14:textId="77777777" w:rsidR="009439A7" w:rsidRPr="00C03D07" w:rsidRDefault="00000000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proofErr w:type="gramStart"/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proofErr w:type="gram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222A230B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458F29A6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203D982D" w14:textId="77777777" w:rsidR="009439A7" w:rsidRPr="00C03D07" w:rsidRDefault="00000000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7603CC23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0ABB5A19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691188" w:rsidRPr="000F654C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4E18C6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TY2022.</w:t>
      </w:r>
    </w:p>
    <w:p w14:paraId="507C1C77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445CE197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3A4727F6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644"/>
        <w:gridCol w:w="2615"/>
        <w:gridCol w:w="1424"/>
        <w:gridCol w:w="1563"/>
        <w:gridCol w:w="1343"/>
        <w:gridCol w:w="1427"/>
      </w:tblGrid>
      <w:tr w:rsidR="0055246F" w14:paraId="4DCE7AC1" w14:textId="77777777" w:rsidTr="00DA1387">
        <w:tc>
          <w:tcPr>
            <w:tcW w:w="2808" w:type="dxa"/>
          </w:tcPr>
          <w:p w14:paraId="56D4D47E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3DE8D498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00000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2830977F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6B30B987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14:paraId="474A5A71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0A7C7832" w14:textId="77777777"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00000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14:paraId="641BD327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1A8079D4" w14:textId="77777777" w:rsidR="00636620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55246F" w14:paraId="427F9A48" w14:textId="77777777" w:rsidTr="00DA1387">
        <w:tc>
          <w:tcPr>
            <w:tcW w:w="2808" w:type="dxa"/>
          </w:tcPr>
          <w:p w14:paraId="0548158F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396FC174" w14:textId="0FBFED09" w:rsidR="00ED0124" w:rsidRPr="00C03D07" w:rsidRDefault="00B262B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Anil Krishna</w:t>
            </w:r>
          </w:p>
        </w:tc>
        <w:tc>
          <w:tcPr>
            <w:tcW w:w="1530" w:type="dxa"/>
          </w:tcPr>
          <w:p w14:paraId="0F5D42F4" w14:textId="5C644A63" w:rsidR="00ED0124" w:rsidRPr="00C03D07" w:rsidRDefault="00B262B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Adarshini</w:t>
            </w:r>
          </w:p>
        </w:tc>
        <w:tc>
          <w:tcPr>
            <w:tcW w:w="1710" w:type="dxa"/>
          </w:tcPr>
          <w:p w14:paraId="07DE4CE2" w14:textId="263D319F" w:rsidR="00ED0124" w:rsidRPr="00C03D07" w:rsidRDefault="00B262B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Sahrudhay</w:t>
            </w:r>
            <w:proofErr w:type="spellEnd"/>
          </w:p>
        </w:tc>
        <w:tc>
          <w:tcPr>
            <w:tcW w:w="1440" w:type="dxa"/>
          </w:tcPr>
          <w:p w14:paraId="76381D1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1C0F4E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5246F" w14:paraId="0E7A813E" w14:textId="77777777" w:rsidTr="00DA1387">
        <w:tc>
          <w:tcPr>
            <w:tcW w:w="2808" w:type="dxa"/>
          </w:tcPr>
          <w:p w14:paraId="344E92A0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455BCF2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E25F80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1A8487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FF0815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89F332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5246F" w14:paraId="36AA62BF" w14:textId="77777777" w:rsidTr="00DA1387">
        <w:tc>
          <w:tcPr>
            <w:tcW w:w="2808" w:type="dxa"/>
          </w:tcPr>
          <w:p w14:paraId="0CBCD6CF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438967EA" w14:textId="50F5322F" w:rsidR="00ED0124" w:rsidRPr="00C03D07" w:rsidRDefault="00B262B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Kokkula</w:t>
            </w:r>
          </w:p>
        </w:tc>
        <w:tc>
          <w:tcPr>
            <w:tcW w:w="1530" w:type="dxa"/>
          </w:tcPr>
          <w:p w14:paraId="09645600" w14:textId="3CB78BDB" w:rsidR="00ED0124" w:rsidRPr="00C03D07" w:rsidRDefault="00B262B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Arakala</w:t>
            </w:r>
            <w:proofErr w:type="spellEnd"/>
          </w:p>
        </w:tc>
        <w:tc>
          <w:tcPr>
            <w:tcW w:w="1710" w:type="dxa"/>
          </w:tcPr>
          <w:p w14:paraId="6943F73E" w14:textId="69930C97" w:rsidR="00ED0124" w:rsidRPr="00C03D07" w:rsidRDefault="00B262B4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Kokkula</w:t>
            </w:r>
          </w:p>
        </w:tc>
        <w:tc>
          <w:tcPr>
            <w:tcW w:w="1440" w:type="dxa"/>
          </w:tcPr>
          <w:p w14:paraId="6F70FD0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CA8113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5246F" w14:paraId="7EB94331" w14:textId="77777777" w:rsidTr="00DA1387">
        <w:tc>
          <w:tcPr>
            <w:tcW w:w="2808" w:type="dxa"/>
          </w:tcPr>
          <w:p w14:paraId="419B1074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74D30E86" w14:textId="31D5D85D" w:rsidR="00ED0124" w:rsidRPr="00C03D07" w:rsidRDefault="00B262B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790050191</w:t>
            </w:r>
          </w:p>
        </w:tc>
        <w:tc>
          <w:tcPr>
            <w:tcW w:w="1530" w:type="dxa"/>
          </w:tcPr>
          <w:p w14:paraId="5FE12975" w14:textId="297FD40B" w:rsidR="00ED0124" w:rsidRPr="00C03D07" w:rsidRDefault="00AF554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984911427</w:t>
            </w:r>
          </w:p>
        </w:tc>
        <w:tc>
          <w:tcPr>
            <w:tcW w:w="1710" w:type="dxa"/>
          </w:tcPr>
          <w:p w14:paraId="5C00543B" w14:textId="4EFA452D" w:rsidR="00ED0124" w:rsidRPr="00C03D07" w:rsidRDefault="00AF554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703402718</w:t>
            </w:r>
          </w:p>
        </w:tc>
        <w:tc>
          <w:tcPr>
            <w:tcW w:w="1440" w:type="dxa"/>
          </w:tcPr>
          <w:p w14:paraId="13AC366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0AFAE2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5246F" w14:paraId="3F9F25E5" w14:textId="77777777" w:rsidTr="00DA1387">
        <w:tc>
          <w:tcPr>
            <w:tcW w:w="2808" w:type="dxa"/>
          </w:tcPr>
          <w:p w14:paraId="2453A903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38879575" w14:textId="01A65399" w:rsidR="00ED0124" w:rsidRPr="00C03D07" w:rsidRDefault="00AF554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07/15/1990</w:t>
            </w:r>
          </w:p>
        </w:tc>
        <w:tc>
          <w:tcPr>
            <w:tcW w:w="1530" w:type="dxa"/>
          </w:tcPr>
          <w:p w14:paraId="447D7A47" w14:textId="2D1B758E" w:rsidR="00ED0124" w:rsidRPr="00C03D07" w:rsidRDefault="00AF554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03/05/1996</w:t>
            </w:r>
          </w:p>
        </w:tc>
        <w:tc>
          <w:tcPr>
            <w:tcW w:w="1710" w:type="dxa"/>
          </w:tcPr>
          <w:p w14:paraId="1CC8C84B" w14:textId="3DBC9D47" w:rsidR="00ED0124" w:rsidRPr="00C03D07" w:rsidRDefault="00AF554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10/06/2022</w:t>
            </w:r>
          </w:p>
        </w:tc>
        <w:tc>
          <w:tcPr>
            <w:tcW w:w="1440" w:type="dxa"/>
          </w:tcPr>
          <w:p w14:paraId="5DB8983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DB3A3C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5246F" w14:paraId="392BFB9D" w14:textId="77777777" w:rsidTr="00DA1387">
        <w:tc>
          <w:tcPr>
            <w:tcW w:w="2808" w:type="dxa"/>
          </w:tcPr>
          <w:p w14:paraId="577D8DCB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06B58927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D5B5FED" w14:textId="25A68367" w:rsidR="008A2139" w:rsidRPr="00C03D07" w:rsidRDefault="00AF554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wife</w:t>
            </w:r>
          </w:p>
        </w:tc>
        <w:tc>
          <w:tcPr>
            <w:tcW w:w="1710" w:type="dxa"/>
          </w:tcPr>
          <w:p w14:paraId="357C013B" w14:textId="74BEAE8E" w:rsidR="008A2139" w:rsidRPr="00C03D07" w:rsidRDefault="00AF554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son</w:t>
            </w:r>
          </w:p>
        </w:tc>
        <w:tc>
          <w:tcPr>
            <w:tcW w:w="1440" w:type="dxa"/>
          </w:tcPr>
          <w:p w14:paraId="71481144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4CB5FED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5246F" w14:paraId="5D213A13" w14:textId="77777777" w:rsidTr="00DA1387">
        <w:tc>
          <w:tcPr>
            <w:tcW w:w="2808" w:type="dxa"/>
          </w:tcPr>
          <w:p w14:paraId="67607AE4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7B577A41" w14:textId="786009E7" w:rsidR="007B4551" w:rsidRPr="00C03D07" w:rsidRDefault="00AF554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Network Engineer</w:t>
            </w:r>
          </w:p>
        </w:tc>
        <w:tc>
          <w:tcPr>
            <w:tcW w:w="1530" w:type="dxa"/>
          </w:tcPr>
          <w:p w14:paraId="65FA125C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59F5247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C243521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416E377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5246F" w14:paraId="4B2891C4" w14:textId="77777777" w:rsidTr="0002006F">
        <w:trPr>
          <w:trHeight w:val="1007"/>
        </w:trPr>
        <w:tc>
          <w:tcPr>
            <w:tcW w:w="2808" w:type="dxa"/>
          </w:tcPr>
          <w:p w14:paraId="5EBDCFA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32D52BD1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36FEB017" w14:textId="14B29525" w:rsidR="00226740" w:rsidRPr="00C03D07" w:rsidRDefault="00AF5544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10833 Folsom Blvd APT#421, Rancho Cordova, CA, 95670</w:t>
            </w:r>
          </w:p>
        </w:tc>
        <w:tc>
          <w:tcPr>
            <w:tcW w:w="1530" w:type="dxa"/>
          </w:tcPr>
          <w:p w14:paraId="63B640EA" w14:textId="6D361E42" w:rsidR="007B4551" w:rsidRPr="00C03D07" w:rsidRDefault="00AF554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10833 Folsom Blvd APT#421, Rancho Cordova, CA, 95670</w:t>
            </w:r>
          </w:p>
        </w:tc>
        <w:tc>
          <w:tcPr>
            <w:tcW w:w="1710" w:type="dxa"/>
          </w:tcPr>
          <w:p w14:paraId="61E533B0" w14:textId="5033C8AE" w:rsidR="007B4551" w:rsidRPr="00C03D07" w:rsidRDefault="00AF554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10833 Folsom Blvd APT#421, Rancho Cordova, CA, 95670</w:t>
            </w:r>
          </w:p>
        </w:tc>
        <w:tc>
          <w:tcPr>
            <w:tcW w:w="1440" w:type="dxa"/>
          </w:tcPr>
          <w:p w14:paraId="30FCC93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CC1355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5246F" w14:paraId="303C0E9D" w14:textId="77777777" w:rsidTr="00DA1387">
        <w:tc>
          <w:tcPr>
            <w:tcW w:w="2808" w:type="dxa"/>
          </w:tcPr>
          <w:p w14:paraId="6E6CDE8C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61A29299" w14:textId="70597DCA" w:rsidR="007B4551" w:rsidRPr="00C03D07" w:rsidRDefault="00AF554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6692640268</w:t>
            </w:r>
          </w:p>
        </w:tc>
        <w:tc>
          <w:tcPr>
            <w:tcW w:w="1530" w:type="dxa"/>
          </w:tcPr>
          <w:p w14:paraId="34DEED9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74DBD4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C633D9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63D7EF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5246F" w14:paraId="45BD8B68" w14:textId="77777777" w:rsidTr="00DA1387">
        <w:tc>
          <w:tcPr>
            <w:tcW w:w="2808" w:type="dxa"/>
          </w:tcPr>
          <w:p w14:paraId="0B096AE4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035655B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224143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D296D8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95BE08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4C1B15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5246F" w14:paraId="5ED31D8F" w14:textId="77777777" w:rsidTr="00DA1387">
        <w:tc>
          <w:tcPr>
            <w:tcW w:w="2808" w:type="dxa"/>
          </w:tcPr>
          <w:p w14:paraId="1399FA2A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151EC78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8D8FDE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7905BE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823A65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AB0E1C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5246F" w14:paraId="062F032C" w14:textId="77777777" w:rsidTr="00DA1387">
        <w:tc>
          <w:tcPr>
            <w:tcW w:w="2808" w:type="dxa"/>
          </w:tcPr>
          <w:p w14:paraId="6421D79B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01593B4A" w14:textId="73FE50DA" w:rsidR="007B4551" w:rsidRPr="00C03D07" w:rsidRDefault="00AF554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Anilkrishna.kokkula@gmail.com</w:t>
            </w:r>
          </w:p>
        </w:tc>
        <w:tc>
          <w:tcPr>
            <w:tcW w:w="1530" w:type="dxa"/>
          </w:tcPr>
          <w:p w14:paraId="5744418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092A1F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45DA3A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75C2CC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5246F" w14:paraId="040C2BC5" w14:textId="77777777" w:rsidTr="00DA1387">
        <w:tc>
          <w:tcPr>
            <w:tcW w:w="2808" w:type="dxa"/>
          </w:tcPr>
          <w:p w14:paraId="549974E4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80" w:type="dxa"/>
          </w:tcPr>
          <w:p w14:paraId="1E263ABA" w14:textId="3D5846CD" w:rsidR="007B4551" w:rsidRPr="00C03D07" w:rsidRDefault="00AF554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01/11/2015</w:t>
            </w:r>
          </w:p>
        </w:tc>
        <w:tc>
          <w:tcPr>
            <w:tcW w:w="1530" w:type="dxa"/>
          </w:tcPr>
          <w:p w14:paraId="3BA7BAA0" w14:textId="470FFDB8" w:rsidR="007B4551" w:rsidRPr="00C03D07" w:rsidRDefault="00AF554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07/03/2022</w:t>
            </w:r>
          </w:p>
        </w:tc>
        <w:tc>
          <w:tcPr>
            <w:tcW w:w="1710" w:type="dxa"/>
          </w:tcPr>
          <w:p w14:paraId="2CAF69C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07A1FC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8230F3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5246F" w14:paraId="19404D76" w14:textId="77777777" w:rsidTr="00DA1387">
        <w:tc>
          <w:tcPr>
            <w:tcW w:w="2808" w:type="dxa"/>
          </w:tcPr>
          <w:p w14:paraId="61F7D62B" w14:textId="0D14974C"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8B25D9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7BE012E6" w14:textId="005BD8F2" w:rsidR="001A2598" w:rsidRPr="00C03D07" w:rsidRDefault="00AF554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14:paraId="5E41F53E" w14:textId="7E49AAD4" w:rsidR="001A2598" w:rsidRPr="00C03D07" w:rsidRDefault="00AF554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710" w:type="dxa"/>
          </w:tcPr>
          <w:p w14:paraId="236A36BF" w14:textId="6CD62483" w:rsidR="001A2598" w:rsidRPr="00C03D07" w:rsidRDefault="00AF554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USA CITIZEN</w:t>
            </w:r>
          </w:p>
        </w:tc>
        <w:tc>
          <w:tcPr>
            <w:tcW w:w="1440" w:type="dxa"/>
          </w:tcPr>
          <w:p w14:paraId="3CC31474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2F48288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5246F" w14:paraId="55648E68" w14:textId="77777777" w:rsidTr="00DA1387">
        <w:tc>
          <w:tcPr>
            <w:tcW w:w="2808" w:type="dxa"/>
          </w:tcPr>
          <w:p w14:paraId="52E8683B" w14:textId="26397AAD"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</w:t>
            </w:r>
            <w:r w:rsidR="008B25D9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38F37A66" w14:textId="2ECCC29F" w:rsidR="00D92BD1" w:rsidRPr="00C03D07" w:rsidRDefault="00AF554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14:paraId="6FAB6229" w14:textId="523F2268" w:rsidR="00D92BD1" w:rsidRPr="00C03D07" w:rsidRDefault="00AF554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710" w:type="dxa"/>
          </w:tcPr>
          <w:p w14:paraId="1CE1A732" w14:textId="5CBB0D61" w:rsidR="00D92BD1" w:rsidRPr="00C03D07" w:rsidRDefault="00AF554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440" w:type="dxa"/>
          </w:tcPr>
          <w:p w14:paraId="17D7FD0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412196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5246F" w14:paraId="6EA2A8C1" w14:textId="77777777" w:rsidTr="00DA1387">
        <w:tc>
          <w:tcPr>
            <w:tcW w:w="2808" w:type="dxa"/>
          </w:tcPr>
          <w:p w14:paraId="0DB80267" w14:textId="77777777"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6740DBFE" w14:textId="308F1839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8B25D9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3E44906A" w14:textId="6A623353" w:rsidR="00D92BD1" w:rsidRPr="00C03D07" w:rsidRDefault="008B25D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14:paraId="676516FC" w14:textId="6B88F78F" w:rsidR="00D92BD1" w:rsidRPr="00C03D07" w:rsidRDefault="008B25D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14:paraId="2C2FB1A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CBEB03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A7B7E2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5246F" w14:paraId="7FDDE531" w14:textId="77777777" w:rsidTr="00DA1387">
        <w:tc>
          <w:tcPr>
            <w:tcW w:w="2808" w:type="dxa"/>
          </w:tcPr>
          <w:p w14:paraId="7130DC30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14:paraId="7A7C02D0" w14:textId="11A0751D" w:rsidR="00D92BD1" w:rsidRPr="00C03D07" w:rsidRDefault="008B25D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12/18/2021</w:t>
            </w:r>
          </w:p>
        </w:tc>
        <w:tc>
          <w:tcPr>
            <w:tcW w:w="1530" w:type="dxa"/>
          </w:tcPr>
          <w:p w14:paraId="0284DCA1" w14:textId="3D909E10" w:rsidR="00D92BD1" w:rsidRPr="00C03D07" w:rsidRDefault="008B25D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12/18/2021</w:t>
            </w:r>
          </w:p>
        </w:tc>
        <w:tc>
          <w:tcPr>
            <w:tcW w:w="1710" w:type="dxa"/>
          </w:tcPr>
          <w:p w14:paraId="3E10B1B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17F10F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2BB209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5246F" w14:paraId="6B75BF73" w14:textId="77777777" w:rsidTr="00DA1387">
        <w:tc>
          <w:tcPr>
            <w:tcW w:w="2808" w:type="dxa"/>
          </w:tcPr>
          <w:p w14:paraId="7EAE8CAC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FILING STATUS (SINGLE/MARRIED/HEAD OF HOUSEHOLD)</w:t>
            </w:r>
          </w:p>
        </w:tc>
        <w:tc>
          <w:tcPr>
            <w:tcW w:w="1980" w:type="dxa"/>
          </w:tcPr>
          <w:p w14:paraId="095796B4" w14:textId="1EB6B951" w:rsidR="00D92BD1" w:rsidRPr="00C03D07" w:rsidRDefault="008B25D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 and Head of the Household</w:t>
            </w:r>
          </w:p>
        </w:tc>
        <w:tc>
          <w:tcPr>
            <w:tcW w:w="1530" w:type="dxa"/>
          </w:tcPr>
          <w:p w14:paraId="003D2061" w14:textId="61DBB077" w:rsidR="00D92BD1" w:rsidRPr="00C03D07" w:rsidRDefault="008B25D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dependent</w:t>
            </w:r>
          </w:p>
        </w:tc>
        <w:tc>
          <w:tcPr>
            <w:tcW w:w="1710" w:type="dxa"/>
          </w:tcPr>
          <w:p w14:paraId="440FEA6D" w14:textId="59ECC397" w:rsidR="00D92BD1" w:rsidRPr="00C03D07" w:rsidRDefault="008B25D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dependent</w:t>
            </w:r>
          </w:p>
        </w:tc>
        <w:tc>
          <w:tcPr>
            <w:tcW w:w="1440" w:type="dxa"/>
          </w:tcPr>
          <w:p w14:paraId="31A1327D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01AB3F0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5246F" w14:paraId="0F7C0605" w14:textId="77777777" w:rsidTr="00DA1387">
        <w:tc>
          <w:tcPr>
            <w:tcW w:w="2808" w:type="dxa"/>
          </w:tcPr>
          <w:p w14:paraId="1F3E80A3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3BD9A962" w14:textId="5505357A" w:rsidR="00D92BD1" w:rsidRPr="00C03D07" w:rsidRDefault="008B25D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</w:t>
            </w:r>
          </w:p>
        </w:tc>
        <w:tc>
          <w:tcPr>
            <w:tcW w:w="1530" w:type="dxa"/>
          </w:tcPr>
          <w:p w14:paraId="2843E8F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04D602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36EFE9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4294D0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5246F" w14:paraId="727B2C85" w14:textId="77777777" w:rsidTr="00DA1387">
        <w:tc>
          <w:tcPr>
            <w:tcW w:w="2808" w:type="dxa"/>
          </w:tcPr>
          <w:p w14:paraId="23FF9B73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2023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1FFB5602" w14:textId="7F4AF8B9" w:rsidR="00D92BD1" w:rsidRPr="00C03D07" w:rsidRDefault="008B25D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081F4C4B" w14:textId="5F135A55" w:rsidR="00D92BD1" w:rsidRPr="00C03D07" w:rsidRDefault="008B25D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710" w:type="dxa"/>
          </w:tcPr>
          <w:p w14:paraId="33BE8A40" w14:textId="55670BFF" w:rsidR="00D92BD1" w:rsidRPr="00C03D07" w:rsidRDefault="008B25D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440" w:type="dxa"/>
          </w:tcPr>
          <w:p w14:paraId="2FCA8B2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848F8B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5246F" w14:paraId="4F51D1E6" w14:textId="77777777" w:rsidTr="00DA1387">
        <w:tc>
          <w:tcPr>
            <w:tcW w:w="2808" w:type="dxa"/>
          </w:tcPr>
          <w:p w14:paraId="7A67DD8E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7DAB7882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63B1108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30938D9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3D6A79C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CE8F027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10EE3435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1D558BF4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FC29AE">
        <w:rPr>
          <w:rFonts w:ascii="Calibri" w:hAnsi="Calibri" w:cs="Calibri"/>
          <w:b/>
          <w:sz w:val="24"/>
          <w:szCs w:val="24"/>
        </w:rPr>
        <w:t xml:space="preserve"> (470)-480-1883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FC29AE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75E6DA0B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3447BFFF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55246F" w14:paraId="51D12356" w14:textId="77777777" w:rsidTr="00797DEB">
        <w:tc>
          <w:tcPr>
            <w:tcW w:w="2203" w:type="dxa"/>
          </w:tcPr>
          <w:p w14:paraId="3F9D77F9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1710593C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693C1B1A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41E89926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13482571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55246F" w14:paraId="34590105" w14:textId="77777777" w:rsidTr="00797DEB">
        <w:tc>
          <w:tcPr>
            <w:tcW w:w="2203" w:type="dxa"/>
          </w:tcPr>
          <w:p w14:paraId="5F45786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729D3C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AAF300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5DD213C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F4D523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5246F" w14:paraId="37203E16" w14:textId="77777777" w:rsidTr="00797DEB">
        <w:tc>
          <w:tcPr>
            <w:tcW w:w="2203" w:type="dxa"/>
          </w:tcPr>
          <w:p w14:paraId="5588F74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2825BA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E038DE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4967CE8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E6A17C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5246F" w14:paraId="55FFABC4" w14:textId="77777777" w:rsidTr="00797DEB">
        <w:tc>
          <w:tcPr>
            <w:tcW w:w="2203" w:type="dxa"/>
          </w:tcPr>
          <w:p w14:paraId="6AFA9C5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B4BD6D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77D18D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352E04A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1758F1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4C6D5771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19C070B5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06B07D64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3BC70A32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proofErr w:type="gramStart"/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</w:t>
      </w:r>
      <w:proofErr w:type="gramEnd"/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5DDEE1BA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A8673F0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31A9016" w14:textId="77777777"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55246F" w14:paraId="6F043CF5" w14:textId="77777777" w:rsidTr="00D90155">
        <w:trPr>
          <w:trHeight w:val="324"/>
        </w:trPr>
        <w:tc>
          <w:tcPr>
            <w:tcW w:w="7675" w:type="dxa"/>
            <w:gridSpan w:val="2"/>
          </w:tcPr>
          <w:p w14:paraId="4D1663EC" w14:textId="77777777"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55246F" w14:paraId="060FE326" w14:textId="77777777" w:rsidTr="00D90155">
        <w:trPr>
          <w:trHeight w:val="314"/>
        </w:trPr>
        <w:tc>
          <w:tcPr>
            <w:tcW w:w="2545" w:type="dxa"/>
          </w:tcPr>
          <w:p w14:paraId="10A3763F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14:paraId="69FC1072" w14:textId="46BE0FAB" w:rsidR="00983210" w:rsidRPr="00C03D07" w:rsidRDefault="008B25D9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Citi Bank</w:t>
            </w:r>
          </w:p>
        </w:tc>
      </w:tr>
      <w:tr w:rsidR="0055246F" w14:paraId="70B59383" w14:textId="77777777" w:rsidTr="00D90155">
        <w:trPr>
          <w:trHeight w:val="324"/>
        </w:trPr>
        <w:tc>
          <w:tcPr>
            <w:tcW w:w="2545" w:type="dxa"/>
          </w:tcPr>
          <w:p w14:paraId="2A89D457" w14:textId="77777777"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14:paraId="04A3D58A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14:paraId="1C43D0FF" w14:textId="5D4D391E" w:rsidR="00983210" w:rsidRPr="00C03D07" w:rsidRDefault="008B25D9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321171184</w:t>
            </w:r>
          </w:p>
        </w:tc>
      </w:tr>
      <w:tr w:rsidR="0055246F" w14:paraId="31175AC7" w14:textId="77777777" w:rsidTr="00D90155">
        <w:trPr>
          <w:trHeight w:val="324"/>
        </w:trPr>
        <w:tc>
          <w:tcPr>
            <w:tcW w:w="2545" w:type="dxa"/>
          </w:tcPr>
          <w:p w14:paraId="00E8F05F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14:paraId="035A0FA8" w14:textId="0B5A59A7" w:rsidR="00983210" w:rsidRPr="00C03D07" w:rsidRDefault="008B25D9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42018092116</w:t>
            </w:r>
          </w:p>
        </w:tc>
      </w:tr>
      <w:tr w:rsidR="0055246F" w14:paraId="49435E65" w14:textId="77777777" w:rsidTr="00D90155">
        <w:trPr>
          <w:trHeight w:val="340"/>
        </w:trPr>
        <w:tc>
          <w:tcPr>
            <w:tcW w:w="2545" w:type="dxa"/>
          </w:tcPr>
          <w:p w14:paraId="680252D9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14:paraId="3C31457B" w14:textId="6262A99E" w:rsidR="00983210" w:rsidRPr="00C03D07" w:rsidRDefault="008B25D9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Saving Account</w:t>
            </w:r>
          </w:p>
        </w:tc>
      </w:tr>
      <w:tr w:rsidR="0055246F" w14:paraId="4A410866" w14:textId="77777777" w:rsidTr="00D90155">
        <w:trPr>
          <w:trHeight w:val="340"/>
        </w:trPr>
        <w:tc>
          <w:tcPr>
            <w:tcW w:w="2545" w:type="dxa"/>
          </w:tcPr>
          <w:p w14:paraId="388912F2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14:paraId="7DA8A7F9" w14:textId="298913C9" w:rsidR="00983210" w:rsidRPr="00C03D07" w:rsidRDefault="008B25D9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Anil Krishna Kokkula</w:t>
            </w:r>
          </w:p>
        </w:tc>
      </w:tr>
    </w:tbl>
    <w:p w14:paraId="3BEBFE28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7821AD9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054CDA44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05E179A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64BC51EC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79FC8FE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7EE6E39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1075227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0E78D05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E19AD0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A10499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DE555A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214531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0C48E9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FA0278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E184D1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55335C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443619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802FA0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53FA0A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503485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9FBF0D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1549A1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5A8409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2C2D1B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6F3942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986C54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24A0D7B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DF3EA5F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51730B50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4585DCDF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3B772490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64C28213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150503F9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7C761E9A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5A80EE28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1F3D6A3F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55246F" w14:paraId="2ECB86E3" w14:textId="77777777" w:rsidTr="001D05D6">
        <w:trPr>
          <w:trHeight w:val="398"/>
        </w:trPr>
        <w:tc>
          <w:tcPr>
            <w:tcW w:w="5148" w:type="dxa"/>
            <w:gridSpan w:val="4"/>
          </w:tcPr>
          <w:p w14:paraId="1221B414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320617CB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55246F" w14:paraId="4DFF18FB" w14:textId="77777777" w:rsidTr="001D05D6">
        <w:trPr>
          <w:trHeight w:val="383"/>
        </w:trPr>
        <w:tc>
          <w:tcPr>
            <w:tcW w:w="5148" w:type="dxa"/>
            <w:gridSpan w:val="4"/>
          </w:tcPr>
          <w:p w14:paraId="51027886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66D68026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55246F" w14:paraId="115AA144" w14:textId="77777777" w:rsidTr="001D05D6">
        <w:trPr>
          <w:trHeight w:val="404"/>
        </w:trPr>
        <w:tc>
          <w:tcPr>
            <w:tcW w:w="918" w:type="dxa"/>
          </w:tcPr>
          <w:p w14:paraId="4E6E3398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74BE22F6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3D5021EA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4631F33C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054D2DDA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7CE4AAA1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6B72E9A8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327AC5F2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2B08AEC1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0724F3CA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2FA93F69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0AF26D60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55246F" w14:paraId="47159A64" w14:textId="77777777" w:rsidTr="001D05D6">
        <w:trPr>
          <w:trHeight w:val="622"/>
        </w:trPr>
        <w:tc>
          <w:tcPr>
            <w:tcW w:w="918" w:type="dxa"/>
          </w:tcPr>
          <w:p w14:paraId="5CE979AE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14:paraId="03EDE919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914123D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20C83CD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652940EA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14:paraId="7AAC2B25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A0017FD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30A50DF7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5246F" w14:paraId="44EB967D" w14:textId="77777777" w:rsidTr="001D05D6">
        <w:trPr>
          <w:trHeight w:val="592"/>
        </w:trPr>
        <w:tc>
          <w:tcPr>
            <w:tcW w:w="918" w:type="dxa"/>
          </w:tcPr>
          <w:p w14:paraId="22D0CA1E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080" w:type="dxa"/>
          </w:tcPr>
          <w:p w14:paraId="3EE6A7EE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1C536CB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5D3E1B5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5C86E665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170" w:type="dxa"/>
          </w:tcPr>
          <w:p w14:paraId="3E41A475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74EE854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2933D7D4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5246F" w14:paraId="51FA1C37" w14:textId="77777777" w:rsidTr="001D05D6">
        <w:trPr>
          <w:trHeight w:val="592"/>
        </w:trPr>
        <w:tc>
          <w:tcPr>
            <w:tcW w:w="918" w:type="dxa"/>
          </w:tcPr>
          <w:p w14:paraId="1CF91546" w14:textId="77777777" w:rsidR="008F53D7" w:rsidRPr="00C03D07" w:rsidRDefault="004E18C6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14:paraId="1AB1EC6F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6C8152C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4E11153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39627CE9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125ED5BB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B3A2DAA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61F6BE94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03194BC4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7C7C5340" w14:textId="77777777" w:rsidR="007C5320" w:rsidRPr="00C1676B" w:rsidRDefault="00000000" w:rsidP="007C5320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55246F" w14:paraId="1D48BE29" w14:textId="77777777" w:rsidTr="00B433FE">
        <w:trPr>
          <w:trHeight w:val="683"/>
        </w:trPr>
        <w:tc>
          <w:tcPr>
            <w:tcW w:w="1638" w:type="dxa"/>
          </w:tcPr>
          <w:p w14:paraId="4892AF2B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14:paraId="3E56EB33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14:paraId="2789D08E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Doctors, Dentists, etc.</w:t>
            </w:r>
          </w:p>
        </w:tc>
        <w:tc>
          <w:tcPr>
            <w:tcW w:w="1818" w:type="dxa"/>
          </w:tcPr>
          <w:p w14:paraId="6D12A6EF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Hospitals, clinics, etc.</w:t>
            </w:r>
          </w:p>
        </w:tc>
        <w:tc>
          <w:tcPr>
            <w:tcW w:w="1818" w:type="dxa"/>
          </w:tcPr>
          <w:p w14:paraId="7F9B065F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14:paraId="79506BE9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Maternity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expenses,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any</w:t>
            </w:r>
          </w:p>
        </w:tc>
      </w:tr>
      <w:tr w:rsidR="0055246F" w14:paraId="223A135C" w14:textId="77777777" w:rsidTr="00B433FE">
        <w:trPr>
          <w:trHeight w:val="291"/>
        </w:trPr>
        <w:tc>
          <w:tcPr>
            <w:tcW w:w="1638" w:type="dxa"/>
          </w:tcPr>
          <w:p w14:paraId="0AB3EFC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3401962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3BEB3F1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4AE07A7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20C840D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3D6D394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5246F" w14:paraId="07A78785" w14:textId="77777777" w:rsidTr="00B433FE">
        <w:trPr>
          <w:trHeight w:val="291"/>
        </w:trPr>
        <w:tc>
          <w:tcPr>
            <w:tcW w:w="1638" w:type="dxa"/>
          </w:tcPr>
          <w:p w14:paraId="2905725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5101074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2F809F5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746E563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47EEC5B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2E22C9E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106B76F" w14:textId="77777777" w:rsidR="007C5320" w:rsidRPr="00C1676B" w:rsidRDefault="00000000" w:rsidP="007C5320">
      <w:pPr>
        <w:spacing w:before="9"/>
        <w:ind w:left="4320" w:firstLine="72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55246F" w14:paraId="1D221DA8" w14:textId="77777777" w:rsidTr="00B433FE">
        <w:trPr>
          <w:trHeight w:val="773"/>
        </w:trPr>
        <w:tc>
          <w:tcPr>
            <w:tcW w:w="2448" w:type="dxa"/>
          </w:tcPr>
          <w:p w14:paraId="39B7E70E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14:paraId="5F27D3BC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14:paraId="15F2B05C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Other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taxes,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any</w:t>
            </w:r>
          </w:p>
        </w:tc>
        <w:tc>
          <w:tcPr>
            <w:tcW w:w="3436" w:type="dxa"/>
          </w:tcPr>
          <w:p w14:paraId="1A6483D4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55246F" w14:paraId="526839F8" w14:textId="77777777" w:rsidTr="00B433FE">
        <w:trPr>
          <w:trHeight w:val="428"/>
        </w:trPr>
        <w:tc>
          <w:tcPr>
            <w:tcW w:w="2448" w:type="dxa"/>
          </w:tcPr>
          <w:p w14:paraId="40D86E0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4A00EA2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20232F6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14:paraId="00DDA74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384C8BF" w14:textId="77777777" w:rsidR="007C5320" w:rsidRPr="00264000" w:rsidRDefault="007C5320" w:rsidP="007C5320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14:paraId="18160AAD" w14:textId="77777777" w:rsidR="00B95496" w:rsidRPr="00C1676B" w:rsidRDefault="00000000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55246F" w14:paraId="44B7786B" w14:textId="77777777" w:rsidTr="004B23E9">
        <w:trPr>
          <w:trHeight w:val="825"/>
        </w:trPr>
        <w:tc>
          <w:tcPr>
            <w:tcW w:w="2538" w:type="dxa"/>
          </w:tcPr>
          <w:p w14:paraId="20A446AC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5937F452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52A4E4B3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1AE68AFC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Mortgage insurance premiums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paid,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any</w:t>
            </w:r>
          </w:p>
        </w:tc>
        <w:tc>
          <w:tcPr>
            <w:tcW w:w="1881" w:type="dxa"/>
          </w:tcPr>
          <w:p w14:paraId="196EA4DD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55246F" w14:paraId="5DE84EBF" w14:textId="77777777" w:rsidTr="004B23E9">
        <w:trPr>
          <w:trHeight w:val="275"/>
        </w:trPr>
        <w:tc>
          <w:tcPr>
            <w:tcW w:w="2538" w:type="dxa"/>
          </w:tcPr>
          <w:p w14:paraId="4D937B4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DEE68C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2E3592E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585152C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42E1723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5246F" w14:paraId="2DB43C32" w14:textId="77777777" w:rsidTr="004B23E9">
        <w:trPr>
          <w:trHeight w:val="275"/>
        </w:trPr>
        <w:tc>
          <w:tcPr>
            <w:tcW w:w="2538" w:type="dxa"/>
          </w:tcPr>
          <w:p w14:paraId="3421E54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364CFB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1D81AF4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132DB35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5B46298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5246F" w14:paraId="4D2CF86A" w14:textId="77777777" w:rsidTr="004B23E9">
        <w:trPr>
          <w:trHeight w:val="292"/>
        </w:trPr>
        <w:tc>
          <w:tcPr>
            <w:tcW w:w="2538" w:type="dxa"/>
          </w:tcPr>
          <w:p w14:paraId="7676125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AA9AA8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4A00F09D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211B8783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382A633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5246F" w14:paraId="0AAA4AD7" w14:textId="77777777" w:rsidTr="00044B40">
        <w:trPr>
          <w:trHeight w:val="557"/>
        </w:trPr>
        <w:tc>
          <w:tcPr>
            <w:tcW w:w="2538" w:type="dxa"/>
          </w:tcPr>
          <w:p w14:paraId="5142E6A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E968C7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4096E91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78785AC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3C40C06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1B21ACA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75E91A7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205BF58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18A775F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1260A2" w14:textId="77777777" w:rsidR="008A20BA" w:rsidRPr="00E059E1" w:rsidRDefault="00000000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4CE007E9">
          <v:roundrect id="_x0000_s2050" style="position:absolute;margin-left:-6.75pt;margin-top:1.3pt;width:549pt;height:67.3pt;z-index:1" arcsize="10923f">
            <v:textbox>
              <w:txbxContent>
                <w:p w14:paraId="5DEDA299" w14:textId="77777777" w:rsidR="00C8092E" w:rsidRPr="004A10AC" w:rsidRDefault="00000000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 w:rsidR="00BB05A8"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2023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Of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America</w:t>
                  </w:r>
                </w:p>
                <w:p w14:paraId="0083A219" w14:textId="77777777" w:rsidR="00C8092E" w:rsidRDefault="00C8092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54EE5CBE" w14:textId="77777777" w:rsidR="00C8092E" w:rsidRPr="004A10AC" w:rsidRDefault="00000000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Please Mention Yes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Or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14:paraId="24122110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68B201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25B759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9BBDEA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759859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67937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090489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A3CD8E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B5A54C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37288D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F79AC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4FACBB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466277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E05B17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B76E26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AD842A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58244E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19A474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AC73B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0DEF01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3ACA0C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A1D681" w14:textId="77777777" w:rsidR="004F2E9A" w:rsidRDefault="00000000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499C48E4">
          <v:roundrect id="_x0000_s2051" style="position:absolute;margin-left:352.5pt;margin-top:.35pt;width:63.75pt;height:15pt;z-index:3" arcsize="10923f"/>
        </w:pict>
      </w:r>
      <w:r>
        <w:rPr>
          <w:rFonts w:ascii="Calibri" w:hAnsi="Calibri" w:cs="Calibri"/>
          <w:noProof/>
          <w:sz w:val="2"/>
          <w:szCs w:val="24"/>
        </w:rPr>
        <w:pict w14:anchorId="0BA5251A">
          <v:roundrect id="_x0000_s2052" style="position:absolute;margin-left:244.5pt;margin-top:.35pt;width:63.75pt;height:15pt;z-index:2" arcsize="10923f"/>
        </w:pict>
      </w:r>
    </w:p>
    <w:p w14:paraId="4BAEDA4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DF866E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D8F891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8B693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5104E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34FCA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CDBFD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744F91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C14AF5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0984B9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99B52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CC7815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CB8ECD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63144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D0EB52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48513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9607FB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610C6C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A5BF3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A495E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E18070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AD35DC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9C1966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2B3B19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2B1460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5D82F4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19B254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F267F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98A5D2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C24310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37AAD0B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44D595B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69FA82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BC3035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0923911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4A43CE1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BC07FAC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2EEAD97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867E54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A93BC0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266096B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F843173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D69F1F9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474DE90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28AEC96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A33221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C6C43A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D62AD4E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D9F40B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82428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3E5E7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CBC363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B786F3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65044C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06BB3C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EDBB9B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E6FBF8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144E8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616584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244981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C8AB81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8"/>
        <w:gridCol w:w="2887"/>
        <w:gridCol w:w="1625"/>
        <w:gridCol w:w="1443"/>
        <w:gridCol w:w="1691"/>
        <w:gridCol w:w="2510"/>
      </w:tblGrid>
      <w:tr w:rsidR="0055246F" w14:paraId="060783F8" w14:textId="77777777" w:rsidTr="006565F7">
        <w:trPr>
          <w:trHeight w:val="266"/>
        </w:trPr>
        <w:tc>
          <w:tcPr>
            <w:tcW w:w="10894" w:type="dxa"/>
            <w:gridSpan w:val="6"/>
          </w:tcPr>
          <w:p w14:paraId="60C5241E" w14:textId="77777777" w:rsidR="008F53D7" w:rsidRPr="00C1676B" w:rsidRDefault="00000000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55246F" w14:paraId="2B95D226" w14:textId="77777777" w:rsidTr="0030732B">
        <w:trPr>
          <w:trHeight w:val="533"/>
        </w:trPr>
        <w:tc>
          <w:tcPr>
            <w:tcW w:w="738" w:type="dxa"/>
          </w:tcPr>
          <w:p w14:paraId="695E783D" w14:textId="77777777"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6837B05F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3B762226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3E08EC63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776170F9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7037E695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55246F" w14:paraId="1B6ED225" w14:textId="77777777" w:rsidTr="0030732B">
        <w:trPr>
          <w:trHeight w:val="266"/>
        </w:trPr>
        <w:tc>
          <w:tcPr>
            <w:tcW w:w="738" w:type="dxa"/>
          </w:tcPr>
          <w:p w14:paraId="2DABC490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31A08A1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76DECD5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5C78E19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24734D4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7668541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5246F" w14:paraId="01F2FFAB" w14:textId="77777777" w:rsidTr="0030732B">
        <w:trPr>
          <w:trHeight w:val="266"/>
        </w:trPr>
        <w:tc>
          <w:tcPr>
            <w:tcW w:w="738" w:type="dxa"/>
          </w:tcPr>
          <w:p w14:paraId="05809C8D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32028F2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273AEBB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1A72955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38D70E3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2D49C40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5246F" w14:paraId="4631D46C" w14:textId="77777777" w:rsidTr="0030732B">
        <w:trPr>
          <w:trHeight w:val="266"/>
        </w:trPr>
        <w:tc>
          <w:tcPr>
            <w:tcW w:w="738" w:type="dxa"/>
          </w:tcPr>
          <w:p w14:paraId="6246E789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552D5740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477912F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0ADA142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6B4313D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075E42B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5246F" w14:paraId="45BB6938" w14:textId="77777777" w:rsidTr="006565F7">
        <w:trPr>
          <w:trHeight w:val="548"/>
        </w:trPr>
        <w:tc>
          <w:tcPr>
            <w:tcW w:w="10894" w:type="dxa"/>
            <w:gridSpan w:val="6"/>
          </w:tcPr>
          <w:p w14:paraId="00AF15B2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57DFF4B3" w14:textId="77777777"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="00000000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41C067C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D592BD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F45B1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57FFE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00829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E9E3CD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8FB14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E90059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6328EA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C9763A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6D5CB7D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55246F" w14:paraId="0FBF290C" w14:textId="77777777" w:rsidTr="00B433FE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14:paraId="12EC5680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Vehicle Information</w:t>
            </w:r>
          </w:p>
        </w:tc>
      </w:tr>
      <w:tr w:rsidR="0055246F" w14:paraId="6E51D814" w14:textId="77777777" w:rsidTr="00B433FE">
        <w:trPr>
          <w:trHeight w:val="523"/>
        </w:trPr>
        <w:tc>
          <w:tcPr>
            <w:tcW w:w="1300" w:type="dxa"/>
            <w:shd w:val="clear" w:color="auto" w:fill="auto"/>
          </w:tcPr>
          <w:p w14:paraId="33965BD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2A4E46EF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14:paraId="18041405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14:paraId="6F80CB72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70" w:type="dxa"/>
            <w:shd w:val="clear" w:color="auto" w:fill="auto"/>
          </w:tcPr>
          <w:p w14:paraId="3B09C721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14:paraId="01291A6E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14:paraId="20E78E7B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55246F" w14:paraId="33E8A661" w14:textId="77777777" w:rsidTr="00B433FE">
        <w:trPr>
          <w:trHeight w:val="256"/>
        </w:trPr>
        <w:tc>
          <w:tcPr>
            <w:tcW w:w="1300" w:type="dxa"/>
            <w:shd w:val="clear" w:color="auto" w:fill="auto"/>
          </w:tcPr>
          <w:p w14:paraId="54DB62F9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7F70DBAC" w14:textId="5E490D26" w:rsidR="007C5320" w:rsidRPr="00C03D07" w:rsidRDefault="008C693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Chevy Cruze</w:t>
            </w:r>
          </w:p>
        </w:tc>
        <w:tc>
          <w:tcPr>
            <w:tcW w:w="1186" w:type="dxa"/>
            <w:shd w:val="clear" w:color="auto" w:fill="auto"/>
          </w:tcPr>
          <w:p w14:paraId="27A840EF" w14:textId="7375F05E" w:rsidR="007C5320" w:rsidRPr="00C03D07" w:rsidRDefault="008C693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2014 and Chevy Cruze</w:t>
            </w:r>
          </w:p>
        </w:tc>
        <w:tc>
          <w:tcPr>
            <w:tcW w:w="1971" w:type="dxa"/>
            <w:shd w:val="clear" w:color="auto" w:fill="auto"/>
          </w:tcPr>
          <w:p w14:paraId="7CCFD694" w14:textId="219E3904" w:rsidR="007C5320" w:rsidRPr="00C03D07" w:rsidRDefault="008C693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5000</w:t>
            </w:r>
          </w:p>
        </w:tc>
        <w:tc>
          <w:tcPr>
            <w:tcW w:w="2070" w:type="dxa"/>
            <w:shd w:val="clear" w:color="auto" w:fill="auto"/>
          </w:tcPr>
          <w:p w14:paraId="4C67F017" w14:textId="3E898FDC" w:rsidR="007C5320" w:rsidRPr="00C03D07" w:rsidRDefault="008C693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11 miles</w:t>
            </w:r>
          </w:p>
        </w:tc>
        <w:tc>
          <w:tcPr>
            <w:tcW w:w="1530" w:type="dxa"/>
            <w:shd w:val="clear" w:color="auto" w:fill="auto"/>
          </w:tcPr>
          <w:p w14:paraId="4A7273C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23D16A5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5246F" w14:paraId="1D644D67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7F43A1DD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60A5983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4BCC61D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7AD297B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7C128E0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6EDED6C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75E2EB2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5246F" w14:paraId="7F9054A7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2BFA233D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14:paraId="3626A53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039C0DF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14D062F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1970A9D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122F90D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45D460B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F0C7FA1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7D893227" w14:textId="77777777" w:rsidR="007C5320" w:rsidRPr="00C1676B" w:rsidRDefault="00000000" w:rsidP="007C5320">
      <w:pPr>
        <w:spacing w:before="9"/>
        <w:jc w:val="center"/>
        <w:outlineLvl w:val="0"/>
        <w:rPr>
          <w:rFonts w:ascii="Calibri" w:hAnsi="Calibri" w:cs="Calibri"/>
          <w:b/>
          <w:color w:val="4F6228"/>
          <w:sz w:val="24"/>
          <w:szCs w:val="24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Business Assets </w:t>
      </w:r>
      <w:proofErr w:type="gramStart"/>
      <w:r>
        <w:rPr>
          <w:rFonts w:ascii="Calibri" w:hAnsi="Calibri" w:cs="Calibri"/>
          <w:b/>
          <w:color w:val="4F6228"/>
          <w:sz w:val="24"/>
          <w:szCs w:val="24"/>
          <w:u w:val="single"/>
        </w:rPr>
        <w:t>Or</w:t>
      </w:r>
      <w:proofErr w:type="gramEnd"/>
      <w:r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 Environment Saving Assets </w:t>
      </w: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purchased</w:t>
      </w:r>
      <w:r w:rsidRPr="00C1676B">
        <w:rPr>
          <w:rFonts w:ascii="Calibri" w:hAnsi="Calibri" w:cs="Calibri"/>
          <w:b/>
          <w:color w:val="4F6228"/>
          <w:sz w:val="24"/>
          <w:szCs w:val="24"/>
        </w:rPr>
        <w:t>:</w:t>
      </w:r>
    </w:p>
    <w:p w14:paraId="13560D3D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55246F" w14:paraId="2B37D064" w14:textId="77777777" w:rsidTr="00B433FE">
        <w:trPr>
          <w:trHeight w:val="527"/>
        </w:trPr>
        <w:tc>
          <w:tcPr>
            <w:tcW w:w="3135" w:type="dxa"/>
          </w:tcPr>
          <w:p w14:paraId="6746956E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62" w:type="dxa"/>
          </w:tcPr>
          <w:p w14:paraId="19DF869D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14:paraId="2F3BECDC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14:paraId="28FA73C3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55246F" w14:paraId="74A7DAB0" w14:textId="77777777" w:rsidTr="00B433FE">
        <w:trPr>
          <w:trHeight w:val="250"/>
        </w:trPr>
        <w:tc>
          <w:tcPr>
            <w:tcW w:w="3135" w:type="dxa"/>
          </w:tcPr>
          <w:p w14:paraId="174249EC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651AA20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49C792D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0859B60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5246F" w14:paraId="41E8F0A5" w14:textId="77777777" w:rsidTr="00B433FE">
        <w:trPr>
          <w:trHeight w:val="264"/>
        </w:trPr>
        <w:tc>
          <w:tcPr>
            <w:tcW w:w="3135" w:type="dxa"/>
          </w:tcPr>
          <w:p w14:paraId="667D9715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7B19F84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2E570BC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5C6C4D9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5246F" w14:paraId="05C7AD6F" w14:textId="77777777" w:rsidTr="00B433FE">
        <w:trPr>
          <w:trHeight w:val="250"/>
        </w:trPr>
        <w:tc>
          <w:tcPr>
            <w:tcW w:w="3135" w:type="dxa"/>
          </w:tcPr>
          <w:p w14:paraId="2064C787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55475AD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2D759B7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13D8F8A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5246F" w14:paraId="1C169D1B" w14:textId="77777777" w:rsidTr="00B433FE">
        <w:trPr>
          <w:trHeight w:val="264"/>
        </w:trPr>
        <w:tc>
          <w:tcPr>
            <w:tcW w:w="3135" w:type="dxa"/>
          </w:tcPr>
          <w:p w14:paraId="5855267B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55B22E8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2FAEBAF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5D47871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2A95D22D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50ACD91F" w14:textId="77777777" w:rsidR="007C5320" w:rsidRDefault="00000000" w:rsidP="007C5320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55246F" w14:paraId="18C13E01" w14:textId="77777777" w:rsidTr="00B433FE">
        <w:tc>
          <w:tcPr>
            <w:tcW w:w="9198" w:type="dxa"/>
          </w:tcPr>
          <w:p w14:paraId="12124CC3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631787CA" w14:textId="33128660" w:rsidR="007C5320" w:rsidRPr="00C03D07" w:rsidRDefault="008C6930" w:rsidP="00B433FE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Yes, all 3 of us have health insurance</w:t>
            </w:r>
          </w:p>
        </w:tc>
      </w:tr>
      <w:tr w:rsidR="0055246F" w14:paraId="1A9D4C3F" w14:textId="77777777" w:rsidTr="00B433FE">
        <w:tc>
          <w:tcPr>
            <w:tcW w:w="9198" w:type="dxa"/>
          </w:tcPr>
          <w:p w14:paraId="48747C3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37CEFBC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55246F" w14:paraId="5201A096" w14:textId="77777777" w:rsidTr="00B433FE">
        <w:tc>
          <w:tcPr>
            <w:tcW w:w="9198" w:type="dxa"/>
          </w:tcPr>
          <w:p w14:paraId="1F82CFA6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7864E71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55246F" w14:paraId="33A54BB8" w14:textId="77777777" w:rsidTr="00B433FE">
        <w:tc>
          <w:tcPr>
            <w:tcW w:w="9198" w:type="dxa"/>
          </w:tcPr>
          <w:p w14:paraId="237A8EDC" w14:textId="77777777" w:rsidR="007C5320" w:rsidRPr="007706AD" w:rsidRDefault="007C5320" w:rsidP="00B433FE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2FC744C5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</w:t>
            </w:r>
            <w:proofErr w:type="gramStart"/>
            <w:r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  <w:proofErr w:type="gramEnd"/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1099-HC. </w:t>
            </w:r>
          </w:p>
          <w:p w14:paraId="0AA611E9" w14:textId="77777777" w:rsidR="007C5320" w:rsidRPr="00A91336" w:rsidRDefault="007C5320" w:rsidP="00B433FE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2009D10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67569893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00282B3A" w14:textId="77777777" w:rsidR="007C5320" w:rsidRDefault="0000000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200F1229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55246F" w14:paraId="6A9D7AFF" w14:textId="77777777" w:rsidTr="007C5320">
        <w:tc>
          <w:tcPr>
            <w:tcW w:w="1106" w:type="dxa"/>
            <w:shd w:val="clear" w:color="auto" w:fill="auto"/>
          </w:tcPr>
          <w:p w14:paraId="7D386A50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Purchase Date</w:t>
            </w:r>
          </w:p>
        </w:tc>
        <w:tc>
          <w:tcPr>
            <w:tcW w:w="1332" w:type="dxa"/>
            <w:shd w:val="clear" w:color="auto" w:fill="auto"/>
          </w:tcPr>
          <w:p w14:paraId="785368DC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956" w:type="dxa"/>
            <w:shd w:val="clear" w:color="auto" w:fill="auto"/>
          </w:tcPr>
          <w:p w14:paraId="32EAAC0B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6FD70007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251" w:type="dxa"/>
            <w:shd w:val="clear" w:color="auto" w:fill="auto"/>
          </w:tcPr>
          <w:p w14:paraId="26290B2C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987" w:type="dxa"/>
            <w:shd w:val="clear" w:color="auto" w:fill="auto"/>
          </w:tcPr>
          <w:p w14:paraId="0F9E6FED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332" w:type="dxa"/>
            <w:shd w:val="clear" w:color="auto" w:fill="auto"/>
          </w:tcPr>
          <w:p w14:paraId="4C38A1E0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956" w:type="dxa"/>
            <w:shd w:val="clear" w:color="auto" w:fill="auto"/>
          </w:tcPr>
          <w:p w14:paraId="33A6F2DB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26BF854A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32" w:type="dxa"/>
            <w:shd w:val="clear" w:color="auto" w:fill="auto"/>
          </w:tcPr>
          <w:p w14:paraId="1C693789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0B843979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55246F" w14:paraId="01C2330A" w14:textId="77777777" w:rsidTr="007C5320">
        <w:tc>
          <w:tcPr>
            <w:tcW w:w="1106" w:type="dxa"/>
            <w:shd w:val="clear" w:color="auto" w:fill="auto"/>
          </w:tcPr>
          <w:p w14:paraId="368470A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11E1FB8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257C1E0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2597AE4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4706CB0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6AA81D4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4E77A35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5EC291E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69634AF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213ED01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5246F" w14:paraId="335CB73A" w14:textId="77777777" w:rsidTr="007C5320">
        <w:tc>
          <w:tcPr>
            <w:tcW w:w="1106" w:type="dxa"/>
            <w:shd w:val="clear" w:color="auto" w:fill="auto"/>
          </w:tcPr>
          <w:p w14:paraId="122CC5F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5AB2C16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16B2CA9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6412B67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3CEF6C4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481A4A6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33A4D3A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55590BD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5427B38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121E66D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6EDF37B" w14:textId="77777777" w:rsidR="007C5320" w:rsidRPr="00C27558" w:rsidRDefault="00000000" w:rsidP="007C5320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14:paraId="71A26D21" w14:textId="77777777" w:rsidR="007C5320" w:rsidRPr="00C1676B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7F4174B5" w14:textId="77777777" w:rsidR="007C5320" w:rsidRDefault="0000000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Foreign Income and Expenses (IF Any)</w:t>
      </w:r>
    </w:p>
    <w:p w14:paraId="0D274F59" w14:textId="77777777" w:rsidR="007C5320" w:rsidRDefault="007C532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55246F" w14:paraId="42E1158E" w14:textId="77777777" w:rsidTr="00B433FE">
        <w:tc>
          <w:tcPr>
            <w:tcW w:w="3456" w:type="dxa"/>
            <w:shd w:val="clear" w:color="auto" w:fill="auto"/>
          </w:tcPr>
          <w:p w14:paraId="381BCC18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14:paraId="1D71887E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14:paraId="278E0019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14:paraId="0DA68D03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14:paraId="497C5BF8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55246F" w14:paraId="31315711" w14:textId="77777777" w:rsidTr="00B433FE">
        <w:tc>
          <w:tcPr>
            <w:tcW w:w="3456" w:type="dxa"/>
            <w:shd w:val="clear" w:color="auto" w:fill="auto"/>
          </w:tcPr>
          <w:p w14:paraId="5004C7F8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14:paraId="627857B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3DC9495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E105EB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050F25F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55246F" w14:paraId="0F5CF5BD" w14:textId="77777777" w:rsidTr="00B433FE">
        <w:tc>
          <w:tcPr>
            <w:tcW w:w="3456" w:type="dxa"/>
            <w:shd w:val="clear" w:color="auto" w:fill="auto"/>
          </w:tcPr>
          <w:p w14:paraId="4CE60031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14:paraId="2EA2298D" w14:textId="77777777" w:rsidR="007C5320" w:rsidRPr="006E4515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14:paraId="1E20C03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97AEE7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2C1A7DE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7C4C1FEF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0F721095" w14:textId="77777777" w:rsidR="007C5320" w:rsidRDefault="007C5320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25F2E83E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72C44A44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6F62184C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214B16B8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58B3551A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72D4B27D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64D062C3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2969CEB3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5B2B662B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2AFB61DB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55246F" w14:paraId="72123C46" w14:textId="77777777" w:rsidTr="00B433FE">
        <w:trPr>
          <w:trHeight w:val="263"/>
        </w:trPr>
        <w:tc>
          <w:tcPr>
            <w:tcW w:w="10736" w:type="dxa"/>
            <w:gridSpan w:val="3"/>
          </w:tcPr>
          <w:p w14:paraId="08E5C70F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55246F" w14:paraId="7270B611" w14:textId="77777777" w:rsidTr="00B433FE">
        <w:trPr>
          <w:trHeight w:val="263"/>
        </w:trPr>
        <w:tc>
          <w:tcPr>
            <w:tcW w:w="6880" w:type="dxa"/>
          </w:tcPr>
          <w:p w14:paraId="409F419D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38A50B5D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2EB1B4C5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55246F" w14:paraId="322CEEED" w14:textId="77777777" w:rsidTr="00B433FE">
        <w:trPr>
          <w:trHeight w:val="263"/>
        </w:trPr>
        <w:tc>
          <w:tcPr>
            <w:tcW w:w="6880" w:type="dxa"/>
          </w:tcPr>
          <w:p w14:paraId="69059579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164420F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EB2888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5246F" w14:paraId="2265AC48" w14:textId="77777777" w:rsidTr="00B433FE">
        <w:trPr>
          <w:trHeight w:val="301"/>
        </w:trPr>
        <w:tc>
          <w:tcPr>
            <w:tcW w:w="6880" w:type="dxa"/>
          </w:tcPr>
          <w:p w14:paraId="00D6B6F2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483501E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49710A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5246F" w14:paraId="1C64EE50" w14:textId="77777777" w:rsidTr="00B433FE">
        <w:trPr>
          <w:trHeight w:val="263"/>
        </w:trPr>
        <w:tc>
          <w:tcPr>
            <w:tcW w:w="6880" w:type="dxa"/>
          </w:tcPr>
          <w:p w14:paraId="318F1E0C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5A808EA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0EE2DE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5246F" w14:paraId="4C75EE66" w14:textId="77777777" w:rsidTr="00B433FE">
        <w:trPr>
          <w:trHeight w:val="250"/>
        </w:trPr>
        <w:tc>
          <w:tcPr>
            <w:tcW w:w="6880" w:type="dxa"/>
          </w:tcPr>
          <w:p w14:paraId="67172749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594FF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77" w:type="dxa"/>
          </w:tcPr>
          <w:p w14:paraId="7E4B0C8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02BD42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5246F" w14:paraId="47F88553" w14:textId="77777777" w:rsidTr="00B433FE">
        <w:trPr>
          <w:trHeight w:val="263"/>
        </w:trPr>
        <w:tc>
          <w:tcPr>
            <w:tcW w:w="6880" w:type="dxa"/>
          </w:tcPr>
          <w:p w14:paraId="634794EC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4C2901B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C33BD7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5246F" w14:paraId="2C3F9645" w14:textId="77777777" w:rsidTr="00B433FE">
        <w:trPr>
          <w:trHeight w:val="275"/>
        </w:trPr>
        <w:tc>
          <w:tcPr>
            <w:tcW w:w="6880" w:type="dxa"/>
          </w:tcPr>
          <w:p w14:paraId="241FAE1A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6E66D2F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9B83E6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5246F" w14:paraId="0645D5EA" w14:textId="77777777" w:rsidTr="00B433FE">
        <w:trPr>
          <w:trHeight w:val="275"/>
        </w:trPr>
        <w:tc>
          <w:tcPr>
            <w:tcW w:w="6880" w:type="dxa"/>
          </w:tcPr>
          <w:p w14:paraId="1E74913C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78F47F2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6BF5C5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02C2BDA" w14:textId="77777777" w:rsidR="00594FF4" w:rsidRDefault="00000000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799B2CB9" w14:textId="77777777" w:rsidR="00594FF4" w:rsidRPr="00C1676B" w:rsidRDefault="00594FF4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55246F" w14:paraId="0E8AC3A2" w14:textId="77777777" w:rsidTr="00B433FE">
        <w:tc>
          <w:tcPr>
            <w:tcW w:w="7196" w:type="dxa"/>
            <w:shd w:val="clear" w:color="auto" w:fill="auto"/>
          </w:tcPr>
          <w:p w14:paraId="510FAFF0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61DD7868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Tax </w:t>
            </w:r>
            <w:proofErr w:type="gramStart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Payer(</w:t>
            </w:r>
            <w:proofErr w:type="gramEnd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No)</w:t>
            </w:r>
          </w:p>
        </w:tc>
        <w:tc>
          <w:tcPr>
            <w:tcW w:w="1694" w:type="dxa"/>
            <w:shd w:val="clear" w:color="auto" w:fill="auto"/>
          </w:tcPr>
          <w:p w14:paraId="08610F0B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55246F" w14:paraId="6D6986CF" w14:textId="77777777" w:rsidTr="00B433FE">
        <w:tc>
          <w:tcPr>
            <w:tcW w:w="7196" w:type="dxa"/>
            <w:shd w:val="clear" w:color="auto" w:fill="auto"/>
          </w:tcPr>
          <w:p w14:paraId="7C7FDEE3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50969DC7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3D2FCA1D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55246F" w14:paraId="3D4FD418" w14:textId="77777777" w:rsidTr="00B433FE">
        <w:tc>
          <w:tcPr>
            <w:tcW w:w="7196" w:type="dxa"/>
            <w:shd w:val="clear" w:color="auto" w:fill="auto"/>
          </w:tcPr>
          <w:p w14:paraId="0465AFF5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4C1C0E1D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6B564CA5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68C7352C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3A8860E7" w14:textId="77777777" w:rsidR="00594FF4" w:rsidRPr="00CB653F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1CFA6300" w14:textId="77777777" w:rsidR="00594FF4" w:rsidRDefault="00000000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4CB4ABC0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A2DB9CB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73D80CE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D83336D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D58DF92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585D15C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9BD90C8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8684B1C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4162DB7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1E49655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967EDFB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3218B62" w14:textId="77777777" w:rsidR="00594FF4" w:rsidRPr="00C1676B" w:rsidRDefault="00000000" w:rsidP="00594FF4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55246F" w14:paraId="2BEB9D18" w14:textId="77777777" w:rsidTr="00B433FE">
        <w:trPr>
          <w:trHeight w:val="318"/>
        </w:trPr>
        <w:tc>
          <w:tcPr>
            <w:tcW w:w="6194" w:type="dxa"/>
          </w:tcPr>
          <w:p w14:paraId="38ECCFDF" w14:textId="77777777" w:rsidR="00594FF4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6FEF6A5D" w14:textId="77777777" w:rsidR="00594FF4" w:rsidRPr="00BC75A1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TY-2022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4ED06626" w14:textId="77777777" w:rsidR="00594FF4" w:rsidRPr="00C03D07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5246F" w14:paraId="38858D27" w14:textId="77777777" w:rsidTr="00B433FE">
        <w:trPr>
          <w:trHeight w:val="303"/>
        </w:trPr>
        <w:tc>
          <w:tcPr>
            <w:tcW w:w="6194" w:type="dxa"/>
          </w:tcPr>
          <w:p w14:paraId="08F65AAB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/salaries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6E010765" w14:textId="1391C0B6" w:rsidR="00594FF4" w:rsidRPr="00C03D07" w:rsidRDefault="008C6930" w:rsidP="00B433FE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yes</w:t>
            </w:r>
          </w:p>
        </w:tc>
      </w:tr>
      <w:tr w:rsidR="0055246F" w14:paraId="2BAB7466" w14:textId="77777777" w:rsidTr="00B433FE">
        <w:trPr>
          <w:trHeight w:val="304"/>
        </w:trPr>
        <w:tc>
          <w:tcPr>
            <w:tcW w:w="6194" w:type="dxa"/>
          </w:tcPr>
          <w:p w14:paraId="7684D487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60DA2432" w14:textId="007BFBF8" w:rsidR="00594FF4" w:rsidRPr="00C03D07" w:rsidRDefault="008C6930" w:rsidP="00B433FE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yes</w:t>
            </w:r>
          </w:p>
        </w:tc>
      </w:tr>
      <w:tr w:rsidR="0055246F" w14:paraId="1F1D3668" w14:textId="77777777" w:rsidTr="00B433FE">
        <w:trPr>
          <w:trHeight w:val="318"/>
        </w:trPr>
        <w:tc>
          <w:tcPr>
            <w:tcW w:w="6194" w:type="dxa"/>
          </w:tcPr>
          <w:p w14:paraId="6B9D258C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06B66A6B" w14:textId="369D45A3" w:rsidR="00594FF4" w:rsidRPr="00C03D07" w:rsidRDefault="008C6930" w:rsidP="00B433FE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yes</w:t>
            </w:r>
          </w:p>
        </w:tc>
      </w:tr>
      <w:tr w:rsidR="0055246F" w14:paraId="7C36C5D8" w14:textId="77777777" w:rsidTr="00B433FE">
        <w:trPr>
          <w:trHeight w:val="303"/>
        </w:trPr>
        <w:tc>
          <w:tcPr>
            <w:tcW w:w="6194" w:type="dxa"/>
          </w:tcPr>
          <w:p w14:paraId="3EBCFBB6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73115D57" w14:textId="2750A5A1" w:rsidR="00594FF4" w:rsidRPr="00C03D07" w:rsidRDefault="008C6930" w:rsidP="00B433FE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yes</w:t>
            </w:r>
          </w:p>
        </w:tc>
      </w:tr>
      <w:tr w:rsidR="0055246F" w14:paraId="2E8B9238" w14:textId="77777777" w:rsidTr="00B433FE">
        <w:trPr>
          <w:trHeight w:val="318"/>
        </w:trPr>
        <w:tc>
          <w:tcPr>
            <w:tcW w:w="6194" w:type="dxa"/>
          </w:tcPr>
          <w:p w14:paraId="5C50D765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Income from Pension, </w:t>
            </w:r>
            <w:proofErr w:type="gramStart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IRAs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24641522" w14:textId="77777777" w:rsidR="00594FF4" w:rsidRPr="00C03D07" w:rsidRDefault="00594FF4" w:rsidP="00B433FE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5246F" w14:paraId="3C6850EC" w14:textId="77777777" w:rsidTr="00B433FE">
        <w:trPr>
          <w:trHeight w:val="303"/>
        </w:trPr>
        <w:tc>
          <w:tcPr>
            <w:tcW w:w="6194" w:type="dxa"/>
          </w:tcPr>
          <w:p w14:paraId="3B753228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1A11EAC5" w14:textId="77777777" w:rsidR="00594FF4" w:rsidRPr="00C03D07" w:rsidRDefault="00594FF4" w:rsidP="00B433FE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5246F" w14:paraId="63737605" w14:textId="77777777" w:rsidTr="00B433FE">
        <w:trPr>
          <w:trHeight w:val="318"/>
        </w:trPr>
        <w:tc>
          <w:tcPr>
            <w:tcW w:w="6194" w:type="dxa"/>
          </w:tcPr>
          <w:p w14:paraId="08F540E9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43C7CF96" w14:textId="77777777" w:rsidR="00594FF4" w:rsidRPr="00C03D07" w:rsidRDefault="00594FF4" w:rsidP="00B433FE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5246F" w14:paraId="165BE96D" w14:textId="77777777" w:rsidTr="00B433FE">
        <w:trPr>
          <w:trHeight w:val="318"/>
        </w:trPr>
        <w:tc>
          <w:tcPr>
            <w:tcW w:w="6194" w:type="dxa"/>
          </w:tcPr>
          <w:p w14:paraId="5F83976C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565502DE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5246F" w14:paraId="3B7FEBDE" w14:textId="77777777" w:rsidTr="00B433FE">
        <w:trPr>
          <w:trHeight w:val="318"/>
        </w:trPr>
        <w:tc>
          <w:tcPr>
            <w:tcW w:w="6194" w:type="dxa"/>
          </w:tcPr>
          <w:p w14:paraId="5F16A7DA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03324B50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5246F" w14:paraId="3B65D7A8" w14:textId="77777777" w:rsidTr="00B433FE">
        <w:trPr>
          <w:trHeight w:val="318"/>
        </w:trPr>
        <w:tc>
          <w:tcPr>
            <w:tcW w:w="6194" w:type="dxa"/>
          </w:tcPr>
          <w:p w14:paraId="35887925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4F9C5496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5246F" w14:paraId="3C8D0B70" w14:textId="77777777" w:rsidTr="00B433FE">
        <w:trPr>
          <w:trHeight w:val="318"/>
        </w:trPr>
        <w:tc>
          <w:tcPr>
            <w:tcW w:w="6194" w:type="dxa"/>
          </w:tcPr>
          <w:p w14:paraId="4D0F27B7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2022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59736F98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5246F" w14:paraId="04F87729" w14:textId="77777777" w:rsidTr="00B433FE">
        <w:trPr>
          <w:trHeight w:val="318"/>
        </w:trPr>
        <w:tc>
          <w:tcPr>
            <w:tcW w:w="6194" w:type="dxa"/>
          </w:tcPr>
          <w:p w14:paraId="09FC8CC6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38B14D8A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5246F" w14:paraId="3A6B93A5" w14:textId="77777777" w:rsidTr="00B433FE">
        <w:trPr>
          <w:trHeight w:val="318"/>
        </w:trPr>
        <w:tc>
          <w:tcPr>
            <w:tcW w:w="6194" w:type="dxa"/>
          </w:tcPr>
          <w:p w14:paraId="4B001312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5CE875B3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5CF83DE6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5246F" w14:paraId="669A1BE7" w14:textId="77777777" w:rsidTr="00B433FE">
        <w:trPr>
          <w:trHeight w:val="318"/>
        </w:trPr>
        <w:tc>
          <w:tcPr>
            <w:tcW w:w="6194" w:type="dxa"/>
          </w:tcPr>
          <w:p w14:paraId="4C0BFAC8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02A09C55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5246F" w14:paraId="50007875" w14:textId="77777777" w:rsidTr="00B433FE">
        <w:trPr>
          <w:trHeight w:val="318"/>
        </w:trPr>
        <w:tc>
          <w:tcPr>
            <w:tcW w:w="6194" w:type="dxa"/>
          </w:tcPr>
          <w:p w14:paraId="412D6182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05029AFC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5246F" w14:paraId="3796827D" w14:textId="77777777" w:rsidTr="00B433FE">
        <w:trPr>
          <w:trHeight w:val="318"/>
        </w:trPr>
        <w:tc>
          <w:tcPr>
            <w:tcW w:w="6194" w:type="dxa"/>
          </w:tcPr>
          <w:p w14:paraId="3D1A0236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29D3A610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5246F" w14:paraId="3402C9A7" w14:textId="77777777" w:rsidTr="00B433FE">
        <w:trPr>
          <w:trHeight w:val="318"/>
        </w:trPr>
        <w:tc>
          <w:tcPr>
            <w:tcW w:w="6194" w:type="dxa"/>
          </w:tcPr>
          <w:p w14:paraId="2418C49D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01st Jan </w:t>
            </w:r>
            <w:proofErr w:type="gramStart"/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To</w:t>
            </w:r>
            <w:proofErr w:type="gramEnd"/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31st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653B6E49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5246F" w14:paraId="754DB68A" w14:textId="77777777" w:rsidTr="00B433FE">
        <w:trPr>
          <w:trHeight w:val="318"/>
        </w:trPr>
        <w:tc>
          <w:tcPr>
            <w:tcW w:w="6194" w:type="dxa"/>
          </w:tcPr>
          <w:p w14:paraId="69FECB0E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6EC0CB8C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5246F" w14:paraId="5A3E8441" w14:textId="77777777" w:rsidTr="00B433FE">
        <w:trPr>
          <w:trHeight w:val="318"/>
        </w:trPr>
        <w:tc>
          <w:tcPr>
            <w:tcW w:w="6194" w:type="dxa"/>
          </w:tcPr>
          <w:p w14:paraId="4160AF90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-(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Details Required From Tax Payer who is residing in MA)</w:t>
            </w:r>
          </w:p>
        </w:tc>
        <w:tc>
          <w:tcPr>
            <w:tcW w:w="3086" w:type="dxa"/>
          </w:tcPr>
          <w:p w14:paraId="353C02A7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5246F" w14:paraId="1FB8C3EB" w14:textId="77777777" w:rsidTr="00B433FE">
        <w:trPr>
          <w:trHeight w:val="318"/>
        </w:trPr>
        <w:tc>
          <w:tcPr>
            <w:tcW w:w="6194" w:type="dxa"/>
          </w:tcPr>
          <w:p w14:paraId="2B64854F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4A5AFD6B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0E40E43E" w14:textId="77777777" w:rsidR="00594FF4" w:rsidRPr="00AC2405" w:rsidRDefault="00594FF4" w:rsidP="00594FF4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55246F" w14:paraId="6BF0D111" w14:textId="77777777" w:rsidTr="00B433FE">
        <w:trPr>
          <w:trHeight w:val="269"/>
        </w:trPr>
        <w:tc>
          <w:tcPr>
            <w:tcW w:w="10592" w:type="dxa"/>
            <w:gridSpan w:val="4"/>
          </w:tcPr>
          <w:p w14:paraId="6A80D824" w14:textId="77777777" w:rsidR="00594FF4" w:rsidRPr="00C1676B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 xml:space="preserve">Refer a friend(s) to get Referral Bonus@ $ 10 for Each paid client to 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</w:p>
        </w:tc>
      </w:tr>
      <w:tr w:rsidR="0055246F" w14:paraId="46F9671D" w14:textId="77777777" w:rsidTr="00B433FE">
        <w:trPr>
          <w:trHeight w:val="269"/>
        </w:trPr>
        <w:tc>
          <w:tcPr>
            <w:tcW w:w="738" w:type="dxa"/>
          </w:tcPr>
          <w:p w14:paraId="109159E9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3333064E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47859CD3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6BDE3739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55246F" w14:paraId="41E49F2A" w14:textId="77777777" w:rsidTr="00B433FE">
        <w:trPr>
          <w:trHeight w:val="269"/>
        </w:trPr>
        <w:tc>
          <w:tcPr>
            <w:tcW w:w="738" w:type="dxa"/>
          </w:tcPr>
          <w:p w14:paraId="68F5A278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3266B4C1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9311DD1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C519C43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5246F" w14:paraId="6348C6A3" w14:textId="77777777" w:rsidTr="00B433FE">
        <w:trPr>
          <w:trHeight w:val="269"/>
        </w:trPr>
        <w:tc>
          <w:tcPr>
            <w:tcW w:w="738" w:type="dxa"/>
          </w:tcPr>
          <w:p w14:paraId="7ABAEC84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7010711F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1D0A521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C5BA7FE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5246F" w14:paraId="185FC1AA" w14:textId="77777777" w:rsidTr="00B433FE">
        <w:trPr>
          <w:trHeight w:val="269"/>
        </w:trPr>
        <w:tc>
          <w:tcPr>
            <w:tcW w:w="738" w:type="dxa"/>
          </w:tcPr>
          <w:p w14:paraId="79F955B8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6D5A735F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208E358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A068D18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5246F" w14:paraId="07F6C5BE" w14:textId="77777777" w:rsidTr="00B433FE">
        <w:trPr>
          <w:trHeight w:val="269"/>
        </w:trPr>
        <w:tc>
          <w:tcPr>
            <w:tcW w:w="738" w:type="dxa"/>
          </w:tcPr>
          <w:p w14:paraId="2C955879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4</w:t>
            </w:r>
          </w:p>
        </w:tc>
        <w:tc>
          <w:tcPr>
            <w:tcW w:w="2617" w:type="dxa"/>
          </w:tcPr>
          <w:p w14:paraId="786FD8E5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5E0B935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92E155F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5246F" w14:paraId="3147F95D" w14:textId="77777777" w:rsidTr="00B433FE">
        <w:trPr>
          <w:trHeight w:val="269"/>
        </w:trPr>
        <w:tc>
          <w:tcPr>
            <w:tcW w:w="738" w:type="dxa"/>
          </w:tcPr>
          <w:p w14:paraId="210CB08A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7EDD5F8B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DA7474B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566BC05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5246F" w14:paraId="6AD1ADED" w14:textId="77777777" w:rsidTr="00B433FE">
        <w:trPr>
          <w:trHeight w:val="269"/>
        </w:trPr>
        <w:tc>
          <w:tcPr>
            <w:tcW w:w="738" w:type="dxa"/>
          </w:tcPr>
          <w:p w14:paraId="31362DB1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0683AF07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4DE5D37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1AAA6E6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90A5E47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DCF82F6" w14:textId="77777777" w:rsidR="001E5897" w:rsidRPr="007C5320" w:rsidRDefault="001E5897" w:rsidP="007C5320">
      <w:pPr>
        <w:rPr>
          <w:rFonts w:ascii="Calibri" w:hAnsi="Calibri" w:cs="Calibri"/>
          <w:sz w:val="2"/>
          <w:szCs w:val="24"/>
        </w:rPr>
      </w:pPr>
    </w:p>
    <w:sectPr w:rsidR="001E5897" w:rsidRPr="007C5320" w:rsidSect="005B5BBC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D580A" w14:textId="77777777" w:rsidR="005B5BBC" w:rsidRDefault="005B5BBC">
      <w:r>
        <w:separator/>
      </w:r>
    </w:p>
  </w:endnote>
  <w:endnote w:type="continuationSeparator" w:id="0">
    <w:p w14:paraId="43CC48AA" w14:textId="77777777" w:rsidR="005B5BBC" w:rsidRDefault="005B5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6EE84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28F92834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79881C18" w14:textId="77777777" w:rsidR="00C8092E" w:rsidRPr="00A000E0" w:rsidRDefault="00000000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75AAB050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303AE6F9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5EBBA650" w14:textId="77777777" w:rsidR="00C8092E" w:rsidRPr="002B2F01" w:rsidRDefault="00000000" w:rsidP="00B23708">
    <w:pPr>
      <w:ind w:right="288"/>
      <w:jc w:val="center"/>
      <w:rPr>
        <w:sz w:val="22"/>
      </w:rPr>
    </w:pPr>
    <w:r>
      <w:rPr>
        <w:noProof/>
        <w:szCs w:val="16"/>
      </w:rPr>
      <w:pict w14:anchorId="1C46A9D2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7" type="#_x0000_t202" style="position:absolute;left:0;text-align:left;margin-left:302.55pt;margin-top:777.4pt;width:7.2pt;height:9pt;z-index:-2;visibility:visible;mso-position-horizontal-relative:page;mso-position-vertical-relative:page" filled="f" stroked="f">
          <v:textbox inset="0,0,0,0">
            <w:txbxContent>
              <w:p w14:paraId="429CEA67" w14:textId="77777777" w:rsidR="00C8092E" w:rsidRDefault="00000000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594FF4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="00AD3098" w:rsidRPr="000F654C">
        <w:rPr>
          <w:rStyle w:val="Hyperlink"/>
          <w:szCs w:val="16"/>
        </w:rPr>
        <w:t>INFO@gtaxfile.com</w:t>
      </w:r>
    </w:hyperlink>
    <w:r w:rsidRPr="002B2F01">
      <w:rPr>
        <w:szCs w:val="16"/>
      </w:rPr>
      <w:t xml:space="preserve">or call us at </w:t>
    </w:r>
    <w:r w:rsidR="00AD3098">
      <w:rPr>
        <w:szCs w:val="16"/>
      </w:rPr>
      <w:t>(470)-480-1881, (470) 480-1882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DF6B9" w14:textId="77777777" w:rsidR="005B5BBC" w:rsidRDefault="005B5BBC">
      <w:r>
        <w:separator/>
      </w:r>
    </w:p>
  </w:footnote>
  <w:footnote w:type="continuationSeparator" w:id="0">
    <w:p w14:paraId="7C229B2E" w14:textId="77777777" w:rsidR="005B5BBC" w:rsidRDefault="005B5B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FA7B9" w14:textId="77777777" w:rsidR="00C8092E" w:rsidRDefault="00C8092E">
    <w:pPr>
      <w:pStyle w:val="Header"/>
    </w:pPr>
  </w:p>
  <w:p w14:paraId="73C236ED" w14:textId="77777777" w:rsidR="00C8092E" w:rsidRDefault="00C8092E">
    <w:pPr>
      <w:pStyle w:val="Header"/>
    </w:pPr>
  </w:p>
  <w:p w14:paraId="7CC21050" w14:textId="77777777" w:rsidR="00C8092E" w:rsidRDefault="00000000">
    <w:pPr>
      <w:pStyle w:val="Header"/>
    </w:pPr>
    <w:r>
      <w:rPr>
        <w:noProof/>
        <w:lang w:eastAsia="zh-TW"/>
      </w:rPr>
      <w:pict w14:anchorId="36EC046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1025" type="#_x0000_t136" style="position:absolute;margin-left:0;margin-top:0;width:657.05pt;height:134.3pt;rotation:315;z-index:-1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 w:rsidR="00B262B4">
      <w:rPr>
        <w:noProof/>
      </w:rPr>
      <w:pict w14:anchorId="177270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9pt;height:40.5pt;visibility:visible">
          <v:imagedata r:id="rId1" o:title="gradientee"/>
        </v:shape>
      </w:pic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48pt;height:31.5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34225400">
      <w:start w:val="1"/>
      <w:numFmt w:val="decimal"/>
      <w:lvlText w:val="%1."/>
      <w:lvlJc w:val="left"/>
      <w:pPr>
        <w:ind w:left="1440" w:hanging="360"/>
      </w:pPr>
    </w:lvl>
    <w:lvl w:ilvl="1" w:tplc="0804F5C8" w:tentative="1">
      <w:start w:val="1"/>
      <w:numFmt w:val="lowerLetter"/>
      <w:lvlText w:val="%2."/>
      <w:lvlJc w:val="left"/>
      <w:pPr>
        <w:ind w:left="2160" w:hanging="360"/>
      </w:pPr>
    </w:lvl>
    <w:lvl w:ilvl="2" w:tplc="98381286" w:tentative="1">
      <w:start w:val="1"/>
      <w:numFmt w:val="lowerRoman"/>
      <w:lvlText w:val="%3."/>
      <w:lvlJc w:val="right"/>
      <w:pPr>
        <w:ind w:left="2880" w:hanging="180"/>
      </w:pPr>
    </w:lvl>
    <w:lvl w:ilvl="3" w:tplc="DF625C98" w:tentative="1">
      <w:start w:val="1"/>
      <w:numFmt w:val="decimal"/>
      <w:lvlText w:val="%4."/>
      <w:lvlJc w:val="left"/>
      <w:pPr>
        <w:ind w:left="3600" w:hanging="360"/>
      </w:pPr>
    </w:lvl>
    <w:lvl w:ilvl="4" w:tplc="C5C4A280" w:tentative="1">
      <w:start w:val="1"/>
      <w:numFmt w:val="lowerLetter"/>
      <w:lvlText w:val="%5."/>
      <w:lvlJc w:val="left"/>
      <w:pPr>
        <w:ind w:left="4320" w:hanging="360"/>
      </w:pPr>
    </w:lvl>
    <w:lvl w:ilvl="5" w:tplc="943E9DE6" w:tentative="1">
      <w:start w:val="1"/>
      <w:numFmt w:val="lowerRoman"/>
      <w:lvlText w:val="%6."/>
      <w:lvlJc w:val="right"/>
      <w:pPr>
        <w:ind w:left="5040" w:hanging="180"/>
      </w:pPr>
    </w:lvl>
    <w:lvl w:ilvl="6" w:tplc="02E8CD3E" w:tentative="1">
      <w:start w:val="1"/>
      <w:numFmt w:val="decimal"/>
      <w:lvlText w:val="%7."/>
      <w:lvlJc w:val="left"/>
      <w:pPr>
        <w:ind w:left="5760" w:hanging="360"/>
      </w:pPr>
    </w:lvl>
    <w:lvl w:ilvl="7" w:tplc="3A02EEC4" w:tentative="1">
      <w:start w:val="1"/>
      <w:numFmt w:val="lowerLetter"/>
      <w:lvlText w:val="%8."/>
      <w:lvlJc w:val="left"/>
      <w:pPr>
        <w:ind w:left="6480" w:hanging="360"/>
      </w:pPr>
    </w:lvl>
    <w:lvl w:ilvl="8" w:tplc="54B89DB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75DA94D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130A05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40A405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7D41B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436673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22C2C4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F129D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F8ED1D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4B6F0F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745A1EF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D343CB0" w:tentative="1">
      <w:start w:val="1"/>
      <w:numFmt w:val="lowerLetter"/>
      <w:lvlText w:val="%2."/>
      <w:lvlJc w:val="left"/>
      <w:pPr>
        <w:ind w:left="1440" w:hanging="360"/>
      </w:pPr>
    </w:lvl>
    <w:lvl w:ilvl="2" w:tplc="839A4A78" w:tentative="1">
      <w:start w:val="1"/>
      <w:numFmt w:val="lowerRoman"/>
      <w:lvlText w:val="%3."/>
      <w:lvlJc w:val="right"/>
      <w:pPr>
        <w:ind w:left="2160" w:hanging="180"/>
      </w:pPr>
    </w:lvl>
    <w:lvl w:ilvl="3" w:tplc="39525650" w:tentative="1">
      <w:start w:val="1"/>
      <w:numFmt w:val="decimal"/>
      <w:lvlText w:val="%4."/>
      <w:lvlJc w:val="left"/>
      <w:pPr>
        <w:ind w:left="2880" w:hanging="360"/>
      </w:pPr>
    </w:lvl>
    <w:lvl w:ilvl="4" w:tplc="8B70DAE6" w:tentative="1">
      <w:start w:val="1"/>
      <w:numFmt w:val="lowerLetter"/>
      <w:lvlText w:val="%5."/>
      <w:lvlJc w:val="left"/>
      <w:pPr>
        <w:ind w:left="3600" w:hanging="360"/>
      </w:pPr>
    </w:lvl>
    <w:lvl w:ilvl="5" w:tplc="5C02474E" w:tentative="1">
      <w:start w:val="1"/>
      <w:numFmt w:val="lowerRoman"/>
      <w:lvlText w:val="%6."/>
      <w:lvlJc w:val="right"/>
      <w:pPr>
        <w:ind w:left="4320" w:hanging="180"/>
      </w:pPr>
    </w:lvl>
    <w:lvl w:ilvl="6" w:tplc="CAC0DC26" w:tentative="1">
      <w:start w:val="1"/>
      <w:numFmt w:val="decimal"/>
      <w:lvlText w:val="%7."/>
      <w:lvlJc w:val="left"/>
      <w:pPr>
        <w:ind w:left="5040" w:hanging="360"/>
      </w:pPr>
    </w:lvl>
    <w:lvl w:ilvl="7" w:tplc="542A2E94" w:tentative="1">
      <w:start w:val="1"/>
      <w:numFmt w:val="lowerLetter"/>
      <w:lvlText w:val="%8."/>
      <w:lvlJc w:val="left"/>
      <w:pPr>
        <w:ind w:left="5760" w:hanging="360"/>
      </w:pPr>
    </w:lvl>
    <w:lvl w:ilvl="8" w:tplc="5E9027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B56A1F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6697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BE418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746B4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CCC3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F502D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62B1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166A2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044BA4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0084056C">
      <w:start w:val="1"/>
      <w:numFmt w:val="decimal"/>
      <w:lvlText w:val="%1."/>
      <w:lvlJc w:val="left"/>
      <w:pPr>
        <w:ind w:left="1440" w:hanging="360"/>
      </w:pPr>
    </w:lvl>
    <w:lvl w:ilvl="1" w:tplc="422E3044" w:tentative="1">
      <w:start w:val="1"/>
      <w:numFmt w:val="lowerLetter"/>
      <w:lvlText w:val="%2."/>
      <w:lvlJc w:val="left"/>
      <w:pPr>
        <w:ind w:left="2160" w:hanging="360"/>
      </w:pPr>
    </w:lvl>
    <w:lvl w:ilvl="2" w:tplc="E592995E" w:tentative="1">
      <w:start w:val="1"/>
      <w:numFmt w:val="lowerRoman"/>
      <w:lvlText w:val="%3."/>
      <w:lvlJc w:val="right"/>
      <w:pPr>
        <w:ind w:left="2880" w:hanging="180"/>
      </w:pPr>
    </w:lvl>
    <w:lvl w:ilvl="3" w:tplc="51C8EFD0" w:tentative="1">
      <w:start w:val="1"/>
      <w:numFmt w:val="decimal"/>
      <w:lvlText w:val="%4."/>
      <w:lvlJc w:val="left"/>
      <w:pPr>
        <w:ind w:left="3600" w:hanging="360"/>
      </w:pPr>
    </w:lvl>
    <w:lvl w:ilvl="4" w:tplc="8042EAE8" w:tentative="1">
      <w:start w:val="1"/>
      <w:numFmt w:val="lowerLetter"/>
      <w:lvlText w:val="%5."/>
      <w:lvlJc w:val="left"/>
      <w:pPr>
        <w:ind w:left="4320" w:hanging="360"/>
      </w:pPr>
    </w:lvl>
    <w:lvl w:ilvl="5" w:tplc="613239F2" w:tentative="1">
      <w:start w:val="1"/>
      <w:numFmt w:val="lowerRoman"/>
      <w:lvlText w:val="%6."/>
      <w:lvlJc w:val="right"/>
      <w:pPr>
        <w:ind w:left="5040" w:hanging="180"/>
      </w:pPr>
    </w:lvl>
    <w:lvl w:ilvl="6" w:tplc="841CBD40" w:tentative="1">
      <w:start w:val="1"/>
      <w:numFmt w:val="decimal"/>
      <w:lvlText w:val="%7."/>
      <w:lvlJc w:val="left"/>
      <w:pPr>
        <w:ind w:left="5760" w:hanging="360"/>
      </w:pPr>
    </w:lvl>
    <w:lvl w:ilvl="7" w:tplc="C43CCDFE" w:tentative="1">
      <w:start w:val="1"/>
      <w:numFmt w:val="lowerLetter"/>
      <w:lvlText w:val="%8."/>
      <w:lvlJc w:val="left"/>
      <w:pPr>
        <w:ind w:left="6480" w:hanging="360"/>
      </w:pPr>
    </w:lvl>
    <w:lvl w:ilvl="8" w:tplc="45285C6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452610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D80C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5CC3B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7C57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E09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95402F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6ADD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96ED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928A3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A7CCF09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4CCA702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28662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B071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AA2E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64C77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CED4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C493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B2E2EF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0BA88A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4660A6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BA67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76A9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607B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672F3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FEE5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E6129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6985AE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CDD87FC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EAAC79CE" w:tentative="1">
      <w:start w:val="1"/>
      <w:numFmt w:val="lowerLetter"/>
      <w:lvlText w:val="%2."/>
      <w:lvlJc w:val="left"/>
      <w:pPr>
        <w:ind w:left="1440" w:hanging="360"/>
      </w:pPr>
    </w:lvl>
    <w:lvl w:ilvl="2" w:tplc="54AA965A" w:tentative="1">
      <w:start w:val="1"/>
      <w:numFmt w:val="lowerRoman"/>
      <w:lvlText w:val="%3."/>
      <w:lvlJc w:val="right"/>
      <w:pPr>
        <w:ind w:left="2160" w:hanging="180"/>
      </w:pPr>
    </w:lvl>
    <w:lvl w:ilvl="3" w:tplc="A404C534" w:tentative="1">
      <w:start w:val="1"/>
      <w:numFmt w:val="decimal"/>
      <w:lvlText w:val="%4."/>
      <w:lvlJc w:val="left"/>
      <w:pPr>
        <w:ind w:left="2880" w:hanging="360"/>
      </w:pPr>
    </w:lvl>
    <w:lvl w:ilvl="4" w:tplc="0040F6EE" w:tentative="1">
      <w:start w:val="1"/>
      <w:numFmt w:val="lowerLetter"/>
      <w:lvlText w:val="%5."/>
      <w:lvlJc w:val="left"/>
      <w:pPr>
        <w:ind w:left="3600" w:hanging="360"/>
      </w:pPr>
    </w:lvl>
    <w:lvl w:ilvl="5" w:tplc="AE3A5514" w:tentative="1">
      <w:start w:val="1"/>
      <w:numFmt w:val="lowerRoman"/>
      <w:lvlText w:val="%6."/>
      <w:lvlJc w:val="right"/>
      <w:pPr>
        <w:ind w:left="4320" w:hanging="180"/>
      </w:pPr>
    </w:lvl>
    <w:lvl w:ilvl="6" w:tplc="771280D8" w:tentative="1">
      <w:start w:val="1"/>
      <w:numFmt w:val="decimal"/>
      <w:lvlText w:val="%7."/>
      <w:lvlJc w:val="left"/>
      <w:pPr>
        <w:ind w:left="5040" w:hanging="360"/>
      </w:pPr>
    </w:lvl>
    <w:lvl w:ilvl="7" w:tplc="4FBA0E54" w:tentative="1">
      <w:start w:val="1"/>
      <w:numFmt w:val="lowerLetter"/>
      <w:lvlText w:val="%8."/>
      <w:lvlJc w:val="left"/>
      <w:pPr>
        <w:ind w:left="5760" w:hanging="360"/>
      </w:pPr>
    </w:lvl>
    <w:lvl w:ilvl="8" w:tplc="F0C0B7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25C2CA1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FBF48942" w:tentative="1">
      <w:start w:val="1"/>
      <w:numFmt w:val="lowerLetter"/>
      <w:lvlText w:val="%2."/>
      <w:lvlJc w:val="left"/>
      <w:pPr>
        <w:ind w:left="1440" w:hanging="360"/>
      </w:pPr>
    </w:lvl>
    <w:lvl w:ilvl="2" w:tplc="33D288E4" w:tentative="1">
      <w:start w:val="1"/>
      <w:numFmt w:val="lowerRoman"/>
      <w:lvlText w:val="%3."/>
      <w:lvlJc w:val="right"/>
      <w:pPr>
        <w:ind w:left="2160" w:hanging="180"/>
      </w:pPr>
    </w:lvl>
    <w:lvl w:ilvl="3" w:tplc="3182C700" w:tentative="1">
      <w:start w:val="1"/>
      <w:numFmt w:val="decimal"/>
      <w:lvlText w:val="%4."/>
      <w:lvlJc w:val="left"/>
      <w:pPr>
        <w:ind w:left="2880" w:hanging="360"/>
      </w:pPr>
    </w:lvl>
    <w:lvl w:ilvl="4" w:tplc="D2023CC8" w:tentative="1">
      <w:start w:val="1"/>
      <w:numFmt w:val="lowerLetter"/>
      <w:lvlText w:val="%5."/>
      <w:lvlJc w:val="left"/>
      <w:pPr>
        <w:ind w:left="3600" w:hanging="360"/>
      </w:pPr>
    </w:lvl>
    <w:lvl w:ilvl="5" w:tplc="2F74D4A0" w:tentative="1">
      <w:start w:val="1"/>
      <w:numFmt w:val="lowerRoman"/>
      <w:lvlText w:val="%6."/>
      <w:lvlJc w:val="right"/>
      <w:pPr>
        <w:ind w:left="4320" w:hanging="180"/>
      </w:pPr>
    </w:lvl>
    <w:lvl w:ilvl="6" w:tplc="AE7698D8" w:tentative="1">
      <w:start w:val="1"/>
      <w:numFmt w:val="decimal"/>
      <w:lvlText w:val="%7."/>
      <w:lvlJc w:val="left"/>
      <w:pPr>
        <w:ind w:left="5040" w:hanging="360"/>
      </w:pPr>
    </w:lvl>
    <w:lvl w:ilvl="7" w:tplc="34C86B84" w:tentative="1">
      <w:start w:val="1"/>
      <w:numFmt w:val="lowerLetter"/>
      <w:lvlText w:val="%8."/>
      <w:lvlJc w:val="left"/>
      <w:pPr>
        <w:ind w:left="5760" w:hanging="360"/>
      </w:pPr>
    </w:lvl>
    <w:lvl w:ilvl="8" w:tplc="1B8C50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27926F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3C68F02" w:tentative="1">
      <w:start w:val="1"/>
      <w:numFmt w:val="lowerLetter"/>
      <w:lvlText w:val="%2."/>
      <w:lvlJc w:val="left"/>
      <w:pPr>
        <w:ind w:left="1440" w:hanging="360"/>
      </w:pPr>
    </w:lvl>
    <w:lvl w:ilvl="2" w:tplc="E6CE2038" w:tentative="1">
      <w:start w:val="1"/>
      <w:numFmt w:val="lowerRoman"/>
      <w:lvlText w:val="%3."/>
      <w:lvlJc w:val="right"/>
      <w:pPr>
        <w:ind w:left="2160" w:hanging="180"/>
      </w:pPr>
    </w:lvl>
    <w:lvl w:ilvl="3" w:tplc="8180A784" w:tentative="1">
      <w:start w:val="1"/>
      <w:numFmt w:val="decimal"/>
      <w:lvlText w:val="%4."/>
      <w:lvlJc w:val="left"/>
      <w:pPr>
        <w:ind w:left="2880" w:hanging="360"/>
      </w:pPr>
    </w:lvl>
    <w:lvl w:ilvl="4" w:tplc="ED8A7714" w:tentative="1">
      <w:start w:val="1"/>
      <w:numFmt w:val="lowerLetter"/>
      <w:lvlText w:val="%5."/>
      <w:lvlJc w:val="left"/>
      <w:pPr>
        <w:ind w:left="3600" w:hanging="360"/>
      </w:pPr>
    </w:lvl>
    <w:lvl w:ilvl="5" w:tplc="C0AE5A7E" w:tentative="1">
      <w:start w:val="1"/>
      <w:numFmt w:val="lowerRoman"/>
      <w:lvlText w:val="%6."/>
      <w:lvlJc w:val="right"/>
      <w:pPr>
        <w:ind w:left="4320" w:hanging="180"/>
      </w:pPr>
    </w:lvl>
    <w:lvl w:ilvl="6" w:tplc="F46EC64E" w:tentative="1">
      <w:start w:val="1"/>
      <w:numFmt w:val="decimal"/>
      <w:lvlText w:val="%7."/>
      <w:lvlJc w:val="left"/>
      <w:pPr>
        <w:ind w:left="5040" w:hanging="360"/>
      </w:pPr>
    </w:lvl>
    <w:lvl w:ilvl="7" w:tplc="3B58EBF0" w:tentative="1">
      <w:start w:val="1"/>
      <w:numFmt w:val="lowerLetter"/>
      <w:lvlText w:val="%8."/>
      <w:lvlJc w:val="left"/>
      <w:pPr>
        <w:ind w:left="5760" w:hanging="360"/>
      </w:pPr>
    </w:lvl>
    <w:lvl w:ilvl="8" w:tplc="1576B8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B59E15A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F1DC2B8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7BA27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04F8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7C76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6CE59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F4E4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A2A91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BB61A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D2A6EC1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BD06DFC" w:tentative="1">
      <w:start w:val="1"/>
      <w:numFmt w:val="lowerLetter"/>
      <w:lvlText w:val="%2."/>
      <w:lvlJc w:val="left"/>
      <w:pPr>
        <w:ind w:left="1440" w:hanging="360"/>
      </w:pPr>
    </w:lvl>
    <w:lvl w:ilvl="2" w:tplc="DB1C5052" w:tentative="1">
      <w:start w:val="1"/>
      <w:numFmt w:val="lowerRoman"/>
      <w:lvlText w:val="%3."/>
      <w:lvlJc w:val="right"/>
      <w:pPr>
        <w:ind w:left="2160" w:hanging="180"/>
      </w:pPr>
    </w:lvl>
    <w:lvl w:ilvl="3" w:tplc="C01212DE" w:tentative="1">
      <w:start w:val="1"/>
      <w:numFmt w:val="decimal"/>
      <w:lvlText w:val="%4."/>
      <w:lvlJc w:val="left"/>
      <w:pPr>
        <w:ind w:left="2880" w:hanging="360"/>
      </w:pPr>
    </w:lvl>
    <w:lvl w:ilvl="4" w:tplc="18B41BB6" w:tentative="1">
      <w:start w:val="1"/>
      <w:numFmt w:val="lowerLetter"/>
      <w:lvlText w:val="%5."/>
      <w:lvlJc w:val="left"/>
      <w:pPr>
        <w:ind w:left="3600" w:hanging="360"/>
      </w:pPr>
    </w:lvl>
    <w:lvl w:ilvl="5" w:tplc="5E185584" w:tentative="1">
      <w:start w:val="1"/>
      <w:numFmt w:val="lowerRoman"/>
      <w:lvlText w:val="%6."/>
      <w:lvlJc w:val="right"/>
      <w:pPr>
        <w:ind w:left="4320" w:hanging="180"/>
      </w:pPr>
    </w:lvl>
    <w:lvl w:ilvl="6" w:tplc="39CEE120" w:tentative="1">
      <w:start w:val="1"/>
      <w:numFmt w:val="decimal"/>
      <w:lvlText w:val="%7."/>
      <w:lvlJc w:val="left"/>
      <w:pPr>
        <w:ind w:left="5040" w:hanging="360"/>
      </w:pPr>
    </w:lvl>
    <w:lvl w:ilvl="7" w:tplc="2C66A2C8" w:tentative="1">
      <w:start w:val="1"/>
      <w:numFmt w:val="lowerLetter"/>
      <w:lvlText w:val="%8."/>
      <w:lvlJc w:val="left"/>
      <w:pPr>
        <w:ind w:left="5760" w:hanging="360"/>
      </w:pPr>
    </w:lvl>
    <w:lvl w:ilvl="8" w:tplc="77F430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073AA1C8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FA6A7116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B6BE1CCC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1276B0B8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F89ADB32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8E444CBA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12583D40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1F708186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77EC264E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 w16cid:durableId="1748502297">
    <w:abstractNumId w:val="9"/>
  </w:num>
  <w:num w:numId="2" w16cid:durableId="1980576323">
    <w:abstractNumId w:val="8"/>
  </w:num>
  <w:num w:numId="3" w16cid:durableId="345601204">
    <w:abstractNumId w:val="14"/>
  </w:num>
  <w:num w:numId="4" w16cid:durableId="1081634590">
    <w:abstractNumId w:val="10"/>
  </w:num>
  <w:num w:numId="5" w16cid:durableId="26757580">
    <w:abstractNumId w:val="6"/>
  </w:num>
  <w:num w:numId="6" w16cid:durableId="483202019">
    <w:abstractNumId w:val="1"/>
  </w:num>
  <w:num w:numId="7" w16cid:durableId="719136762">
    <w:abstractNumId w:val="7"/>
  </w:num>
  <w:num w:numId="8" w16cid:durableId="1612006982">
    <w:abstractNumId w:val="2"/>
  </w:num>
  <w:num w:numId="9" w16cid:durableId="1952592400">
    <w:abstractNumId w:val="16"/>
  </w:num>
  <w:num w:numId="10" w16cid:durableId="1452893942">
    <w:abstractNumId w:val="5"/>
  </w:num>
  <w:num w:numId="11" w16cid:durableId="1959726083">
    <w:abstractNumId w:val="15"/>
  </w:num>
  <w:num w:numId="12" w16cid:durableId="1481068976">
    <w:abstractNumId w:val="4"/>
  </w:num>
  <w:num w:numId="13" w16cid:durableId="1726492102">
    <w:abstractNumId w:val="12"/>
  </w:num>
  <w:num w:numId="14" w16cid:durableId="809978380">
    <w:abstractNumId w:val="11"/>
  </w:num>
  <w:num w:numId="15" w16cid:durableId="444663891">
    <w:abstractNumId w:val="13"/>
  </w:num>
  <w:num w:numId="16" w16cid:durableId="1236668036">
    <w:abstractNumId w:val="0"/>
  </w:num>
  <w:num w:numId="17" w16cid:durableId="7488435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06CCE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165B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654C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1D50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B1D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18C6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246F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4FF4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B5BBC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118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5320"/>
    <w:rsid w:val="007C6B7F"/>
    <w:rsid w:val="007C7119"/>
    <w:rsid w:val="007D1B1F"/>
    <w:rsid w:val="007E2D24"/>
    <w:rsid w:val="007E46C7"/>
    <w:rsid w:val="007F04AF"/>
    <w:rsid w:val="007F4870"/>
    <w:rsid w:val="00800D1E"/>
    <w:rsid w:val="00801EE3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25D9"/>
    <w:rsid w:val="008B3894"/>
    <w:rsid w:val="008B42F8"/>
    <w:rsid w:val="008B480A"/>
    <w:rsid w:val="008C341B"/>
    <w:rsid w:val="008C4F92"/>
    <w:rsid w:val="008C6930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D3098"/>
    <w:rsid w:val="00AE424A"/>
    <w:rsid w:val="00AF30E7"/>
    <w:rsid w:val="00AF5544"/>
    <w:rsid w:val="00AF75AC"/>
    <w:rsid w:val="00B016E9"/>
    <w:rsid w:val="00B01C55"/>
    <w:rsid w:val="00B1309D"/>
    <w:rsid w:val="00B23708"/>
    <w:rsid w:val="00B256D2"/>
    <w:rsid w:val="00B262B4"/>
    <w:rsid w:val="00B3167B"/>
    <w:rsid w:val="00B33167"/>
    <w:rsid w:val="00B34E04"/>
    <w:rsid w:val="00B40DBB"/>
    <w:rsid w:val="00B433FE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5A8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E79F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2CA6"/>
    <w:rsid w:val="00FB475C"/>
    <w:rsid w:val="00FB5D32"/>
    <w:rsid w:val="00FB7CC2"/>
    <w:rsid w:val="00FC29AE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2"/>
    </o:shapelayout>
  </w:shapeDefaults>
  <w:decimalSymbol w:val="."/>
  <w:listSeparator w:val=","/>
  <w14:docId w14:val="23F47A37"/>
  <w15:docId w15:val="{FC17654C-E8CA-4C9F-ADC7-CCA1D85F2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  <w:rPr>
      <w:lang w:eastAsia="en-US"/>
    </w:rPr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4B5D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4C6B4-B8FE-4424-AB22-8A5C9B22E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160</TotalTime>
  <Pages>7</Pages>
  <Words>1242</Words>
  <Characters>6799</Characters>
  <Application>Microsoft Office Word</Application>
  <DocSecurity>0</DocSecurity>
  <Lines>971</Lines>
  <Paragraphs>321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Anil Krishna Kokkula</cp:lastModifiedBy>
  <cp:revision>3</cp:revision>
  <cp:lastPrinted>2017-11-30T17:51:00Z</cp:lastPrinted>
  <dcterms:created xsi:type="dcterms:W3CDTF">2023-01-27T18:43:00Z</dcterms:created>
  <dcterms:modified xsi:type="dcterms:W3CDTF">2024-03-04T22:29:00Z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3101b4ae4226b843422a327f6fc9277be016a7f5713f6f00c5422932c7c75836</vt:lpwstr>
  </property>
</Properties>
</file>