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21F" w:rsidRPr="000B2EAF" w:rsidRDefault="00D2521F" w:rsidP="00D2521F">
      <w:pPr>
        <w:ind w:left="2880" w:firstLine="720"/>
        <w:outlineLvl w:val="0"/>
        <w:rPr>
          <w:rFonts w:ascii="Arial" w:eastAsia="Arial Unicode MS" w:hAnsi="Arial" w:cs="Arial"/>
          <w:color w:val="943634"/>
          <w:sz w:val="22"/>
          <w:szCs w:val="22"/>
          <w:u w:val="single"/>
        </w:rPr>
      </w:pPr>
      <w:r w:rsidRPr="000B2EAF">
        <w:rPr>
          <w:rFonts w:ascii="Arial" w:eastAsia="Arial Unicode MS" w:hAnsi="Arial" w:cs="Arial"/>
          <w:b/>
          <w:color w:val="943634"/>
          <w:sz w:val="22"/>
          <w:szCs w:val="22"/>
          <w:u w:val="single"/>
        </w:rPr>
        <w:t>CLIENT TAX NOTES – TY 2017</w:t>
      </w:r>
    </w:p>
    <w:p w:rsidR="00D2521F" w:rsidRPr="000B2EAF" w:rsidRDefault="00D2521F" w:rsidP="00D2521F">
      <w:pPr>
        <w:ind w:right="-56"/>
        <w:rPr>
          <w:rFonts w:ascii="Arial" w:eastAsia="Arial Unicode MS" w:hAnsi="Arial" w:cs="Arial"/>
          <w:color w:val="1F497D"/>
          <w:spacing w:val="-3"/>
          <w:w w:val="79"/>
          <w:position w:val="-1"/>
          <w:sz w:val="22"/>
          <w:szCs w:val="22"/>
          <w:u w:val="single"/>
        </w:rPr>
      </w:pP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right="-56"/>
        <w:rPr>
          <w:rFonts w:ascii="Arial" w:eastAsia="Arial Unicode MS" w:hAnsi="Arial" w:cs="Arial"/>
          <w:color w:val="1F497D"/>
          <w:spacing w:val="-3"/>
          <w:w w:val="79"/>
          <w:position w:val="-1"/>
          <w:sz w:val="22"/>
          <w:szCs w:val="22"/>
        </w:rPr>
      </w:pPr>
      <w:r w:rsidRPr="000B2EAF">
        <w:rPr>
          <w:rFonts w:ascii="Arial" w:eastAsia="Arial Unicode MS" w:hAnsi="Arial" w:cs="Arial"/>
          <w:color w:val="1F497D"/>
          <w:spacing w:val="-3"/>
          <w:w w:val="79"/>
          <w:position w:val="-1"/>
          <w:sz w:val="22"/>
          <w:szCs w:val="22"/>
        </w:rPr>
        <w:t>Dear Tax Payer,</w:t>
      </w: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rPr>
          <w:rFonts w:ascii="Arial" w:eastAsia="Arial Unicode MS" w:hAnsi="Arial" w:cs="Arial"/>
          <w:w w:val="79"/>
          <w:sz w:val="22"/>
          <w:szCs w:val="22"/>
        </w:rPr>
      </w:pPr>
    </w:p>
    <w:p w:rsidR="00D2521F" w:rsidRPr="000B2EAF" w:rsidRDefault="00D2521F" w:rsidP="00D2521F">
      <w:pPr>
        <w:ind w:right="-56"/>
        <w:outlineLvl w:val="0"/>
        <w:rPr>
          <w:rFonts w:ascii="Arial" w:eastAsia="Arial Unicode MS" w:hAnsi="Arial" w:cs="Arial"/>
          <w:color w:val="1F497D"/>
          <w:spacing w:val="-3"/>
          <w:w w:val="79"/>
          <w:position w:val="-1"/>
          <w:sz w:val="22"/>
          <w:szCs w:val="22"/>
        </w:rPr>
      </w:pPr>
      <w:r w:rsidRPr="000B2EAF">
        <w:rPr>
          <w:rFonts w:ascii="Arial" w:eastAsia="Arial Unicode MS" w:hAnsi="Arial" w:cs="Arial"/>
          <w:color w:val="1F497D"/>
          <w:spacing w:val="-3"/>
          <w:w w:val="79"/>
          <w:position w:val="-1"/>
          <w:sz w:val="22"/>
          <w:szCs w:val="22"/>
        </w:rPr>
        <w:t xml:space="preserve">Greetings! </w:t>
      </w: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right="-56"/>
        <w:jc w:val="both"/>
        <w:rPr>
          <w:rFonts w:ascii="Arial" w:eastAsia="Arial Unicode MS" w:hAnsi="Arial" w:cs="Arial"/>
          <w:color w:val="1F497D"/>
          <w:spacing w:val="-3"/>
          <w:w w:val="79"/>
          <w:position w:val="-1"/>
          <w:sz w:val="22"/>
          <w:szCs w:val="22"/>
        </w:rPr>
      </w:pPr>
      <w:r w:rsidRPr="000B2EAF">
        <w:rPr>
          <w:rFonts w:ascii="Arial" w:eastAsia="Arial Unicode MS" w:hAnsi="Arial" w:cs="Arial"/>
          <w:color w:val="1F497D"/>
          <w:spacing w:val="-3"/>
          <w:w w:val="79"/>
          <w:position w:val="-1"/>
          <w:sz w:val="22"/>
          <w:szCs w:val="22"/>
        </w:rPr>
        <w:t xml:space="preserve">Please fill the below Tax Organizer form and upload it in your secured login or even you can E-mail it to us at </w:t>
      </w:r>
      <w:hyperlink r:id="rId8" w:history="1">
        <w:r w:rsidRPr="000B2EAF">
          <w:rPr>
            <w:rStyle w:val="Hyperlink"/>
            <w:rFonts w:ascii="Arial" w:eastAsia="Arial Unicode MS" w:hAnsi="Arial" w:cs="Arial"/>
            <w:spacing w:val="-3"/>
            <w:w w:val="79"/>
            <w:position w:val="-1"/>
            <w:sz w:val="22"/>
            <w:szCs w:val="22"/>
          </w:rPr>
          <w:t>info@gtaxfile.com</w:t>
        </w:r>
      </w:hyperlink>
      <w:r w:rsidRPr="000B2EAF">
        <w:rPr>
          <w:rFonts w:ascii="Arial" w:eastAsia="Arial Unicode MS" w:hAnsi="Arial" w:cs="Arial"/>
          <w:spacing w:val="-3"/>
          <w:w w:val="79"/>
          <w:position w:val="-1"/>
          <w:sz w:val="22"/>
          <w:szCs w:val="22"/>
        </w:rPr>
        <w:t xml:space="preserve"> </w:t>
      </w:r>
      <w:r w:rsidRPr="000B2EAF">
        <w:rPr>
          <w:rFonts w:ascii="Arial" w:eastAsia="Arial Unicode MS" w:hAnsi="Arial" w:cs="Arial"/>
          <w:color w:val="1F497D"/>
          <w:spacing w:val="-3"/>
          <w:w w:val="79"/>
          <w:position w:val="-1"/>
          <w:sz w:val="22"/>
          <w:szCs w:val="22"/>
        </w:rPr>
        <w:t>along with your Form W2 &amp; any other income statement and any other relevant documents to prepare and analyze your taxes and share you a Free Tax return Draft Copy for TY 2017.</w:t>
      </w: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right="-56"/>
        <w:outlineLvl w:val="0"/>
        <w:rPr>
          <w:rFonts w:ascii="Arial" w:eastAsia="Arial Unicode MS" w:hAnsi="Arial" w:cs="Arial"/>
          <w:color w:val="1F497D"/>
          <w:spacing w:val="-3"/>
          <w:w w:val="79"/>
          <w:position w:val="-1"/>
          <w:sz w:val="22"/>
          <w:szCs w:val="22"/>
        </w:rPr>
      </w:pPr>
      <w:r w:rsidRPr="000B2EAF">
        <w:rPr>
          <w:rFonts w:ascii="Arial" w:eastAsia="Arial Unicode MS" w:hAnsi="Arial" w:cs="Arial"/>
          <w:b/>
          <w:color w:val="1F497D"/>
          <w:spacing w:val="-3"/>
          <w:w w:val="79"/>
          <w:position w:val="-1"/>
          <w:sz w:val="22"/>
          <w:szCs w:val="22"/>
          <w:u w:val="single"/>
        </w:rPr>
        <w:t>Simple 5 Steps to file your taxes with IRS</w:t>
      </w:r>
      <w:r w:rsidRPr="000B2EAF">
        <w:rPr>
          <w:rFonts w:ascii="Arial" w:eastAsia="Arial Unicode MS" w:hAnsi="Arial" w:cs="Arial"/>
          <w:color w:val="1F497D"/>
          <w:spacing w:val="-3"/>
          <w:w w:val="79"/>
          <w:position w:val="-1"/>
          <w:sz w:val="22"/>
          <w:szCs w:val="22"/>
        </w:rPr>
        <w:t>.</w:t>
      </w: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right="-56"/>
        <w:outlineLvl w:val="0"/>
        <w:rPr>
          <w:rFonts w:ascii="Arial" w:eastAsia="Arial Unicode MS" w:hAnsi="Arial" w:cs="Arial"/>
          <w:color w:val="1F497D"/>
          <w:spacing w:val="-3"/>
          <w:w w:val="79"/>
          <w:position w:val="-1"/>
          <w:sz w:val="22"/>
          <w:szCs w:val="22"/>
        </w:rPr>
      </w:pPr>
      <w:r w:rsidRPr="000B2EAF">
        <w:rPr>
          <w:rFonts w:ascii="Arial" w:eastAsia="Arial Unicode MS" w:hAnsi="Arial" w:cs="Arial"/>
          <w:b/>
          <w:color w:val="00B050"/>
          <w:spacing w:val="-3"/>
          <w:w w:val="79"/>
          <w:position w:val="-1"/>
          <w:sz w:val="22"/>
          <w:szCs w:val="22"/>
        </w:rPr>
        <w:t>Step 1</w:t>
      </w:r>
      <w:r w:rsidRPr="000B2EAF">
        <w:rPr>
          <w:rFonts w:ascii="Arial" w:eastAsia="Arial Unicode MS" w:hAnsi="Arial" w:cs="Arial"/>
          <w:color w:val="1F497D"/>
          <w:spacing w:val="-3"/>
          <w:w w:val="79"/>
          <w:position w:val="-1"/>
          <w:sz w:val="22"/>
          <w:szCs w:val="22"/>
        </w:rPr>
        <w:t>: Fill this Tax Notes form and upload it in your login or email it to us</w:t>
      </w:r>
    </w:p>
    <w:p w:rsidR="00D2521F" w:rsidRPr="000B2EAF" w:rsidRDefault="00D2521F" w:rsidP="00D2521F">
      <w:pPr>
        <w:ind w:right="-56"/>
        <w:rPr>
          <w:rFonts w:ascii="Arial" w:eastAsia="Arial Unicode MS" w:hAnsi="Arial" w:cs="Arial"/>
          <w:color w:val="1F497D"/>
          <w:spacing w:val="-3"/>
          <w:w w:val="79"/>
          <w:position w:val="-1"/>
          <w:sz w:val="22"/>
          <w:szCs w:val="22"/>
        </w:rPr>
      </w:pPr>
      <w:r w:rsidRPr="000B2EAF">
        <w:rPr>
          <w:rFonts w:ascii="Arial" w:eastAsia="Arial Unicode MS" w:hAnsi="Arial" w:cs="Arial"/>
          <w:b/>
          <w:color w:val="E36C0A"/>
          <w:spacing w:val="-3"/>
          <w:w w:val="79"/>
          <w:position w:val="-1"/>
          <w:sz w:val="22"/>
          <w:szCs w:val="22"/>
        </w:rPr>
        <w:t>Step 2</w:t>
      </w:r>
      <w:r w:rsidRPr="000B2EAF">
        <w:rPr>
          <w:rFonts w:ascii="Arial" w:eastAsia="Arial Unicode MS" w:hAnsi="Arial" w:cs="Arial"/>
          <w:color w:val="1F497D"/>
          <w:spacing w:val="-3"/>
          <w:w w:val="79"/>
          <w:position w:val="-1"/>
          <w:sz w:val="22"/>
          <w:szCs w:val="22"/>
        </w:rPr>
        <w:t>: upload all income related documents like W2, 1099 INT, DIV, MISC, 1099 B, Etc…</w:t>
      </w:r>
    </w:p>
    <w:p w:rsidR="00D2521F" w:rsidRPr="000B2EAF" w:rsidRDefault="00D2521F" w:rsidP="00D2521F">
      <w:pPr>
        <w:ind w:right="-56"/>
        <w:rPr>
          <w:rFonts w:ascii="Arial" w:eastAsia="Arial Unicode MS" w:hAnsi="Arial" w:cs="Arial"/>
          <w:color w:val="1F497D"/>
          <w:spacing w:val="-3"/>
          <w:w w:val="79"/>
          <w:position w:val="-1"/>
          <w:sz w:val="22"/>
          <w:szCs w:val="22"/>
        </w:rPr>
      </w:pPr>
      <w:r w:rsidRPr="000B2EAF">
        <w:rPr>
          <w:rFonts w:ascii="Arial" w:eastAsia="Arial Unicode MS" w:hAnsi="Arial" w:cs="Arial"/>
          <w:b/>
          <w:color w:val="00B050"/>
          <w:spacing w:val="-3"/>
          <w:w w:val="79"/>
          <w:position w:val="-1"/>
          <w:sz w:val="22"/>
          <w:szCs w:val="22"/>
        </w:rPr>
        <w:t>Step 3</w:t>
      </w:r>
      <w:r w:rsidRPr="000B2EAF">
        <w:rPr>
          <w:rFonts w:ascii="Arial" w:eastAsia="Arial Unicode MS" w:hAnsi="Arial" w:cs="Arial"/>
          <w:color w:val="1F497D"/>
          <w:spacing w:val="-3"/>
          <w:w w:val="79"/>
          <w:position w:val="-1"/>
          <w:sz w:val="22"/>
          <w:szCs w:val="22"/>
        </w:rPr>
        <w:t>: we will prepare your tax return estimation and send you the documents for your review</w:t>
      </w:r>
    </w:p>
    <w:p w:rsidR="00D2521F" w:rsidRPr="000B2EAF" w:rsidRDefault="00D2521F" w:rsidP="00D2521F">
      <w:pPr>
        <w:ind w:right="-56"/>
        <w:rPr>
          <w:rFonts w:ascii="Arial" w:eastAsia="Arial Unicode MS" w:hAnsi="Arial" w:cs="Arial"/>
          <w:color w:val="1F497D"/>
          <w:spacing w:val="-3"/>
          <w:w w:val="79"/>
          <w:position w:val="-1"/>
          <w:sz w:val="22"/>
          <w:szCs w:val="22"/>
        </w:rPr>
      </w:pPr>
      <w:r w:rsidRPr="000B2EAF">
        <w:rPr>
          <w:rFonts w:ascii="Arial" w:eastAsia="Arial Unicode MS" w:hAnsi="Arial" w:cs="Arial"/>
          <w:b/>
          <w:color w:val="E36C0A"/>
          <w:spacing w:val="-3"/>
          <w:w w:val="79"/>
          <w:position w:val="-1"/>
          <w:sz w:val="22"/>
          <w:szCs w:val="22"/>
        </w:rPr>
        <w:t>Step 4</w:t>
      </w:r>
      <w:r w:rsidRPr="000B2EAF">
        <w:rPr>
          <w:rFonts w:ascii="Arial" w:eastAsia="Arial Unicode MS" w:hAnsi="Arial" w:cs="Arial"/>
          <w:color w:val="1F497D"/>
          <w:spacing w:val="-3"/>
          <w:w w:val="79"/>
          <w:position w:val="-1"/>
          <w:sz w:val="22"/>
          <w:szCs w:val="22"/>
        </w:rPr>
        <w:t>: once you review your documents, you have to pay our service charges.</w:t>
      </w:r>
    </w:p>
    <w:p w:rsidR="00D2521F" w:rsidRPr="000B2EAF" w:rsidRDefault="00D2521F" w:rsidP="00D2521F">
      <w:pPr>
        <w:ind w:right="-56"/>
        <w:rPr>
          <w:rFonts w:ascii="Arial" w:eastAsia="Arial Unicode MS" w:hAnsi="Arial" w:cs="Arial"/>
          <w:color w:val="1F497D"/>
          <w:spacing w:val="-3"/>
          <w:w w:val="79"/>
          <w:position w:val="-1"/>
          <w:sz w:val="22"/>
          <w:szCs w:val="22"/>
        </w:rPr>
      </w:pPr>
      <w:r w:rsidRPr="000B2EAF">
        <w:rPr>
          <w:rFonts w:ascii="Arial" w:eastAsia="Arial Unicode MS" w:hAnsi="Arial" w:cs="Arial"/>
          <w:b/>
          <w:color w:val="00B050"/>
          <w:spacing w:val="-3"/>
          <w:w w:val="79"/>
          <w:position w:val="-1"/>
          <w:sz w:val="22"/>
          <w:szCs w:val="22"/>
        </w:rPr>
        <w:t>Step 5</w:t>
      </w:r>
      <w:r w:rsidRPr="000B2EAF">
        <w:rPr>
          <w:rFonts w:ascii="Arial" w:eastAsia="Arial Unicode MS" w:hAnsi="Arial" w:cs="Arial"/>
          <w:color w:val="1F497D"/>
          <w:spacing w:val="-3"/>
          <w:w w:val="79"/>
          <w:position w:val="-1"/>
          <w:sz w:val="22"/>
          <w:szCs w:val="22"/>
        </w:rPr>
        <w:t xml:space="preserve">: Give confirmation to file your taxes.                                                             </w:t>
      </w: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left="2880" w:right="-56" w:firstLine="720"/>
        <w:outlineLvl w:val="0"/>
        <w:rPr>
          <w:rFonts w:ascii="Arial" w:eastAsia="Arial Unicode MS" w:hAnsi="Arial" w:cs="Arial"/>
          <w:b/>
          <w:color w:val="000000"/>
          <w:spacing w:val="-3"/>
          <w:w w:val="79"/>
          <w:position w:val="-1"/>
          <w:sz w:val="22"/>
          <w:szCs w:val="22"/>
        </w:rPr>
      </w:pPr>
      <w:r w:rsidRPr="000B2EAF">
        <w:rPr>
          <w:rFonts w:ascii="Arial" w:eastAsia="Arial Unicode MS" w:hAnsi="Arial" w:cs="Arial"/>
          <w:b/>
          <w:color w:val="000000"/>
          <w:spacing w:val="-3"/>
          <w:w w:val="79"/>
          <w:position w:val="-1"/>
          <w:sz w:val="22"/>
          <w:szCs w:val="22"/>
        </w:rPr>
        <w:t>PERSONA</w:t>
      </w:r>
      <w:r w:rsidRPr="000B2EAF">
        <w:rPr>
          <w:rFonts w:ascii="Arial" w:eastAsia="Arial Unicode MS" w:hAnsi="Arial" w:cs="Arial"/>
          <w:b/>
          <w:color w:val="000000"/>
          <w:w w:val="79"/>
          <w:position w:val="-1"/>
          <w:sz w:val="22"/>
          <w:szCs w:val="22"/>
        </w:rPr>
        <w:t>L</w:t>
      </w:r>
      <w:r w:rsidRPr="000B2EAF">
        <w:rPr>
          <w:rFonts w:ascii="Arial" w:eastAsia="Arial Unicode MS" w:hAnsi="Arial" w:cs="Arial"/>
          <w:b/>
          <w:color w:val="000000"/>
          <w:spacing w:val="-28"/>
          <w:position w:val="-1"/>
          <w:sz w:val="22"/>
          <w:szCs w:val="22"/>
        </w:rPr>
        <w:t xml:space="preserve"> </w:t>
      </w:r>
      <w:r w:rsidRPr="000B2EAF">
        <w:rPr>
          <w:rFonts w:ascii="Arial" w:eastAsia="Arial Unicode MS" w:hAnsi="Arial" w:cs="Arial"/>
          <w:b/>
          <w:color w:val="000000"/>
          <w:spacing w:val="-3"/>
          <w:w w:val="79"/>
          <w:position w:val="-1"/>
          <w:sz w:val="22"/>
          <w:szCs w:val="22"/>
        </w:rPr>
        <w:t>INFORM</w:t>
      </w:r>
      <w:r w:rsidRPr="000B2EAF">
        <w:rPr>
          <w:rFonts w:ascii="Arial" w:eastAsia="Arial Unicode MS" w:hAnsi="Arial" w:cs="Arial"/>
          <w:b/>
          <w:color w:val="000000"/>
          <w:spacing w:val="-21"/>
          <w:w w:val="79"/>
          <w:position w:val="-1"/>
          <w:sz w:val="22"/>
          <w:szCs w:val="22"/>
        </w:rPr>
        <w:t>A</w:t>
      </w:r>
      <w:r w:rsidRPr="000B2EAF">
        <w:rPr>
          <w:rFonts w:ascii="Arial" w:eastAsia="Arial Unicode MS" w:hAnsi="Arial" w:cs="Arial"/>
          <w:b/>
          <w:color w:val="000000"/>
          <w:spacing w:val="-3"/>
          <w:w w:val="79"/>
          <w:position w:val="-1"/>
          <w:sz w:val="22"/>
          <w:szCs w:val="22"/>
        </w:rPr>
        <w:t>TIO</w:t>
      </w:r>
      <w:r w:rsidRPr="000B2EAF">
        <w:rPr>
          <w:rFonts w:ascii="Arial" w:eastAsia="Arial Unicode MS" w:hAnsi="Arial" w:cs="Arial"/>
          <w:b/>
          <w:color w:val="000000"/>
          <w:w w:val="79"/>
          <w:position w:val="-1"/>
          <w:sz w:val="22"/>
          <w:szCs w:val="22"/>
        </w:rPr>
        <w:t xml:space="preserve">N </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61"/>
        <w:gridCol w:w="2402"/>
        <w:gridCol w:w="1462"/>
        <w:gridCol w:w="1836"/>
        <w:gridCol w:w="1337"/>
        <w:gridCol w:w="1418"/>
      </w:tblGrid>
      <w:tr w:rsidR="00D2521F" w:rsidRPr="000B2EAF" w:rsidTr="00D2521F">
        <w:tc>
          <w:tcPr>
            <w:tcW w:w="280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Particulars</w:t>
            </w:r>
          </w:p>
        </w:tc>
        <w:tc>
          <w:tcPr>
            <w:tcW w:w="198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Primary Taxpayer</w:t>
            </w:r>
          </w:p>
        </w:tc>
        <w:tc>
          <w:tcPr>
            <w:tcW w:w="153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Spouse</w:t>
            </w:r>
          </w:p>
        </w:tc>
        <w:tc>
          <w:tcPr>
            <w:tcW w:w="171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Dependent 1      (Child1)</w:t>
            </w:r>
          </w:p>
        </w:tc>
        <w:tc>
          <w:tcPr>
            <w:tcW w:w="144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Dependent 2</w:t>
            </w:r>
          </w:p>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(Child -2)</w:t>
            </w:r>
          </w:p>
        </w:tc>
        <w:tc>
          <w:tcPr>
            <w:tcW w:w="154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Dependent 3</w:t>
            </w:r>
          </w:p>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(Other dependent person)</w:t>
            </w: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First Name    (per SSN/ITIN)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roofErr w:type="spellStart"/>
            <w:r w:rsidRPr="000B2EAF">
              <w:rPr>
                <w:rFonts w:ascii="Arial" w:eastAsia="Arial Unicode MS" w:hAnsi="Arial" w:cs="Arial"/>
                <w:sz w:val="22"/>
                <w:szCs w:val="22"/>
              </w:rPr>
              <w:t>Venkataramanan</w:t>
            </w:r>
            <w:proofErr w:type="spellEnd"/>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roofErr w:type="spellStart"/>
            <w:r w:rsidRPr="000B2EAF">
              <w:rPr>
                <w:rFonts w:ascii="Arial" w:eastAsia="Arial Unicode MS" w:hAnsi="Arial" w:cs="Arial"/>
                <w:sz w:val="22"/>
                <w:szCs w:val="22"/>
              </w:rPr>
              <w:t>Haripriya</w:t>
            </w:r>
            <w:proofErr w:type="spellEnd"/>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Pranav</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Middle Name (per SSN/ITIN)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Last Name     (per SSN/ITIN)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roofErr w:type="spellStart"/>
            <w:r w:rsidRPr="000B2EAF">
              <w:rPr>
                <w:rFonts w:ascii="Arial" w:eastAsia="Arial Unicode MS" w:hAnsi="Arial" w:cs="Arial"/>
                <w:sz w:val="22"/>
                <w:szCs w:val="22"/>
              </w:rPr>
              <w:t>Devendran</w:t>
            </w:r>
            <w:proofErr w:type="spellEnd"/>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roofErr w:type="spellStart"/>
            <w:r w:rsidRPr="000B2EAF">
              <w:rPr>
                <w:rFonts w:ascii="Arial" w:eastAsia="Arial Unicode MS" w:hAnsi="Arial" w:cs="Arial"/>
                <w:sz w:val="22"/>
                <w:szCs w:val="22"/>
              </w:rPr>
              <w:t>Singaram</w:t>
            </w:r>
            <w:proofErr w:type="spellEnd"/>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roofErr w:type="spellStart"/>
            <w:r w:rsidRPr="000B2EAF">
              <w:rPr>
                <w:rFonts w:ascii="Arial" w:eastAsia="Arial Unicode MS" w:hAnsi="Arial" w:cs="Arial"/>
                <w:sz w:val="22"/>
                <w:szCs w:val="22"/>
              </w:rPr>
              <w:t>Venkataramanan</w:t>
            </w:r>
            <w:proofErr w:type="spellEnd"/>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SSN/ITIN Number</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617-71-3690</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999-88-0132</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761-23-0565</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Date of Birth (MM/DD/YY)</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08/31/80</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05/25/1982</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09/27/2015</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Relationship with Primary Taxpayer</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Self</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Spouse</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Child</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Occupation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b/>
                <w:color w:val="000000"/>
                <w:sz w:val="22"/>
                <w:szCs w:val="22"/>
              </w:rPr>
              <w:t>Information Technology</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b/>
                <w:color w:val="000000"/>
                <w:sz w:val="22"/>
                <w:szCs w:val="22"/>
              </w:rPr>
              <w:t>-</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p>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Current Address</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6210 Apple Rose Dr, Alpharetta, GA 30004</w:t>
            </w:r>
          </w:p>
          <w:p w:rsidR="00D2521F" w:rsidRPr="000B2EAF" w:rsidRDefault="00D2521F" w:rsidP="00D2521F">
            <w:pPr>
              <w:ind w:right="-56"/>
              <w:rPr>
                <w:rFonts w:ascii="Arial" w:eastAsia="Arial Unicode MS" w:hAnsi="Arial" w:cs="Arial"/>
                <w:b/>
                <w:color w:val="000000"/>
                <w:spacing w:val="-3"/>
                <w:w w:val="79"/>
                <w:position w:val="-1"/>
                <w:sz w:val="22"/>
                <w:szCs w:val="22"/>
              </w:rPr>
            </w:pPr>
          </w:p>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6210 Apple Rose Dr, Alpharetta, GA 30004</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6210 Apple Rose Dr, Alpharetta , GA 30004</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Cell Number</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404.909.4579</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Alternative Number (Home)</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Work Number (with Extension)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Email address</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venkat715@gmail.com</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First port of entry Date      (MM/DD/YY)</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Visa status on 31</w:t>
            </w:r>
            <w:r w:rsidRPr="000B2EAF">
              <w:rPr>
                <w:rFonts w:ascii="Arial" w:eastAsia="Arial Unicode MS" w:hAnsi="Arial" w:cs="Arial"/>
                <w:b/>
                <w:spacing w:val="-3"/>
                <w:w w:val="79"/>
                <w:position w:val="-1"/>
                <w:sz w:val="22"/>
                <w:szCs w:val="22"/>
                <w:vertAlign w:val="superscript"/>
              </w:rPr>
              <w:t>st</w:t>
            </w:r>
            <w:r w:rsidRPr="000B2EAF">
              <w:rPr>
                <w:rFonts w:ascii="Arial" w:eastAsia="Arial Unicode MS" w:hAnsi="Arial" w:cs="Arial"/>
                <w:b/>
                <w:spacing w:val="-3"/>
                <w:w w:val="79"/>
                <w:position w:val="-1"/>
                <w:sz w:val="22"/>
                <w:szCs w:val="22"/>
              </w:rPr>
              <w:t xml:space="preserve"> Dec 2017</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H1B</w:t>
            </w:r>
          </w:p>
        </w:tc>
        <w:tc>
          <w:tcPr>
            <w:tcW w:w="1530" w:type="dxa"/>
          </w:tcPr>
          <w:p w:rsidR="00D2521F" w:rsidRPr="000B2EAF" w:rsidRDefault="00D2521F" w:rsidP="00D2521F">
            <w:pPr>
              <w:ind w:right="-56"/>
              <w:rPr>
                <w:rFonts w:ascii="Arial" w:eastAsia="Arial Unicode MS" w:hAnsi="Arial" w:cs="Arial"/>
                <w:color w:val="000000"/>
                <w:spacing w:val="-3"/>
                <w:w w:val="79"/>
                <w:position w:val="-1"/>
                <w:sz w:val="22"/>
                <w:szCs w:val="22"/>
              </w:rPr>
            </w:pPr>
            <w:r w:rsidRPr="000B2EAF">
              <w:rPr>
                <w:rFonts w:ascii="Arial" w:eastAsia="Arial Unicode MS" w:hAnsi="Arial" w:cs="Arial"/>
                <w:sz w:val="22"/>
                <w:szCs w:val="22"/>
              </w:rPr>
              <w:t>H4</w:t>
            </w:r>
          </w:p>
        </w:tc>
        <w:tc>
          <w:tcPr>
            <w:tcW w:w="1710" w:type="dxa"/>
          </w:tcPr>
          <w:p w:rsidR="00D2521F" w:rsidRPr="000B2EAF" w:rsidRDefault="00D2521F" w:rsidP="00D2521F">
            <w:pPr>
              <w:ind w:right="-56"/>
              <w:rPr>
                <w:rFonts w:ascii="Arial" w:eastAsia="Arial Unicode MS" w:hAnsi="Arial" w:cs="Arial"/>
                <w:color w:val="000000"/>
                <w:spacing w:val="-3"/>
                <w:w w:val="79"/>
                <w:position w:val="-1"/>
                <w:sz w:val="22"/>
                <w:szCs w:val="22"/>
              </w:rPr>
            </w:pPr>
            <w:r w:rsidRPr="000B2EAF">
              <w:rPr>
                <w:rFonts w:ascii="Arial" w:eastAsia="Arial Unicode MS" w:hAnsi="Arial" w:cs="Arial"/>
                <w:sz w:val="22"/>
                <w:szCs w:val="22"/>
              </w:rPr>
              <w:t>US Citizen</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 xml:space="preserve">Any change in visa status </w:t>
            </w:r>
            <w:r w:rsidRPr="000B2EAF">
              <w:rPr>
                <w:rFonts w:ascii="Arial" w:eastAsia="Arial Unicode MS" w:hAnsi="Arial" w:cs="Arial"/>
                <w:b/>
                <w:spacing w:val="-3"/>
                <w:w w:val="79"/>
                <w:position w:val="-1"/>
                <w:sz w:val="22"/>
                <w:szCs w:val="22"/>
              </w:rPr>
              <w:lastRenderedPageBreak/>
              <w:t>during the year 2017 (if yes pls. specify)</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b/>
                <w:color w:val="000000"/>
                <w:sz w:val="22"/>
                <w:szCs w:val="22"/>
              </w:rPr>
              <w:lastRenderedPageBreak/>
              <w:t>-</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lastRenderedPageBreak/>
              <w:t xml:space="preserve">Marital status as on   </w:t>
            </w:r>
          </w:p>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Dec 31,2017</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Married</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Married</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N/A</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Date of Marriage (if applicable)</w:t>
            </w:r>
          </w:p>
        </w:tc>
        <w:tc>
          <w:tcPr>
            <w:tcW w:w="1980" w:type="dxa"/>
          </w:tcPr>
          <w:p w:rsidR="00D2521F" w:rsidRPr="000B2EAF" w:rsidRDefault="00D2521F" w:rsidP="00D2521F">
            <w:pPr>
              <w:ind w:right="-56"/>
              <w:rPr>
                <w:rFonts w:ascii="Arial" w:eastAsia="Arial Unicode MS" w:hAnsi="Arial" w:cs="Arial"/>
                <w:color w:val="000000"/>
                <w:spacing w:val="-3"/>
                <w:w w:val="79"/>
                <w:position w:val="-1"/>
                <w:sz w:val="22"/>
                <w:szCs w:val="22"/>
              </w:rPr>
            </w:pPr>
            <w:r w:rsidRPr="000B2EAF">
              <w:rPr>
                <w:rFonts w:ascii="Arial" w:eastAsia="Arial Unicode MS" w:hAnsi="Arial" w:cs="Arial"/>
                <w:sz w:val="22"/>
                <w:szCs w:val="22"/>
              </w:rPr>
              <w:t>17/02/2010</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17/02/2010</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N/A</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Filing Status (Single/Married/Head of Household)</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Married</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Married</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N/A</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proofErr w:type="spellStart"/>
            <w:r w:rsidRPr="000B2EAF">
              <w:rPr>
                <w:rFonts w:ascii="Arial" w:eastAsia="Arial Unicode MS" w:hAnsi="Arial" w:cs="Arial"/>
                <w:b/>
                <w:spacing w:val="-3"/>
                <w:w w:val="79"/>
                <w:position w:val="-1"/>
                <w:sz w:val="22"/>
                <w:szCs w:val="22"/>
              </w:rPr>
              <w:t>No.of</w:t>
            </w:r>
            <w:proofErr w:type="spellEnd"/>
            <w:r w:rsidRPr="000B2EAF">
              <w:rPr>
                <w:rFonts w:ascii="Arial" w:eastAsia="Arial Unicode MS" w:hAnsi="Arial" w:cs="Arial"/>
                <w:b/>
                <w:spacing w:val="-3"/>
                <w:w w:val="79"/>
                <w:position w:val="-1"/>
                <w:sz w:val="22"/>
                <w:szCs w:val="22"/>
              </w:rPr>
              <w:t xml:space="preserve"> months stayed in US during 2017</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12</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12</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12</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Will you stay in US for more than 183 days in year 2018 – (Yes or No)</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Yes</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Yes</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Yes</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If any other information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bl>
    <w:p w:rsidR="00D2521F" w:rsidRPr="000B2EAF" w:rsidRDefault="00D2521F" w:rsidP="00D2521F">
      <w:pPr>
        <w:ind w:right="-56"/>
        <w:rPr>
          <w:rFonts w:ascii="Arial" w:eastAsia="Arial Unicode MS" w:hAnsi="Arial" w:cs="Arial"/>
          <w:b/>
          <w:color w:val="00B050"/>
          <w:sz w:val="22"/>
          <w:szCs w:val="22"/>
        </w:rPr>
      </w:pPr>
    </w:p>
    <w:p w:rsidR="00D2521F" w:rsidRPr="000B2EAF" w:rsidRDefault="00D2521F" w:rsidP="00D2521F">
      <w:pPr>
        <w:ind w:right="-56"/>
        <w:rPr>
          <w:rFonts w:ascii="Arial" w:eastAsia="Arial Unicode MS" w:hAnsi="Arial" w:cs="Arial"/>
          <w:b/>
          <w:color w:val="00B0F0"/>
          <w:sz w:val="22"/>
          <w:szCs w:val="22"/>
          <w:u w:val="single"/>
        </w:rPr>
      </w:pPr>
      <w:r w:rsidRPr="000B2EAF">
        <w:rPr>
          <w:rFonts w:ascii="Arial" w:eastAsia="Arial Unicode MS" w:hAnsi="Arial" w:cs="Arial"/>
          <w:b/>
          <w:sz w:val="22"/>
          <w:szCs w:val="22"/>
        </w:rPr>
        <w:t>Note: if you do not have an SSN for your spouse/Dependents we can apply for ITIN. For ITIN application processing please reach us on (415)-373-1661 or write to itin@gtaxfile.com</w:t>
      </w:r>
    </w:p>
    <w:p w:rsidR="00D2521F" w:rsidRPr="000B2EAF" w:rsidRDefault="00D2521F" w:rsidP="00D2521F">
      <w:pPr>
        <w:ind w:right="-56"/>
        <w:rPr>
          <w:rFonts w:ascii="Arial" w:eastAsia="Arial Unicode MS" w:hAnsi="Arial" w:cs="Arial"/>
          <w:b/>
          <w:color w:val="00B0F0"/>
          <w:sz w:val="22"/>
          <w:szCs w:val="22"/>
          <w:u w:val="single"/>
        </w:rPr>
      </w:pPr>
    </w:p>
    <w:p w:rsidR="00D2521F" w:rsidRPr="000B2EAF" w:rsidRDefault="00D2521F" w:rsidP="00D2521F">
      <w:pPr>
        <w:ind w:left="2160" w:right="-56" w:firstLine="720"/>
        <w:outlineLvl w:val="0"/>
        <w:rPr>
          <w:rFonts w:ascii="Arial" w:eastAsia="Arial Unicode MS" w:hAnsi="Arial" w:cs="Arial"/>
          <w:b/>
          <w:color w:val="002060"/>
          <w:sz w:val="22"/>
          <w:szCs w:val="22"/>
        </w:rPr>
      </w:pPr>
      <w:r w:rsidRPr="000B2EAF">
        <w:rPr>
          <w:rFonts w:ascii="Arial" w:eastAsia="Arial Unicode MS" w:hAnsi="Arial" w:cs="Arial"/>
          <w:b/>
          <w:color w:val="002060"/>
          <w:sz w:val="22"/>
          <w:szCs w:val="22"/>
          <w:u w:val="single"/>
        </w:rPr>
        <w:t xml:space="preserve"> Child and Dependent Care Expenses Provider Details</w:t>
      </w:r>
      <w:r w:rsidRPr="000B2EAF">
        <w:rPr>
          <w:rFonts w:ascii="Arial" w:eastAsia="Arial Unicode MS" w:hAnsi="Arial" w:cs="Arial"/>
          <w:b/>
          <w:color w:val="002060"/>
          <w:sz w:val="22"/>
          <w:szCs w:val="22"/>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203"/>
        <w:gridCol w:w="2203"/>
        <w:gridCol w:w="2203"/>
        <w:gridCol w:w="2859"/>
        <w:gridCol w:w="1548"/>
      </w:tblGrid>
      <w:tr w:rsidR="00D2521F" w:rsidRPr="000B2EAF" w:rsidTr="00D2521F">
        <w:tc>
          <w:tcPr>
            <w:tcW w:w="2203"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Dependent Name</w:t>
            </w:r>
          </w:p>
        </w:tc>
        <w:tc>
          <w:tcPr>
            <w:tcW w:w="2203"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Name of the Organization</w:t>
            </w:r>
          </w:p>
        </w:tc>
        <w:tc>
          <w:tcPr>
            <w:tcW w:w="2203"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Address with Phone Number</w:t>
            </w:r>
          </w:p>
        </w:tc>
        <w:tc>
          <w:tcPr>
            <w:tcW w:w="2859"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Federal ID Number (EIN / SSN) of the Organization / Person who provided the care.</w:t>
            </w:r>
          </w:p>
        </w:tc>
        <w:tc>
          <w:tcPr>
            <w:tcW w:w="154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Amount Paid</w:t>
            </w:r>
          </w:p>
        </w:tc>
      </w:tr>
      <w:tr w:rsidR="00D2521F" w:rsidRPr="000B2EAF" w:rsidTr="00D2521F">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z w:val="22"/>
                <w:szCs w:val="22"/>
              </w:rPr>
              <w:t xml:space="preserve">Pranav </w:t>
            </w:r>
            <w:proofErr w:type="spellStart"/>
            <w:r w:rsidRPr="000B2EAF">
              <w:rPr>
                <w:rFonts w:ascii="Arial" w:eastAsia="Arial Unicode MS" w:hAnsi="Arial" w:cs="Arial"/>
                <w:b/>
                <w:sz w:val="22"/>
                <w:szCs w:val="22"/>
              </w:rPr>
              <w:t>Venkataramanan</w:t>
            </w:r>
            <w:proofErr w:type="spellEnd"/>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sz w:val="22"/>
                <w:szCs w:val="22"/>
              </w:rPr>
              <w:t xml:space="preserve">Lord of Life Lutheran Church </w:t>
            </w:r>
            <w:proofErr w:type="spellStart"/>
            <w:r w:rsidRPr="000B2EAF">
              <w:rPr>
                <w:rFonts w:ascii="Arial" w:eastAsia="Arial Unicode MS" w:hAnsi="Arial" w:cs="Arial"/>
                <w:sz w:val="22"/>
                <w:szCs w:val="22"/>
              </w:rPr>
              <w:t>PreSchool</w:t>
            </w:r>
            <w:proofErr w:type="spellEnd"/>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sz w:val="22"/>
                <w:szCs w:val="22"/>
              </w:rPr>
              <w:t>(770) 740-1279</w:t>
            </w:r>
          </w:p>
        </w:tc>
        <w:tc>
          <w:tcPr>
            <w:tcW w:w="2859"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sz w:val="22"/>
                <w:szCs w:val="22"/>
              </w:rPr>
              <w:t>$772</w:t>
            </w:r>
          </w:p>
        </w:tc>
      </w:tr>
      <w:tr w:rsidR="00D2521F" w:rsidRPr="000B2EAF" w:rsidTr="00D2521F">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859"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spacing w:val="-3"/>
                <w:w w:val="79"/>
                <w:position w:val="-1"/>
                <w:sz w:val="22"/>
                <w:szCs w:val="22"/>
              </w:rPr>
            </w:pPr>
          </w:p>
        </w:tc>
      </w:tr>
      <w:tr w:rsidR="00D2521F" w:rsidRPr="000B2EAF" w:rsidTr="00D2521F">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859"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spacing w:val="-3"/>
                <w:w w:val="79"/>
                <w:position w:val="-1"/>
                <w:sz w:val="22"/>
                <w:szCs w:val="22"/>
              </w:rPr>
            </w:pPr>
          </w:p>
        </w:tc>
      </w:tr>
    </w:tbl>
    <w:p w:rsidR="00D2521F" w:rsidRPr="000B2EAF" w:rsidRDefault="00D2521F" w:rsidP="00D2521F">
      <w:pPr>
        <w:spacing w:before="24"/>
        <w:rPr>
          <w:rFonts w:ascii="Arial" w:eastAsia="Arial Unicode MS" w:hAnsi="Arial" w:cs="Arial"/>
          <w:b/>
          <w:color w:val="FF0000"/>
          <w:spacing w:val="3"/>
          <w:w w:val="82"/>
          <w:position w:val="-1"/>
          <w:sz w:val="22"/>
          <w:szCs w:val="22"/>
        </w:rPr>
      </w:pPr>
    </w:p>
    <w:p w:rsidR="00D2521F" w:rsidRPr="000B2EAF" w:rsidRDefault="00D2521F" w:rsidP="00D2521F">
      <w:pPr>
        <w:spacing w:before="24"/>
        <w:rPr>
          <w:rFonts w:ascii="Arial" w:eastAsia="Arial Unicode MS" w:hAnsi="Arial" w:cs="Arial"/>
          <w:b/>
          <w:color w:val="FF0000"/>
          <w:spacing w:val="3"/>
          <w:w w:val="82"/>
          <w:position w:val="-1"/>
          <w:sz w:val="22"/>
          <w:szCs w:val="22"/>
        </w:rPr>
      </w:pPr>
      <w:r w:rsidRPr="000B2EAF">
        <w:rPr>
          <w:rFonts w:ascii="Arial" w:eastAsia="Arial Unicode MS" w:hAnsi="Arial" w:cs="Arial"/>
          <w:b/>
          <w:color w:val="FF0000"/>
          <w:spacing w:val="3"/>
          <w:w w:val="82"/>
          <w:position w:val="-1"/>
          <w:sz w:val="22"/>
          <w:szCs w:val="22"/>
        </w:rPr>
        <w:t>1. Dependents under age 24 with unearned income (e.g. interest or dividends earned, stock sale proceeds) greater than $950 may need to file a return.</w:t>
      </w:r>
    </w:p>
    <w:p w:rsidR="00D2521F" w:rsidRPr="000B2EAF" w:rsidRDefault="00D2521F" w:rsidP="00D2521F">
      <w:pPr>
        <w:spacing w:before="10"/>
        <w:rPr>
          <w:rFonts w:ascii="Arial" w:eastAsia="Arial Unicode MS" w:hAnsi="Arial" w:cs="Arial"/>
          <w:b/>
          <w:color w:val="FF0000"/>
          <w:sz w:val="22"/>
          <w:szCs w:val="22"/>
        </w:rPr>
      </w:pPr>
      <w:r w:rsidRPr="000B2EAF">
        <w:rPr>
          <w:rFonts w:ascii="Arial" w:eastAsia="Arial Unicode MS" w:hAnsi="Arial" w:cs="Arial"/>
          <w:b/>
          <w:color w:val="FF0000"/>
          <w:spacing w:val="3"/>
          <w:w w:val="82"/>
          <w:sz w:val="22"/>
          <w:szCs w:val="22"/>
          <w:u w:val="single" w:color="414041"/>
        </w:rPr>
        <w:t>NOTE</w:t>
      </w:r>
      <w:r w:rsidRPr="000B2EAF">
        <w:rPr>
          <w:rFonts w:ascii="Arial" w:eastAsia="Arial Unicode MS" w:hAnsi="Arial" w:cs="Arial"/>
          <w:b/>
          <w:color w:val="FF0000"/>
          <w:sz w:val="22"/>
          <w:szCs w:val="22"/>
        </w:rPr>
        <w:t xml:space="preserve">: </w:t>
      </w:r>
      <w:r w:rsidRPr="000B2EAF">
        <w:rPr>
          <w:rFonts w:ascii="Arial" w:eastAsia="Arial Unicode MS" w:hAnsi="Arial" w:cs="Arial"/>
          <w:b/>
          <w:color w:val="FF0000"/>
          <w:spacing w:val="3"/>
          <w:w w:val="82"/>
          <w:position w:val="-1"/>
          <w:sz w:val="22"/>
          <w:szCs w:val="22"/>
        </w:rPr>
        <w:t>Dependents with unearned income greater than $1,900 are subject to their parent’s tax rate. Coordination of returns between parent and child is very important.</w:t>
      </w:r>
    </w:p>
    <w:p w:rsidR="00D2521F" w:rsidRPr="000B2EAF" w:rsidRDefault="00D2521F" w:rsidP="00D2521F">
      <w:pPr>
        <w:spacing w:before="9"/>
        <w:rPr>
          <w:rFonts w:ascii="Arial" w:eastAsia="Arial Unicode MS" w:hAnsi="Arial" w:cs="Arial"/>
          <w:b/>
          <w:color w:val="FF0000"/>
          <w:spacing w:val="3"/>
          <w:w w:val="82"/>
          <w:position w:val="-1"/>
          <w:sz w:val="22"/>
          <w:szCs w:val="22"/>
        </w:rPr>
      </w:pPr>
      <w:r w:rsidRPr="000B2EAF">
        <w:rPr>
          <w:rFonts w:ascii="Arial" w:eastAsia="Arial Unicode MS" w:hAnsi="Arial" w:cs="Arial"/>
          <w:b/>
          <w:color w:val="FF0000"/>
          <w:spacing w:val="3"/>
          <w:w w:val="82"/>
          <w:position w:val="-1"/>
          <w:sz w:val="22"/>
          <w:szCs w:val="22"/>
        </w:rPr>
        <w:t>2. Please</w:t>
      </w:r>
      <w:r w:rsidRPr="000B2EAF">
        <w:rPr>
          <w:rFonts w:ascii="Arial" w:eastAsia="Arial Unicode MS" w:hAnsi="Arial" w:cs="Arial"/>
          <w:b/>
          <w:color w:val="FF0000"/>
          <w:spacing w:val="8"/>
          <w:w w:val="82"/>
          <w:position w:val="-1"/>
          <w:sz w:val="22"/>
          <w:szCs w:val="22"/>
        </w:rPr>
        <w:t xml:space="preserve"> </w:t>
      </w:r>
      <w:r w:rsidRPr="000B2EAF">
        <w:rPr>
          <w:rFonts w:ascii="Arial" w:eastAsia="Arial Unicode MS" w:hAnsi="Arial" w:cs="Arial"/>
          <w:b/>
          <w:color w:val="FF0000"/>
          <w:spacing w:val="3"/>
          <w:w w:val="82"/>
          <w:position w:val="-1"/>
          <w:sz w:val="22"/>
          <w:szCs w:val="22"/>
        </w:rPr>
        <w:t>complete</w:t>
      </w:r>
      <w:r w:rsidRPr="000B2EAF">
        <w:rPr>
          <w:rFonts w:ascii="Arial" w:eastAsia="Arial Unicode MS" w:hAnsi="Arial" w:cs="Arial"/>
          <w:b/>
          <w:color w:val="FF0000"/>
          <w:spacing w:val="8"/>
          <w:w w:val="82"/>
          <w:position w:val="-1"/>
          <w:sz w:val="22"/>
          <w:szCs w:val="22"/>
        </w:rPr>
        <w:t xml:space="preserve"> </w:t>
      </w:r>
      <w:r w:rsidRPr="000B2EAF">
        <w:rPr>
          <w:rFonts w:ascii="Arial" w:eastAsia="Arial Unicode MS" w:hAnsi="Arial" w:cs="Arial"/>
          <w:b/>
          <w:color w:val="FF0000"/>
          <w:spacing w:val="3"/>
          <w:w w:val="82"/>
          <w:position w:val="-1"/>
          <w:sz w:val="22"/>
          <w:szCs w:val="22"/>
        </w:rPr>
        <w:t>Child</w:t>
      </w:r>
      <w:r w:rsidRPr="000B2EAF">
        <w:rPr>
          <w:rFonts w:ascii="Arial" w:eastAsia="Arial Unicode MS" w:hAnsi="Arial" w:cs="Arial"/>
          <w:b/>
          <w:color w:val="FF0000"/>
          <w:spacing w:val="6"/>
          <w:w w:val="82"/>
          <w:position w:val="-1"/>
          <w:sz w:val="22"/>
          <w:szCs w:val="22"/>
        </w:rPr>
        <w:t xml:space="preserve"> </w:t>
      </w:r>
      <w:r w:rsidRPr="000B2EAF">
        <w:rPr>
          <w:rFonts w:ascii="Arial" w:eastAsia="Arial Unicode MS" w:hAnsi="Arial" w:cs="Arial"/>
          <w:b/>
          <w:color w:val="FF0000"/>
          <w:spacing w:val="3"/>
          <w:w w:val="82"/>
          <w:position w:val="-1"/>
          <w:sz w:val="22"/>
          <w:szCs w:val="22"/>
        </w:rPr>
        <w:t>Care</w:t>
      </w:r>
      <w:r w:rsidRPr="000B2EAF">
        <w:rPr>
          <w:rFonts w:ascii="Arial" w:eastAsia="Arial Unicode MS" w:hAnsi="Arial" w:cs="Arial"/>
          <w:b/>
          <w:color w:val="FF0000"/>
          <w:spacing w:val="5"/>
          <w:w w:val="82"/>
          <w:position w:val="-1"/>
          <w:sz w:val="22"/>
          <w:szCs w:val="22"/>
        </w:rPr>
        <w:t xml:space="preserve"> </w:t>
      </w:r>
      <w:r w:rsidRPr="000B2EAF">
        <w:rPr>
          <w:rFonts w:ascii="Arial" w:eastAsia="Arial Unicode MS" w:hAnsi="Arial" w:cs="Arial"/>
          <w:b/>
          <w:color w:val="FF0000"/>
          <w:spacing w:val="3"/>
          <w:w w:val="82"/>
          <w:position w:val="-1"/>
          <w:sz w:val="22"/>
          <w:szCs w:val="22"/>
        </w:rPr>
        <w:t>Expenses</w:t>
      </w:r>
      <w:r w:rsidRPr="000B2EAF">
        <w:rPr>
          <w:rFonts w:ascii="Arial" w:eastAsia="Arial Unicode MS" w:hAnsi="Arial" w:cs="Arial"/>
          <w:b/>
          <w:color w:val="FF0000"/>
          <w:spacing w:val="10"/>
          <w:w w:val="82"/>
          <w:position w:val="-1"/>
          <w:sz w:val="22"/>
          <w:szCs w:val="22"/>
        </w:rPr>
        <w:t xml:space="preserve"> </w:t>
      </w:r>
      <w:r w:rsidRPr="000B2EAF">
        <w:rPr>
          <w:rFonts w:ascii="Arial" w:eastAsia="Arial Unicode MS" w:hAnsi="Arial" w:cs="Arial"/>
          <w:b/>
          <w:color w:val="FF0000"/>
          <w:spacing w:val="3"/>
          <w:w w:val="82"/>
          <w:position w:val="-1"/>
          <w:sz w:val="22"/>
          <w:szCs w:val="22"/>
        </w:rPr>
        <w:t>section</w:t>
      </w:r>
      <w:r w:rsidRPr="000B2EAF">
        <w:rPr>
          <w:rFonts w:ascii="Arial" w:eastAsia="Arial Unicode MS" w:hAnsi="Arial" w:cs="Arial"/>
          <w:b/>
          <w:color w:val="FF0000"/>
          <w:spacing w:val="9"/>
          <w:w w:val="82"/>
          <w:position w:val="-1"/>
          <w:sz w:val="22"/>
          <w:szCs w:val="22"/>
        </w:rPr>
        <w:t xml:space="preserve"> only </w:t>
      </w:r>
      <w:r w:rsidRPr="000B2EAF">
        <w:rPr>
          <w:rFonts w:ascii="Arial" w:eastAsia="Arial Unicode MS" w:hAnsi="Arial" w:cs="Arial"/>
          <w:b/>
          <w:color w:val="FF0000"/>
          <w:spacing w:val="3"/>
          <w:w w:val="82"/>
          <w:position w:val="-1"/>
          <w:sz w:val="22"/>
          <w:szCs w:val="22"/>
        </w:rPr>
        <w:t>if Both Taxpayer &amp; Spouse are working.</w:t>
      </w: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ind w:left="1440"/>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12"/>
        <w:gridCol w:w="4806"/>
      </w:tblGrid>
      <w:tr w:rsidR="00D2521F" w:rsidRPr="000B2EAF" w:rsidTr="00D2521F">
        <w:trPr>
          <w:trHeight w:val="324"/>
        </w:trPr>
        <w:tc>
          <w:tcPr>
            <w:tcW w:w="7218" w:type="dxa"/>
            <w:gridSpan w:val="2"/>
          </w:tcPr>
          <w:p w:rsidR="00D2521F" w:rsidRPr="000B2EAF" w:rsidRDefault="00D2521F" w:rsidP="00D2521F">
            <w:pPr>
              <w:ind w:right="-56"/>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Bank Details for Direct Deposit of Refund Amount/Auto withdrawal of owe amount(Optional)</w:t>
            </w:r>
          </w:p>
        </w:tc>
      </w:tr>
      <w:tr w:rsidR="00D2521F" w:rsidRPr="000B2EAF" w:rsidTr="00D2521F">
        <w:trPr>
          <w:trHeight w:val="314"/>
        </w:trPr>
        <w:tc>
          <w:tcPr>
            <w:tcW w:w="2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Bank Name</w:t>
            </w:r>
          </w:p>
        </w:tc>
        <w:tc>
          <w:tcPr>
            <w:tcW w:w="4806"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Chase Bank</w:t>
            </w:r>
          </w:p>
        </w:tc>
      </w:tr>
      <w:tr w:rsidR="00D2521F" w:rsidRPr="000B2EAF" w:rsidTr="00D2521F">
        <w:trPr>
          <w:trHeight w:val="324"/>
        </w:trPr>
        <w:tc>
          <w:tcPr>
            <w:tcW w:w="2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Bank Routing Number (Paper or Electronic)</w:t>
            </w:r>
          </w:p>
        </w:tc>
        <w:tc>
          <w:tcPr>
            <w:tcW w:w="4806"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061092387</w:t>
            </w:r>
          </w:p>
        </w:tc>
      </w:tr>
      <w:tr w:rsidR="00D2521F" w:rsidRPr="000B2EAF" w:rsidTr="00D2521F">
        <w:trPr>
          <w:trHeight w:val="324"/>
        </w:trPr>
        <w:tc>
          <w:tcPr>
            <w:tcW w:w="2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Bank Account Number</w:t>
            </w:r>
          </w:p>
        </w:tc>
        <w:tc>
          <w:tcPr>
            <w:tcW w:w="4806"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230262229</w:t>
            </w:r>
          </w:p>
        </w:tc>
      </w:tr>
      <w:tr w:rsidR="00D2521F" w:rsidRPr="000B2EAF" w:rsidTr="00D2521F">
        <w:trPr>
          <w:trHeight w:val="340"/>
        </w:trPr>
        <w:tc>
          <w:tcPr>
            <w:tcW w:w="2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Checking / Saving Account</w:t>
            </w:r>
          </w:p>
        </w:tc>
        <w:tc>
          <w:tcPr>
            <w:tcW w:w="4806"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Checking</w:t>
            </w:r>
          </w:p>
        </w:tc>
      </w:tr>
      <w:tr w:rsidR="00D2521F" w:rsidRPr="000B2EAF" w:rsidTr="00D2521F">
        <w:trPr>
          <w:trHeight w:val="340"/>
        </w:trPr>
        <w:tc>
          <w:tcPr>
            <w:tcW w:w="2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Account Holder Name</w:t>
            </w:r>
          </w:p>
        </w:tc>
        <w:tc>
          <w:tcPr>
            <w:tcW w:w="4806" w:type="dxa"/>
          </w:tcPr>
          <w:p w:rsidR="00D2521F" w:rsidRPr="000B2EAF" w:rsidRDefault="00D2521F" w:rsidP="00D2521F">
            <w:pPr>
              <w:spacing w:before="9"/>
              <w:rPr>
                <w:rFonts w:ascii="Arial" w:eastAsia="Arial Unicode MS" w:hAnsi="Arial" w:cs="Arial"/>
                <w:sz w:val="22"/>
                <w:szCs w:val="22"/>
              </w:rPr>
            </w:pPr>
            <w:proofErr w:type="spellStart"/>
            <w:r w:rsidRPr="000B2EAF">
              <w:rPr>
                <w:rFonts w:ascii="Arial" w:eastAsia="Arial Unicode MS" w:hAnsi="Arial" w:cs="Arial"/>
                <w:sz w:val="22"/>
                <w:szCs w:val="22"/>
              </w:rPr>
              <w:t>Venkataramanan</w:t>
            </w:r>
            <w:proofErr w:type="spellEnd"/>
            <w:r w:rsidRPr="000B2EAF">
              <w:rPr>
                <w:rFonts w:ascii="Arial" w:eastAsia="Arial Unicode MS" w:hAnsi="Arial" w:cs="Arial"/>
                <w:sz w:val="22"/>
                <w:szCs w:val="22"/>
              </w:rPr>
              <w:t xml:space="preserve"> </w:t>
            </w:r>
            <w:proofErr w:type="spellStart"/>
            <w:r w:rsidRPr="000B2EAF">
              <w:rPr>
                <w:rFonts w:ascii="Arial" w:eastAsia="Arial Unicode MS" w:hAnsi="Arial" w:cs="Arial"/>
                <w:sz w:val="22"/>
                <w:szCs w:val="22"/>
              </w:rPr>
              <w:t>Devendran</w:t>
            </w:r>
            <w:proofErr w:type="spellEnd"/>
          </w:p>
        </w:tc>
      </w:tr>
    </w:tbl>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tabs>
          <w:tab w:val="left" w:pos="602"/>
        </w:tabs>
        <w:spacing w:before="9"/>
        <w:rPr>
          <w:rFonts w:ascii="Arial" w:eastAsia="Arial Unicode MS" w:hAnsi="Arial" w:cs="Arial"/>
          <w:sz w:val="22"/>
          <w:szCs w:val="22"/>
        </w:rPr>
      </w:pPr>
      <w:r w:rsidRPr="000B2EAF">
        <w:rPr>
          <w:rFonts w:ascii="Arial" w:eastAsia="Arial Unicode MS" w:hAnsi="Arial" w:cs="Arial"/>
          <w:sz w:val="22"/>
          <w:szCs w:val="22"/>
        </w:rPr>
        <w:tab/>
      </w: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outlineLvl w:val="0"/>
        <w:rPr>
          <w:rFonts w:ascii="Arial" w:eastAsia="Arial Unicode MS" w:hAnsi="Arial" w:cs="Arial"/>
          <w:b/>
          <w:sz w:val="22"/>
          <w:szCs w:val="22"/>
        </w:rPr>
      </w:pPr>
      <w:r w:rsidRPr="000B2EAF">
        <w:rPr>
          <w:rFonts w:ascii="Arial" w:eastAsia="Arial Unicode MS" w:hAnsi="Arial" w:cs="Arial"/>
          <w:b/>
          <w:sz w:val="22"/>
          <w:szCs w:val="22"/>
        </w:rPr>
        <w:t>RESIDENCY DETAILS:</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918"/>
        <w:gridCol w:w="1080"/>
        <w:gridCol w:w="1440"/>
        <w:gridCol w:w="1710"/>
        <w:gridCol w:w="900"/>
        <w:gridCol w:w="1170"/>
        <w:gridCol w:w="1530"/>
        <w:gridCol w:w="1980"/>
      </w:tblGrid>
      <w:tr w:rsidR="00D2521F" w:rsidRPr="000B2EAF" w:rsidTr="00D2521F">
        <w:trPr>
          <w:trHeight w:val="398"/>
        </w:trPr>
        <w:tc>
          <w:tcPr>
            <w:tcW w:w="5148" w:type="dxa"/>
            <w:gridSpan w:val="4"/>
          </w:tcPr>
          <w:p w:rsidR="00D2521F" w:rsidRPr="000B2EAF" w:rsidRDefault="00D2521F" w:rsidP="00D2521F">
            <w:pPr>
              <w:spacing w:before="9"/>
              <w:jc w:val="center"/>
              <w:rPr>
                <w:rFonts w:ascii="Arial" w:eastAsia="Arial Unicode MS" w:hAnsi="Arial" w:cs="Arial"/>
                <w:b/>
                <w:color w:val="0070C0"/>
                <w:sz w:val="22"/>
                <w:szCs w:val="22"/>
              </w:rPr>
            </w:pPr>
            <w:r w:rsidRPr="000B2EAF">
              <w:rPr>
                <w:rFonts w:ascii="Arial" w:eastAsia="Arial Unicode MS" w:hAnsi="Arial" w:cs="Arial"/>
                <w:b/>
                <w:color w:val="0070C0"/>
                <w:sz w:val="22"/>
                <w:szCs w:val="22"/>
              </w:rPr>
              <w:t>States Residency Details</w:t>
            </w:r>
          </w:p>
        </w:tc>
        <w:tc>
          <w:tcPr>
            <w:tcW w:w="5580" w:type="dxa"/>
            <w:gridSpan w:val="4"/>
          </w:tcPr>
          <w:p w:rsidR="00D2521F" w:rsidRPr="000B2EAF" w:rsidRDefault="00D2521F" w:rsidP="00D2521F">
            <w:pPr>
              <w:spacing w:before="9"/>
              <w:jc w:val="center"/>
              <w:rPr>
                <w:rFonts w:ascii="Arial" w:eastAsia="Arial Unicode MS" w:hAnsi="Arial" w:cs="Arial"/>
                <w:b/>
                <w:color w:val="0070C0"/>
                <w:sz w:val="22"/>
                <w:szCs w:val="22"/>
              </w:rPr>
            </w:pPr>
            <w:r w:rsidRPr="000B2EAF">
              <w:rPr>
                <w:rFonts w:ascii="Arial" w:eastAsia="Arial Unicode MS" w:hAnsi="Arial" w:cs="Arial"/>
                <w:b/>
                <w:color w:val="0070C0"/>
                <w:sz w:val="22"/>
                <w:szCs w:val="22"/>
              </w:rPr>
              <w:t>States Residency Details</w:t>
            </w:r>
          </w:p>
        </w:tc>
      </w:tr>
      <w:tr w:rsidR="00D2521F" w:rsidRPr="000B2EAF" w:rsidTr="00D2521F">
        <w:trPr>
          <w:trHeight w:val="383"/>
        </w:trPr>
        <w:tc>
          <w:tcPr>
            <w:tcW w:w="5148" w:type="dxa"/>
            <w:gridSpan w:val="4"/>
          </w:tcPr>
          <w:p w:rsidR="00D2521F" w:rsidRPr="000B2EAF" w:rsidRDefault="00D2521F" w:rsidP="00D2521F">
            <w:pPr>
              <w:spacing w:before="9"/>
              <w:jc w:val="center"/>
              <w:rPr>
                <w:rFonts w:ascii="Arial" w:eastAsia="Arial Unicode MS" w:hAnsi="Arial" w:cs="Arial"/>
                <w:b/>
                <w:color w:val="002060"/>
                <w:sz w:val="22"/>
                <w:szCs w:val="22"/>
              </w:rPr>
            </w:pPr>
            <w:r w:rsidRPr="000B2EAF">
              <w:rPr>
                <w:rFonts w:ascii="Arial" w:eastAsia="Arial Unicode MS" w:hAnsi="Arial" w:cs="Arial"/>
                <w:b/>
                <w:color w:val="002060"/>
                <w:sz w:val="22"/>
                <w:szCs w:val="22"/>
              </w:rPr>
              <w:t>Taxpayer</w:t>
            </w:r>
          </w:p>
        </w:tc>
        <w:tc>
          <w:tcPr>
            <w:tcW w:w="5580" w:type="dxa"/>
            <w:gridSpan w:val="4"/>
          </w:tcPr>
          <w:p w:rsidR="00D2521F" w:rsidRPr="000B2EAF" w:rsidRDefault="00D2521F" w:rsidP="00D2521F">
            <w:pPr>
              <w:spacing w:before="9"/>
              <w:jc w:val="center"/>
              <w:rPr>
                <w:rFonts w:ascii="Arial" w:eastAsia="Arial Unicode MS" w:hAnsi="Arial" w:cs="Arial"/>
                <w:b/>
                <w:color w:val="002060"/>
                <w:sz w:val="22"/>
                <w:szCs w:val="22"/>
              </w:rPr>
            </w:pPr>
            <w:r w:rsidRPr="000B2EAF">
              <w:rPr>
                <w:rFonts w:ascii="Arial" w:eastAsia="Arial Unicode MS" w:hAnsi="Arial" w:cs="Arial"/>
                <w:b/>
                <w:color w:val="002060"/>
                <w:sz w:val="22"/>
                <w:szCs w:val="22"/>
              </w:rPr>
              <w:t>Spouse</w:t>
            </w:r>
          </w:p>
        </w:tc>
      </w:tr>
      <w:tr w:rsidR="00D2521F" w:rsidRPr="000B2EAF" w:rsidTr="00D2521F">
        <w:trPr>
          <w:trHeight w:val="404"/>
        </w:trPr>
        <w:tc>
          <w:tcPr>
            <w:tcW w:w="91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Year</w:t>
            </w:r>
          </w:p>
        </w:tc>
        <w:tc>
          <w:tcPr>
            <w:tcW w:w="108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State(s)</w:t>
            </w:r>
          </w:p>
        </w:tc>
        <w:tc>
          <w:tcPr>
            <w:tcW w:w="1440"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From</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c>
          <w:tcPr>
            <w:tcW w:w="1710"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To</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c>
          <w:tcPr>
            <w:tcW w:w="900"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Year</w:t>
            </w:r>
          </w:p>
        </w:tc>
        <w:tc>
          <w:tcPr>
            <w:tcW w:w="117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State(s)</w:t>
            </w:r>
          </w:p>
        </w:tc>
        <w:tc>
          <w:tcPr>
            <w:tcW w:w="1530"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From</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c>
          <w:tcPr>
            <w:tcW w:w="1980"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To</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r>
      <w:tr w:rsidR="00D2521F" w:rsidRPr="000B2EAF" w:rsidTr="00D2521F">
        <w:trPr>
          <w:trHeight w:val="622"/>
        </w:trPr>
        <w:tc>
          <w:tcPr>
            <w:tcW w:w="91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2017</w:t>
            </w:r>
          </w:p>
        </w:tc>
        <w:tc>
          <w:tcPr>
            <w:tcW w:w="108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GA</w:t>
            </w:r>
          </w:p>
        </w:tc>
        <w:tc>
          <w:tcPr>
            <w:tcW w:w="144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01/01/17</w:t>
            </w:r>
          </w:p>
        </w:tc>
        <w:tc>
          <w:tcPr>
            <w:tcW w:w="1710" w:type="dxa"/>
          </w:tcPr>
          <w:p w:rsidR="00D2521F" w:rsidRPr="000B2EAF" w:rsidRDefault="00B51A5B"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12/31</w:t>
            </w:r>
            <w:r w:rsidR="00D2521F" w:rsidRPr="000B2EAF">
              <w:rPr>
                <w:rFonts w:ascii="Arial" w:eastAsia="Arial Unicode MS" w:hAnsi="Arial" w:cs="Arial"/>
                <w:sz w:val="22"/>
                <w:szCs w:val="22"/>
              </w:rPr>
              <w:t>/17</w:t>
            </w:r>
          </w:p>
        </w:tc>
        <w:tc>
          <w:tcPr>
            <w:tcW w:w="90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2017</w:t>
            </w:r>
          </w:p>
        </w:tc>
        <w:tc>
          <w:tcPr>
            <w:tcW w:w="117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GA</w:t>
            </w:r>
          </w:p>
        </w:tc>
        <w:tc>
          <w:tcPr>
            <w:tcW w:w="153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01/01/17</w:t>
            </w:r>
          </w:p>
        </w:tc>
        <w:tc>
          <w:tcPr>
            <w:tcW w:w="1980" w:type="dxa"/>
          </w:tcPr>
          <w:p w:rsidR="00D2521F" w:rsidRPr="000B2EAF" w:rsidRDefault="00B51A5B"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12/31</w:t>
            </w:r>
            <w:r w:rsidR="00D2521F" w:rsidRPr="000B2EAF">
              <w:rPr>
                <w:rFonts w:ascii="Arial" w:eastAsia="Arial Unicode MS" w:hAnsi="Arial" w:cs="Arial"/>
                <w:sz w:val="22"/>
                <w:szCs w:val="22"/>
              </w:rPr>
              <w:t>/17</w:t>
            </w:r>
          </w:p>
        </w:tc>
      </w:tr>
      <w:tr w:rsidR="00D2521F" w:rsidRPr="000B2EAF" w:rsidTr="00D2521F">
        <w:trPr>
          <w:trHeight w:val="592"/>
        </w:trPr>
        <w:tc>
          <w:tcPr>
            <w:tcW w:w="91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2016</w:t>
            </w:r>
          </w:p>
        </w:tc>
        <w:tc>
          <w:tcPr>
            <w:tcW w:w="108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GA</w:t>
            </w:r>
          </w:p>
        </w:tc>
        <w:tc>
          <w:tcPr>
            <w:tcW w:w="144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01/01/16</w:t>
            </w:r>
          </w:p>
        </w:tc>
        <w:tc>
          <w:tcPr>
            <w:tcW w:w="1710" w:type="dxa"/>
          </w:tcPr>
          <w:p w:rsidR="00D2521F" w:rsidRPr="000B2EAF" w:rsidRDefault="00B51A5B"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08/05</w:t>
            </w:r>
            <w:r w:rsidR="00D2521F" w:rsidRPr="000B2EAF">
              <w:rPr>
                <w:rFonts w:ascii="Arial" w:eastAsia="Arial Unicode MS" w:hAnsi="Arial" w:cs="Arial"/>
                <w:sz w:val="22"/>
                <w:szCs w:val="22"/>
              </w:rPr>
              <w:t>/16</w:t>
            </w:r>
          </w:p>
        </w:tc>
        <w:tc>
          <w:tcPr>
            <w:tcW w:w="90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2016</w:t>
            </w:r>
          </w:p>
        </w:tc>
        <w:tc>
          <w:tcPr>
            <w:tcW w:w="117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GA</w:t>
            </w:r>
          </w:p>
        </w:tc>
        <w:tc>
          <w:tcPr>
            <w:tcW w:w="153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01/01/16</w:t>
            </w:r>
          </w:p>
        </w:tc>
        <w:tc>
          <w:tcPr>
            <w:tcW w:w="1980" w:type="dxa"/>
          </w:tcPr>
          <w:p w:rsidR="00D2521F" w:rsidRPr="000B2EAF" w:rsidRDefault="00B51A5B"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08/05</w:t>
            </w:r>
            <w:r w:rsidR="00D2521F" w:rsidRPr="000B2EAF">
              <w:rPr>
                <w:rFonts w:ascii="Arial" w:eastAsia="Arial Unicode MS" w:hAnsi="Arial" w:cs="Arial"/>
                <w:sz w:val="22"/>
                <w:szCs w:val="22"/>
              </w:rPr>
              <w:t>/16</w:t>
            </w:r>
          </w:p>
        </w:tc>
      </w:tr>
      <w:tr w:rsidR="00D2521F" w:rsidRPr="000B2EAF" w:rsidTr="00D2521F">
        <w:trPr>
          <w:trHeight w:val="592"/>
        </w:trPr>
        <w:tc>
          <w:tcPr>
            <w:tcW w:w="91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2016</w:t>
            </w:r>
          </w:p>
        </w:tc>
        <w:tc>
          <w:tcPr>
            <w:tcW w:w="108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GA</w:t>
            </w:r>
          </w:p>
        </w:tc>
        <w:tc>
          <w:tcPr>
            <w:tcW w:w="1440" w:type="dxa"/>
          </w:tcPr>
          <w:p w:rsidR="00D2521F" w:rsidRPr="000B2EAF" w:rsidRDefault="00D2521F" w:rsidP="00067236">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10/0</w:t>
            </w:r>
            <w:r w:rsidR="00067236" w:rsidRPr="000B2EAF">
              <w:rPr>
                <w:rFonts w:ascii="Arial" w:eastAsia="Arial Unicode MS" w:hAnsi="Arial" w:cs="Arial"/>
                <w:color w:val="000000"/>
                <w:sz w:val="22"/>
                <w:szCs w:val="22"/>
              </w:rPr>
              <w:t>3</w:t>
            </w:r>
            <w:r w:rsidRPr="000B2EAF">
              <w:rPr>
                <w:rFonts w:ascii="Arial" w:eastAsia="Arial Unicode MS" w:hAnsi="Arial" w:cs="Arial"/>
                <w:color w:val="000000"/>
                <w:sz w:val="22"/>
                <w:szCs w:val="22"/>
              </w:rPr>
              <w:t>/16</w:t>
            </w:r>
          </w:p>
        </w:tc>
        <w:tc>
          <w:tcPr>
            <w:tcW w:w="171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12/31/16</w:t>
            </w:r>
          </w:p>
        </w:tc>
        <w:tc>
          <w:tcPr>
            <w:tcW w:w="90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2016</w:t>
            </w:r>
          </w:p>
        </w:tc>
        <w:tc>
          <w:tcPr>
            <w:tcW w:w="117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GA</w:t>
            </w:r>
          </w:p>
        </w:tc>
        <w:tc>
          <w:tcPr>
            <w:tcW w:w="1530" w:type="dxa"/>
          </w:tcPr>
          <w:p w:rsidR="00D2521F" w:rsidRPr="000B2EAF" w:rsidRDefault="00D2521F" w:rsidP="00067236">
            <w:pPr>
              <w:spacing w:before="9"/>
              <w:rPr>
                <w:rFonts w:ascii="Arial" w:eastAsia="Arial Unicode MS" w:hAnsi="Arial" w:cs="Arial"/>
                <w:color w:val="000000"/>
                <w:sz w:val="22"/>
                <w:szCs w:val="22"/>
              </w:rPr>
            </w:pPr>
            <w:r w:rsidRPr="000B2EAF">
              <w:rPr>
                <w:rFonts w:ascii="Arial" w:eastAsia="Arial Unicode MS" w:hAnsi="Arial" w:cs="Arial"/>
                <w:sz w:val="22"/>
                <w:szCs w:val="22"/>
              </w:rPr>
              <w:t>10/0</w:t>
            </w:r>
            <w:r w:rsidR="00067236" w:rsidRPr="000B2EAF">
              <w:rPr>
                <w:rFonts w:ascii="Arial" w:eastAsia="Arial Unicode MS" w:hAnsi="Arial" w:cs="Arial"/>
                <w:sz w:val="22"/>
                <w:szCs w:val="22"/>
              </w:rPr>
              <w:t>3</w:t>
            </w:r>
            <w:r w:rsidRPr="000B2EAF">
              <w:rPr>
                <w:rFonts w:ascii="Arial" w:eastAsia="Arial Unicode MS" w:hAnsi="Arial" w:cs="Arial"/>
                <w:sz w:val="22"/>
                <w:szCs w:val="22"/>
              </w:rPr>
              <w:t>/16</w:t>
            </w:r>
          </w:p>
        </w:tc>
        <w:tc>
          <w:tcPr>
            <w:tcW w:w="198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12/31/16</w:t>
            </w:r>
          </w:p>
        </w:tc>
      </w:tr>
      <w:tr w:rsidR="00DA4A52" w:rsidRPr="000B2EAF" w:rsidTr="00D2521F">
        <w:trPr>
          <w:trHeight w:val="592"/>
        </w:trPr>
        <w:tc>
          <w:tcPr>
            <w:tcW w:w="918" w:type="dxa"/>
          </w:tcPr>
          <w:p w:rsidR="00DA4A52" w:rsidRPr="000B2EAF" w:rsidRDefault="00DA4A52"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2015</w:t>
            </w:r>
          </w:p>
        </w:tc>
        <w:tc>
          <w:tcPr>
            <w:tcW w:w="1080" w:type="dxa"/>
          </w:tcPr>
          <w:p w:rsidR="00DA4A52" w:rsidRPr="000B2EAF" w:rsidRDefault="00DA4A52" w:rsidP="00D2521F">
            <w:pPr>
              <w:spacing w:before="9"/>
              <w:rPr>
                <w:rFonts w:ascii="Arial" w:eastAsia="Arial Unicode MS" w:hAnsi="Arial" w:cs="Arial"/>
                <w:sz w:val="22"/>
                <w:szCs w:val="22"/>
              </w:rPr>
            </w:pPr>
            <w:r w:rsidRPr="000B2EAF">
              <w:rPr>
                <w:rFonts w:ascii="Arial" w:eastAsia="Arial Unicode MS" w:hAnsi="Arial" w:cs="Arial"/>
                <w:sz w:val="22"/>
                <w:szCs w:val="22"/>
              </w:rPr>
              <w:t>GA</w:t>
            </w:r>
          </w:p>
        </w:tc>
        <w:tc>
          <w:tcPr>
            <w:tcW w:w="1440" w:type="dxa"/>
          </w:tcPr>
          <w:p w:rsidR="00DA4A52" w:rsidRPr="000B2EAF" w:rsidRDefault="00DA4A5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01/01/15</w:t>
            </w:r>
          </w:p>
        </w:tc>
        <w:tc>
          <w:tcPr>
            <w:tcW w:w="1710" w:type="dxa"/>
          </w:tcPr>
          <w:p w:rsidR="00DA4A52" w:rsidRPr="000B2EAF" w:rsidRDefault="00DA4A52" w:rsidP="00D2521F">
            <w:pPr>
              <w:spacing w:before="9"/>
              <w:rPr>
                <w:rFonts w:ascii="Arial" w:eastAsia="Arial Unicode MS" w:hAnsi="Arial" w:cs="Arial"/>
                <w:sz w:val="22"/>
                <w:szCs w:val="22"/>
              </w:rPr>
            </w:pPr>
            <w:r w:rsidRPr="000B2EAF">
              <w:rPr>
                <w:rFonts w:ascii="Arial" w:eastAsia="Arial Unicode MS" w:hAnsi="Arial" w:cs="Arial"/>
                <w:sz w:val="22"/>
                <w:szCs w:val="22"/>
              </w:rPr>
              <w:t>12/31/1</w:t>
            </w:r>
            <w:r w:rsidR="00715486">
              <w:rPr>
                <w:rFonts w:ascii="Arial" w:eastAsia="Arial Unicode MS" w:hAnsi="Arial" w:cs="Arial"/>
                <w:sz w:val="22"/>
                <w:szCs w:val="22"/>
              </w:rPr>
              <w:t>5</w:t>
            </w:r>
          </w:p>
        </w:tc>
        <w:tc>
          <w:tcPr>
            <w:tcW w:w="900" w:type="dxa"/>
          </w:tcPr>
          <w:p w:rsidR="00DA4A52" w:rsidRPr="000B2EAF" w:rsidRDefault="00DA4A52"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2015</w:t>
            </w:r>
          </w:p>
        </w:tc>
        <w:tc>
          <w:tcPr>
            <w:tcW w:w="1170" w:type="dxa"/>
          </w:tcPr>
          <w:p w:rsidR="00DA4A52" w:rsidRPr="000B2EAF" w:rsidRDefault="00DA4A5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GA</w:t>
            </w:r>
          </w:p>
        </w:tc>
        <w:tc>
          <w:tcPr>
            <w:tcW w:w="1530" w:type="dxa"/>
          </w:tcPr>
          <w:p w:rsidR="00DA4A52" w:rsidRPr="000B2EAF" w:rsidRDefault="00DA4A52" w:rsidP="00D2521F">
            <w:pPr>
              <w:spacing w:before="9"/>
              <w:rPr>
                <w:rFonts w:ascii="Arial" w:eastAsia="Arial Unicode MS" w:hAnsi="Arial" w:cs="Arial"/>
                <w:sz w:val="22"/>
                <w:szCs w:val="22"/>
              </w:rPr>
            </w:pPr>
            <w:r w:rsidRPr="000B2EAF">
              <w:rPr>
                <w:rFonts w:ascii="Arial" w:eastAsia="Arial Unicode MS" w:hAnsi="Arial" w:cs="Arial"/>
                <w:sz w:val="22"/>
                <w:szCs w:val="22"/>
              </w:rPr>
              <w:t>01/01/15</w:t>
            </w:r>
          </w:p>
        </w:tc>
        <w:tc>
          <w:tcPr>
            <w:tcW w:w="1980" w:type="dxa"/>
          </w:tcPr>
          <w:p w:rsidR="00DA4A52" w:rsidRPr="000B2EAF" w:rsidRDefault="00DA4A52" w:rsidP="00D2521F">
            <w:pPr>
              <w:spacing w:before="9"/>
              <w:rPr>
                <w:rFonts w:ascii="Arial" w:eastAsia="Arial Unicode MS" w:hAnsi="Arial" w:cs="Arial"/>
                <w:sz w:val="22"/>
                <w:szCs w:val="22"/>
              </w:rPr>
            </w:pPr>
            <w:r w:rsidRPr="000B2EAF">
              <w:rPr>
                <w:rFonts w:ascii="Arial" w:eastAsia="Arial Unicode MS" w:hAnsi="Arial" w:cs="Arial"/>
                <w:sz w:val="22"/>
                <w:szCs w:val="22"/>
              </w:rPr>
              <w:t>12/31/15</w:t>
            </w:r>
          </w:p>
        </w:tc>
      </w:tr>
      <w:tr w:rsidR="00D2521F" w:rsidRPr="000B2EAF" w:rsidTr="00D2521F">
        <w:trPr>
          <w:trHeight w:val="299"/>
        </w:trPr>
        <w:tc>
          <w:tcPr>
            <w:tcW w:w="10728" w:type="dxa"/>
            <w:gridSpan w:val="8"/>
          </w:tcPr>
          <w:p w:rsidR="00D2521F" w:rsidRPr="000B2EAF" w:rsidRDefault="00D2521F" w:rsidP="00D2521F">
            <w:pPr>
              <w:spacing w:before="9"/>
              <w:jc w:val="center"/>
              <w:rPr>
                <w:rFonts w:ascii="Arial" w:eastAsia="Arial Unicode MS" w:hAnsi="Arial" w:cs="Arial"/>
                <w:b/>
                <w:color w:val="00B0F0"/>
                <w:sz w:val="22"/>
                <w:szCs w:val="22"/>
                <w:u w:val="single"/>
              </w:rPr>
            </w:pPr>
          </w:p>
        </w:tc>
      </w:tr>
    </w:tbl>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1155"/>
        <w:gridCol w:w="1789"/>
        <w:gridCol w:w="1546"/>
        <w:gridCol w:w="1648"/>
        <w:gridCol w:w="1441"/>
        <w:gridCol w:w="814"/>
        <w:gridCol w:w="2407"/>
      </w:tblGrid>
      <w:tr w:rsidR="00D2521F" w:rsidRPr="000B2EAF" w:rsidTr="00D2521F">
        <w:trPr>
          <w:trHeight w:val="321"/>
        </w:trPr>
        <w:tc>
          <w:tcPr>
            <w:tcW w:w="10800" w:type="dxa"/>
            <w:gridSpan w:val="7"/>
          </w:tcPr>
          <w:p w:rsidR="00D2521F" w:rsidRPr="000B2EAF" w:rsidRDefault="00D2521F" w:rsidP="00D2521F">
            <w:pPr>
              <w:spacing w:before="9"/>
              <w:jc w:val="center"/>
              <w:rPr>
                <w:rFonts w:ascii="Arial" w:eastAsia="Arial Unicode MS" w:hAnsi="Arial" w:cs="Arial"/>
                <w:b/>
                <w:color w:val="0070C0"/>
                <w:sz w:val="22"/>
                <w:szCs w:val="22"/>
                <w:u w:val="single"/>
              </w:rPr>
            </w:pPr>
            <w:r w:rsidRPr="000B2EAF">
              <w:rPr>
                <w:rFonts w:ascii="Arial" w:eastAsia="Arial Unicode MS" w:hAnsi="Arial" w:cs="Arial"/>
                <w:b/>
                <w:color w:val="0070C0"/>
                <w:sz w:val="22"/>
                <w:szCs w:val="22"/>
                <w:u w:val="single"/>
              </w:rPr>
              <w:t>Employment Details</w:t>
            </w:r>
          </w:p>
        </w:tc>
      </w:tr>
      <w:tr w:rsidR="00D2521F" w:rsidRPr="000B2EAF" w:rsidTr="00D2521F">
        <w:trPr>
          <w:trHeight w:val="512"/>
        </w:trPr>
        <w:tc>
          <w:tcPr>
            <w:tcW w:w="1155" w:type="dxa"/>
          </w:tcPr>
          <w:p w:rsidR="00D2521F" w:rsidRPr="000B2EAF" w:rsidRDefault="00D2521F" w:rsidP="00D2521F">
            <w:pPr>
              <w:spacing w:before="9"/>
              <w:rPr>
                <w:rFonts w:ascii="Arial" w:eastAsia="Arial Unicode MS" w:hAnsi="Arial" w:cs="Arial"/>
                <w:sz w:val="22"/>
                <w:szCs w:val="22"/>
                <w:highlight w:val="green"/>
              </w:rPr>
            </w:pPr>
          </w:p>
        </w:tc>
        <w:tc>
          <w:tcPr>
            <w:tcW w:w="1789"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Employer Name &amp; Address (State &amp; City)</w:t>
            </w:r>
          </w:p>
        </w:tc>
        <w:tc>
          <w:tcPr>
            <w:tcW w:w="1546"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Designation</w:t>
            </w:r>
          </w:p>
        </w:tc>
        <w:tc>
          <w:tcPr>
            <w:tcW w:w="164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Employment Start Date (</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c>
          <w:tcPr>
            <w:tcW w:w="1441"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Employment End Date (</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c>
          <w:tcPr>
            <w:tcW w:w="814"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Visa Status</w:t>
            </w:r>
          </w:p>
        </w:tc>
        <w:tc>
          <w:tcPr>
            <w:tcW w:w="2407"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Worked at Employer Location (</w:t>
            </w:r>
            <w:r w:rsidRPr="000B2EAF">
              <w:rPr>
                <w:rFonts w:ascii="Arial" w:eastAsia="Arial Unicode MS" w:hAnsi="Arial" w:cs="Arial"/>
                <w:b/>
                <w:color w:val="C00000"/>
                <w:spacing w:val="-3"/>
                <w:w w:val="79"/>
                <w:position w:val="-1"/>
                <w:sz w:val="22"/>
                <w:szCs w:val="22"/>
              </w:rPr>
              <w:t>EL</w:t>
            </w:r>
            <w:r w:rsidRPr="000B2EAF">
              <w:rPr>
                <w:rFonts w:ascii="Arial" w:eastAsia="Arial Unicode MS" w:hAnsi="Arial" w:cs="Arial"/>
                <w:b/>
                <w:color w:val="002060"/>
                <w:spacing w:val="-3"/>
                <w:w w:val="79"/>
                <w:position w:val="-1"/>
                <w:sz w:val="22"/>
                <w:szCs w:val="22"/>
              </w:rPr>
              <w:t>) or Client Location (</w:t>
            </w:r>
            <w:r w:rsidRPr="000B2EAF">
              <w:rPr>
                <w:rFonts w:ascii="Arial" w:eastAsia="Arial Unicode MS" w:hAnsi="Arial" w:cs="Arial"/>
                <w:b/>
                <w:color w:val="00B050"/>
                <w:spacing w:val="-3"/>
                <w:w w:val="79"/>
                <w:position w:val="-1"/>
                <w:sz w:val="22"/>
                <w:szCs w:val="22"/>
              </w:rPr>
              <w:t>CL</w:t>
            </w:r>
            <w:r w:rsidRPr="000B2EAF">
              <w:rPr>
                <w:rFonts w:ascii="Arial" w:eastAsia="Arial Unicode MS" w:hAnsi="Arial" w:cs="Arial"/>
                <w:b/>
                <w:color w:val="002060"/>
                <w:spacing w:val="-3"/>
                <w:w w:val="79"/>
                <w:position w:val="-1"/>
                <w:sz w:val="22"/>
                <w:szCs w:val="22"/>
              </w:rPr>
              <w:t>)</w:t>
            </w:r>
          </w:p>
        </w:tc>
      </w:tr>
      <w:tr w:rsidR="00D2521F" w:rsidRPr="000B2EAF" w:rsidTr="00D2521F">
        <w:trPr>
          <w:trHeight w:val="488"/>
        </w:trPr>
        <w:tc>
          <w:tcPr>
            <w:tcW w:w="1155"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Taxpayer</w:t>
            </w:r>
          </w:p>
        </w:tc>
        <w:tc>
          <w:tcPr>
            <w:tcW w:w="1789"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 xml:space="preserve">3i Infotech, </w:t>
            </w:r>
            <w:proofErr w:type="spellStart"/>
            <w:r w:rsidRPr="000B2EAF">
              <w:rPr>
                <w:rFonts w:ascii="Arial" w:eastAsia="Arial Unicode MS" w:hAnsi="Arial" w:cs="Arial"/>
                <w:color w:val="000000"/>
                <w:sz w:val="22"/>
                <w:szCs w:val="22"/>
              </w:rPr>
              <w:t>Edison,New</w:t>
            </w:r>
            <w:proofErr w:type="spellEnd"/>
            <w:r w:rsidRPr="000B2EAF">
              <w:rPr>
                <w:rFonts w:ascii="Arial" w:eastAsia="Arial Unicode MS" w:hAnsi="Arial" w:cs="Arial"/>
                <w:color w:val="000000"/>
                <w:sz w:val="22"/>
                <w:szCs w:val="22"/>
              </w:rPr>
              <w:t xml:space="preserve"> Jersey</w:t>
            </w:r>
          </w:p>
        </w:tc>
        <w:tc>
          <w:tcPr>
            <w:tcW w:w="1546"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IT Consultant</w:t>
            </w:r>
          </w:p>
        </w:tc>
        <w:tc>
          <w:tcPr>
            <w:tcW w:w="1648"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10/01/2013</w:t>
            </w:r>
          </w:p>
        </w:tc>
        <w:tc>
          <w:tcPr>
            <w:tcW w:w="1441"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12/31/2016</w:t>
            </w:r>
          </w:p>
        </w:tc>
        <w:tc>
          <w:tcPr>
            <w:tcW w:w="814"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H1B</w:t>
            </w:r>
          </w:p>
        </w:tc>
        <w:tc>
          <w:tcPr>
            <w:tcW w:w="2407"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CL</w:t>
            </w:r>
          </w:p>
        </w:tc>
      </w:tr>
      <w:tr w:rsidR="00D2521F" w:rsidRPr="000B2EAF" w:rsidTr="00D2521F">
        <w:trPr>
          <w:trHeight w:val="488"/>
        </w:trPr>
        <w:tc>
          <w:tcPr>
            <w:tcW w:w="1155"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Taxpayer</w:t>
            </w:r>
          </w:p>
        </w:tc>
        <w:tc>
          <w:tcPr>
            <w:tcW w:w="1789"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SunTrust Bank</w:t>
            </w:r>
          </w:p>
        </w:tc>
        <w:tc>
          <w:tcPr>
            <w:tcW w:w="1546"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Reporting Analyst</w:t>
            </w:r>
          </w:p>
        </w:tc>
        <w:tc>
          <w:tcPr>
            <w:tcW w:w="1648"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01/03/2017</w:t>
            </w:r>
          </w:p>
        </w:tc>
        <w:tc>
          <w:tcPr>
            <w:tcW w:w="1441"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c>
          <w:tcPr>
            <w:tcW w:w="814"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H1B</w:t>
            </w:r>
          </w:p>
        </w:tc>
        <w:tc>
          <w:tcPr>
            <w:tcW w:w="2407"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EL</w:t>
            </w:r>
          </w:p>
        </w:tc>
      </w:tr>
      <w:tr w:rsidR="00D2521F" w:rsidRPr="000B2EAF" w:rsidTr="00D2521F">
        <w:trPr>
          <w:trHeight w:val="512"/>
        </w:trPr>
        <w:tc>
          <w:tcPr>
            <w:tcW w:w="1155"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Spouse</w:t>
            </w:r>
          </w:p>
        </w:tc>
        <w:tc>
          <w:tcPr>
            <w:tcW w:w="1789"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c>
          <w:tcPr>
            <w:tcW w:w="1546"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c>
          <w:tcPr>
            <w:tcW w:w="1648"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c>
          <w:tcPr>
            <w:tcW w:w="1441"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c>
          <w:tcPr>
            <w:tcW w:w="814"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H4</w:t>
            </w:r>
          </w:p>
        </w:tc>
        <w:tc>
          <w:tcPr>
            <w:tcW w:w="2407"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r>
      <w:tr w:rsidR="00D2521F" w:rsidRPr="000B2EAF" w:rsidTr="00D2521F">
        <w:trPr>
          <w:trHeight w:val="512"/>
        </w:trPr>
        <w:tc>
          <w:tcPr>
            <w:tcW w:w="1155"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Spouse</w:t>
            </w:r>
          </w:p>
        </w:tc>
        <w:tc>
          <w:tcPr>
            <w:tcW w:w="1789" w:type="dxa"/>
          </w:tcPr>
          <w:p w:rsidR="00D2521F" w:rsidRPr="000B2EAF" w:rsidRDefault="00D2521F" w:rsidP="00D2521F">
            <w:pPr>
              <w:spacing w:before="9"/>
              <w:rPr>
                <w:rFonts w:ascii="Arial" w:eastAsia="Arial Unicode MS" w:hAnsi="Arial" w:cs="Arial"/>
                <w:color w:val="000000"/>
                <w:sz w:val="22"/>
                <w:szCs w:val="22"/>
              </w:rPr>
            </w:pP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648" w:type="dxa"/>
          </w:tcPr>
          <w:p w:rsidR="00D2521F" w:rsidRPr="000B2EAF" w:rsidRDefault="00D2521F" w:rsidP="00D2521F">
            <w:pPr>
              <w:spacing w:before="9"/>
              <w:rPr>
                <w:rFonts w:ascii="Arial" w:eastAsia="Arial Unicode MS" w:hAnsi="Arial" w:cs="Arial"/>
                <w:color w:val="000000"/>
                <w:sz w:val="22"/>
                <w:szCs w:val="22"/>
              </w:rPr>
            </w:pPr>
          </w:p>
        </w:tc>
        <w:tc>
          <w:tcPr>
            <w:tcW w:w="1441" w:type="dxa"/>
          </w:tcPr>
          <w:p w:rsidR="00D2521F" w:rsidRPr="000B2EAF" w:rsidRDefault="00D2521F" w:rsidP="00D2521F">
            <w:pPr>
              <w:spacing w:before="9"/>
              <w:rPr>
                <w:rFonts w:ascii="Arial" w:eastAsia="Arial Unicode MS" w:hAnsi="Arial" w:cs="Arial"/>
                <w:color w:val="000000"/>
                <w:sz w:val="22"/>
                <w:szCs w:val="22"/>
              </w:rPr>
            </w:pPr>
          </w:p>
        </w:tc>
        <w:tc>
          <w:tcPr>
            <w:tcW w:w="814" w:type="dxa"/>
          </w:tcPr>
          <w:p w:rsidR="00D2521F" w:rsidRPr="000B2EAF" w:rsidRDefault="00D2521F" w:rsidP="00D2521F">
            <w:pPr>
              <w:spacing w:before="9"/>
              <w:rPr>
                <w:rFonts w:ascii="Arial" w:eastAsia="Arial Unicode MS" w:hAnsi="Arial" w:cs="Arial"/>
                <w:color w:val="000000"/>
                <w:sz w:val="22"/>
                <w:szCs w:val="22"/>
              </w:rPr>
            </w:pPr>
          </w:p>
        </w:tc>
        <w:tc>
          <w:tcPr>
            <w:tcW w:w="2407" w:type="dxa"/>
          </w:tcPr>
          <w:p w:rsidR="00D2521F" w:rsidRPr="000B2EAF" w:rsidRDefault="00D2521F" w:rsidP="00D2521F">
            <w:pPr>
              <w:spacing w:before="9"/>
              <w:rPr>
                <w:rFonts w:ascii="Arial" w:eastAsia="Arial Unicode MS" w:hAnsi="Arial" w:cs="Arial"/>
                <w:color w:val="000000"/>
                <w:sz w:val="22"/>
                <w:szCs w:val="22"/>
              </w:rPr>
            </w:pPr>
          </w:p>
        </w:tc>
      </w:tr>
    </w:tbl>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outlineLvl w:val="0"/>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If you/your spouse worked/are working at Client Location, Please fill this table:</w:t>
      </w:r>
    </w:p>
    <w:p w:rsidR="00D2521F" w:rsidRPr="000B2EAF" w:rsidRDefault="00D2521F" w:rsidP="00D2521F">
      <w:pPr>
        <w:spacing w:before="9"/>
        <w:rPr>
          <w:rFonts w:ascii="Arial" w:eastAsia="Arial Unicode MS" w:hAnsi="Arial" w:cs="Arial"/>
          <w:b/>
          <w:color w:val="00B050"/>
          <w:sz w:val="22"/>
          <w:szCs w:val="22"/>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4412"/>
        <w:gridCol w:w="1546"/>
        <w:gridCol w:w="1494"/>
        <w:gridCol w:w="1275"/>
        <w:gridCol w:w="1153"/>
        <w:gridCol w:w="1136"/>
      </w:tblGrid>
      <w:tr w:rsidR="00D2521F" w:rsidRPr="000B2EAF" w:rsidTr="00D2521F">
        <w:trPr>
          <w:trHeight w:val="714"/>
        </w:trPr>
        <w:tc>
          <w:tcPr>
            <w:tcW w:w="4412" w:type="dxa"/>
          </w:tcPr>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rPr>
                <w:rFonts w:ascii="Arial" w:eastAsia="Arial Unicode MS" w:hAnsi="Arial" w:cs="Arial"/>
                <w:b/>
                <w:color w:val="002060"/>
                <w:spacing w:val="-3"/>
                <w:w w:val="79"/>
                <w:position w:val="-1"/>
                <w:sz w:val="22"/>
                <w:szCs w:val="22"/>
                <w:u w:val="single"/>
              </w:rPr>
            </w:pPr>
          </w:p>
        </w:tc>
        <w:tc>
          <w:tcPr>
            <w:tcW w:w="1546" w:type="dxa"/>
          </w:tcPr>
          <w:p w:rsidR="00D2521F" w:rsidRPr="000B2EAF" w:rsidRDefault="00D2521F" w:rsidP="00D2521F">
            <w:pPr>
              <w:ind w:right="-56"/>
              <w:jc w:val="center"/>
              <w:rPr>
                <w:rFonts w:ascii="Arial" w:eastAsia="Arial Unicode MS" w:hAnsi="Arial" w:cs="Arial"/>
                <w:b/>
                <w:color w:val="C00000"/>
                <w:spacing w:val="-3"/>
                <w:w w:val="79"/>
                <w:position w:val="-1"/>
                <w:sz w:val="22"/>
                <w:szCs w:val="22"/>
              </w:rPr>
            </w:pPr>
            <w:r w:rsidRPr="000B2EAF">
              <w:rPr>
                <w:rFonts w:ascii="Arial" w:eastAsia="Arial Unicode MS" w:hAnsi="Arial" w:cs="Arial"/>
                <w:b/>
                <w:color w:val="C00000"/>
                <w:spacing w:val="-3"/>
                <w:w w:val="79"/>
                <w:position w:val="-1"/>
                <w:sz w:val="22"/>
                <w:szCs w:val="22"/>
              </w:rPr>
              <w:t>Taxpayer</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Project 1</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p>
        </w:tc>
        <w:tc>
          <w:tcPr>
            <w:tcW w:w="1494"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Project 2</w:t>
            </w:r>
          </w:p>
        </w:tc>
        <w:tc>
          <w:tcPr>
            <w:tcW w:w="1275"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Project 3</w:t>
            </w:r>
          </w:p>
        </w:tc>
        <w:tc>
          <w:tcPr>
            <w:tcW w:w="1153"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C00000"/>
                <w:spacing w:val="-3"/>
                <w:w w:val="79"/>
                <w:position w:val="-1"/>
                <w:sz w:val="22"/>
                <w:szCs w:val="22"/>
              </w:rPr>
              <w:t>Spouse</w:t>
            </w:r>
            <w:r w:rsidRPr="000B2EAF">
              <w:rPr>
                <w:rFonts w:ascii="Arial" w:eastAsia="Arial Unicode MS" w:hAnsi="Arial" w:cs="Arial"/>
                <w:b/>
                <w:color w:val="002060"/>
                <w:spacing w:val="-3"/>
                <w:w w:val="79"/>
                <w:position w:val="-1"/>
                <w:sz w:val="22"/>
                <w:szCs w:val="22"/>
              </w:rPr>
              <w:t xml:space="preserve"> Project 1</w:t>
            </w:r>
          </w:p>
        </w:tc>
        <w:tc>
          <w:tcPr>
            <w:tcW w:w="1136"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Project 2</w:t>
            </w:r>
          </w:p>
        </w:tc>
      </w:tr>
      <w:tr w:rsidR="00D2521F" w:rsidRPr="000B2EAF" w:rsidTr="00D2521F">
        <w:trPr>
          <w:trHeight w:val="480"/>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Client Name</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43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Client Project Location ( City &amp; State )</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444"/>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Project Start date (MM/DD/YY)</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43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Project End date/ expected date (MM/DD/YY)</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5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Mode of commuting (Bus, train, rental or own car, others)</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5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Monthly Bus, Train, Cab Fare, Car Rent if leased vehicle is used</w:t>
            </w:r>
          </w:p>
        </w:tc>
        <w:tc>
          <w:tcPr>
            <w:tcW w:w="1546"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$75</w:t>
            </w: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33"/>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Daily Project Miles on Vehicle (one way) using own car</w:t>
            </w:r>
          </w:p>
        </w:tc>
        <w:tc>
          <w:tcPr>
            <w:tcW w:w="1546"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7 miles</w:t>
            </w: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408"/>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Monthly Rent / Stay Expenses</w:t>
            </w:r>
          </w:p>
        </w:tc>
        <w:tc>
          <w:tcPr>
            <w:tcW w:w="1546" w:type="dxa"/>
          </w:tcPr>
          <w:p w:rsidR="00D2521F" w:rsidRPr="000B2EAF" w:rsidRDefault="00FB0C06"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1159</w:t>
            </w: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5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Daily Meals Expenses while on Client Projects</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5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b/>
                <w:spacing w:val="-3"/>
                <w:w w:val="79"/>
                <w:position w:val="-1"/>
                <w:sz w:val="22"/>
                <w:szCs w:val="22"/>
              </w:rPr>
              <w:t>One way</w:t>
            </w:r>
            <w:r w:rsidRPr="000B2EAF">
              <w:rPr>
                <w:rFonts w:ascii="Arial" w:eastAsia="Arial Unicode MS" w:hAnsi="Arial" w:cs="Arial"/>
                <w:spacing w:val="-3"/>
                <w:w w:val="79"/>
                <w:position w:val="-1"/>
                <w:sz w:val="22"/>
                <w:szCs w:val="22"/>
              </w:rPr>
              <w:t xml:space="preserve"> distance between your employer location &amp; client location</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55"/>
        </w:trPr>
        <w:tc>
          <w:tcPr>
            <w:tcW w:w="4412"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One way</w:t>
            </w:r>
            <w:r w:rsidRPr="000B2EAF">
              <w:rPr>
                <w:rFonts w:ascii="Arial" w:eastAsia="Arial Unicode MS" w:hAnsi="Arial" w:cs="Arial"/>
                <w:spacing w:val="-3"/>
                <w:w w:val="79"/>
                <w:position w:val="-1"/>
                <w:sz w:val="22"/>
                <w:szCs w:val="22"/>
              </w:rPr>
              <w:t xml:space="preserve"> distance between your Home location &amp; client location</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bl>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ind w:left="720" w:hanging="720"/>
        <w:rPr>
          <w:rFonts w:ascii="Arial" w:eastAsia="Arial Unicode MS" w:hAnsi="Arial" w:cs="Arial"/>
          <w:sz w:val="22"/>
          <w:szCs w:val="22"/>
        </w:rPr>
      </w:pPr>
      <w:r w:rsidRPr="000B2EAF">
        <w:rPr>
          <w:rFonts w:ascii="Arial" w:eastAsia="Arial Unicode MS" w:hAnsi="Arial" w:cs="Arial"/>
          <w:sz w:val="22"/>
          <w:szCs w:val="22"/>
        </w:rPr>
        <w:t xml:space="preserve">Note: Project start date and End date should be as per your deputation letter/Transfer memorandum/Email correspondence given by your employer while deputing you on the specific project. </w:t>
      </w:r>
    </w:p>
    <w:p w:rsidR="00D2521F" w:rsidRPr="000B2EAF" w:rsidRDefault="00D2521F" w:rsidP="00D2521F">
      <w:pPr>
        <w:spacing w:before="9"/>
        <w:rPr>
          <w:rFonts w:ascii="Arial" w:eastAsia="Arial Unicode MS" w:hAnsi="Arial" w:cs="Arial"/>
          <w:b/>
          <w:color w:val="00B050"/>
          <w:sz w:val="22"/>
          <w:szCs w:val="22"/>
          <w:u w:val="single"/>
        </w:rPr>
      </w:pPr>
      <w:r w:rsidRPr="000B2EAF">
        <w:rPr>
          <w:rFonts w:ascii="Arial" w:eastAsia="Arial Unicode MS" w:hAnsi="Arial" w:cs="Arial"/>
          <w:b/>
          <w:color w:val="00B050"/>
          <w:sz w:val="22"/>
          <w:szCs w:val="22"/>
          <w:u w:val="single"/>
        </w:rPr>
        <w:t xml:space="preserve"> </w:t>
      </w:r>
    </w:p>
    <w:p w:rsidR="00D2521F" w:rsidRPr="000B2EAF" w:rsidRDefault="00D2521F" w:rsidP="00D2521F">
      <w:pPr>
        <w:spacing w:before="9"/>
        <w:jc w:val="center"/>
        <w:outlineLvl w:val="0"/>
        <w:rPr>
          <w:rFonts w:ascii="Arial" w:eastAsia="Arial Unicode MS" w:hAnsi="Arial" w:cs="Arial"/>
          <w:b/>
          <w:color w:val="C0504D"/>
          <w:sz w:val="22"/>
          <w:szCs w:val="22"/>
          <w:u w:val="single"/>
        </w:rPr>
      </w:pPr>
      <w:r w:rsidRPr="000B2EAF">
        <w:rPr>
          <w:rFonts w:ascii="Arial" w:eastAsia="Arial Unicode MS" w:hAnsi="Arial" w:cs="Arial"/>
          <w:b/>
          <w:color w:val="C0504D"/>
          <w:sz w:val="22"/>
          <w:szCs w:val="22"/>
          <w:u w:val="single"/>
        </w:rPr>
        <w:t>MOVING EXPENSES</w:t>
      </w:r>
    </w:p>
    <w:p w:rsidR="00D2521F" w:rsidRPr="000B2EAF" w:rsidRDefault="00D2521F" w:rsidP="00D2521F">
      <w:pPr>
        <w:spacing w:before="9"/>
        <w:rPr>
          <w:rFonts w:ascii="Arial" w:eastAsia="Arial Unicode MS" w:hAnsi="Arial" w:cs="Arial"/>
          <w:b/>
          <w:color w:val="C0504D"/>
          <w:sz w:val="22"/>
          <w:szCs w:val="22"/>
          <w:u w:val="single"/>
        </w:rPr>
      </w:pPr>
    </w:p>
    <w:p w:rsidR="00D2521F" w:rsidRPr="000B2EAF" w:rsidRDefault="00D2521F" w:rsidP="00D2521F">
      <w:pPr>
        <w:spacing w:before="9"/>
        <w:rPr>
          <w:rFonts w:ascii="Arial" w:eastAsia="Arial Unicode MS" w:hAnsi="Arial" w:cs="Arial"/>
          <w:b/>
          <w:sz w:val="22"/>
          <w:szCs w:val="22"/>
          <w:u w:val="single"/>
        </w:rPr>
      </w:pPr>
      <w:r w:rsidRPr="000B2EAF">
        <w:rPr>
          <w:rFonts w:ascii="Arial" w:eastAsia="Arial Unicode MS" w:hAnsi="Arial" w:cs="Arial"/>
          <w:b/>
          <w:sz w:val="22"/>
          <w:szCs w:val="22"/>
          <w:u w:val="single"/>
        </w:rPr>
        <w:t xml:space="preserve">(Eligible expenditure: </w:t>
      </w:r>
      <w:proofErr w:type="spellStart"/>
      <w:r w:rsidRPr="000B2EAF">
        <w:rPr>
          <w:rFonts w:ascii="Arial" w:eastAsia="Arial Unicode MS" w:hAnsi="Arial" w:cs="Arial"/>
          <w:b/>
          <w:sz w:val="22"/>
          <w:szCs w:val="22"/>
          <w:u w:val="single"/>
        </w:rPr>
        <w:t>Airfare+Tranfortation</w:t>
      </w:r>
      <w:proofErr w:type="spellEnd"/>
      <w:r w:rsidRPr="000B2EAF">
        <w:rPr>
          <w:rFonts w:ascii="Arial" w:eastAsia="Arial Unicode MS" w:hAnsi="Arial" w:cs="Arial"/>
          <w:b/>
          <w:sz w:val="22"/>
          <w:szCs w:val="22"/>
          <w:u w:val="single"/>
        </w:rPr>
        <w:t xml:space="preserve"> charges+ Onward meals and tips temporary lodging and Boarding to the extent not reimbursed by your Employer)</w:t>
      </w:r>
    </w:p>
    <w:p w:rsidR="00D2521F" w:rsidRPr="000B2EAF" w:rsidRDefault="00D2521F" w:rsidP="00D2521F">
      <w:pPr>
        <w:spacing w:before="9"/>
        <w:rPr>
          <w:rFonts w:ascii="Arial" w:eastAsia="Arial Unicode MS" w:hAnsi="Arial" w:cs="Arial"/>
          <w:b/>
          <w:color w:val="00B050"/>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275"/>
        <w:gridCol w:w="1836"/>
      </w:tblGrid>
      <w:tr w:rsidR="00D2521F" w:rsidRPr="000B2EAF" w:rsidTr="00D2521F">
        <w:tc>
          <w:tcPr>
            <w:tcW w:w="7905" w:type="dxa"/>
            <w:shd w:val="clear" w:color="auto" w:fill="auto"/>
          </w:tcPr>
          <w:p w:rsidR="00D2521F" w:rsidRPr="000B2EAF" w:rsidRDefault="00D2521F" w:rsidP="00D2521F">
            <w:pPr>
              <w:spacing w:before="9"/>
              <w:jc w:val="both"/>
              <w:rPr>
                <w:rFonts w:ascii="Arial" w:eastAsia="Arial Unicode MS" w:hAnsi="Arial" w:cs="Arial"/>
                <w:b/>
                <w:sz w:val="22"/>
                <w:szCs w:val="22"/>
              </w:rPr>
            </w:pPr>
            <w:r w:rsidRPr="000B2EAF">
              <w:rPr>
                <w:rFonts w:ascii="Arial" w:eastAsia="Arial Unicode MS" w:hAnsi="Arial" w:cs="Arial"/>
                <w:b/>
                <w:sz w:val="22"/>
                <w:szCs w:val="22"/>
              </w:rPr>
              <w:t>Description of the relocation</w:t>
            </w:r>
          </w:p>
        </w:tc>
        <w:tc>
          <w:tcPr>
            <w:tcW w:w="1275"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Distance</w:t>
            </w:r>
          </w:p>
        </w:tc>
        <w:tc>
          <w:tcPr>
            <w:tcW w:w="1836"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Expenditure</w:t>
            </w:r>
          </w:p>
        </w:tc>
      </w:tr>
      <w:tr w:rsidR="00D2521F" w:rsidRPr="000B2EAF" w:rsidTr="00D2521F">
        <w:tc>
          <w:tcPr>
            <w:tcW w:w="7905"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a)Have you moved from Employer location to Client Location during the TY-2017</w:t>
            </w:r>
          </w:p>
        </w:tc>
        <w:tc>
          <w:tcPr>
            <w:tcW w:w="1275" w:type="dxa"/>
            <w:shd w:val="clear" w:color="auto" w:fill="auto"/>
          </w:tcPr>
          <w:p w:rsidR="00D2521F" w:rsidRPr="000B2EAF" w:rsidRDefault="00FB0C06" w:rsidP="00D2521F">
            <w:pPr>
              <w:spacing w:before="9"/>
              <w:rPr>
                <w:rFonts w:ascii="Arial" w:eastAsia="Arial Unicode MS" w:hAnsi="Arial" w:cs="Arial"/>
                <w:sz w:val="22"/>
                <w:szCs w:val="22"/>
                <w:u w:val="single"/>
              </w:rPr>
            </w:pPr>
            <w:r w:rsidRPr="000B2EAF">
              <w:rPr>
                <w:rFonts w:ascii="Arial" w:eastAsia="Arial Unicode MS" w:hAnsi="Arial" w:cs="Arial"/>
                <w:sz w:val="22"/>
                <w:szCs w:val="22"/>
                <w:u w:val="single"/>
              </w:rPr>
              <w:t>N/A</w:t>
            </w:r>
          </w:p>
        </w:tc>
        <w:tc>
          <w:tcPr>
            <w:tcW w:w="1836" w:type="dxa"/>
            <w:shd w:val="clear" w:color="auto" w:fill="auto"/>
          </w:tcPr>
          <w:p w:rsidR="00D2521F" w:rsidRPr="000B2EAF" w:rsidRDefault="00FB0C06" w:rsidP="00D2521F">
            <w:pPr>
              <w:spacing w:before="9"/>
              <w:rPr>
                <w:rFonts w:ascii="Arial" w:eastAsia="Arial Unicode MS" w:hAnsi="Arial" w:cs="Arial"/>
                <w:sz w:val="22"/>
                <w:szCs w:val="22"/>
                <w:u w:val="single"/>
              </w:rPr>
            </w:pPr>
            <w:r w:rsidRPr="000B2EAF">
              <w:rPr>
                <w:rFonts w:ascii="Arial" w:eastAsia="Arial Unicode MS" w:hAnsi="Arial" w:cs="Arial"/>
                <w:sz w:val="22"/>
                <w:szCs w:val="22"/>
                <w:u w:val="single"/>
              </w:rPr>
              <w:t>N/A</w:t>
            </w:r>
          </w:p>
        </w:tc>
      </w:tr>
      <w:tr w:rsidR="00D2521F" w:rsidRPr="000B2EAF" w:rsidTr="00D2521F">
        <w:tc>
          <w:tcPr>
            <w:tcW w:w="7905"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 xml:space="preserve">b)Have you moved from one client location to another Client location during </w:t>
            </w:r>
            <w:r w:rsidRPr="000B2EAF">
              <w:rPr>
                <w:rFonts w:ascii="Arial" w:eastAsia="Arial Unicode MS" w:hAnsi="Arial" w:cs="Arial"/>
                <w:sz w:val="22"/>
                <w:szCs w:val="22"/>
              </w:rPr>
              <w:lastRenderedPageBreak/>
              <w:t>the TY-2017</w:t>
            </w:r>
          </w:p>
        </w:tc>
        <w:tc>
          <w:tcPr>
            <w:tcW w:w="1275" w:type="dxa"/>
            <w:shd w:val="clear" w:color="auto" w:fill="auto"/>
          </w:tcPr>
          <w:p w:rsidR="00D2521F" w:rsidRPr="000B2EAF" w:rsidRDefault="00D2521F" w:rsidP="00D2521F">
            <w:pPr>
              <w:spacing w:before="9"/>
              <w:rPr>
                <w:rFonts w:ascii="Arial" w:eastAsia="Arial Unicode MS" w:hAnsi="Arial" w:cs="Arial"/>
                <w:sz w:val="22"/>
                <w:szCs w:val="22"/>
                <w:u w:val="single"/>
              </w:rPr>
            </w:pPr>
          </w:p>
        </w:tc>
        <w:tc>
          <w:tcPr>
            <w:tcW w:w="1836" w:type="dxa"/>
            <w:shd w:val="clear" w:color="auto" w:fill="auto"/>
          </w:tcPr>
          <w:p w:rsidR="00D2521F" w:rsidRPr="000B2EAF" w:rsidRDefault="00D2521F" w:rsidP="00D2521F">
            <w:pPr>
              <w:spacing w:before="9"/>
              <w:rPr>
                <w:rFonts w:ascii="Arial" w:eastAsia="Arial Unicode MS" w:hAnsi="Arial" w:cs="Arial"/>
                <w:sz w:val="22"/>
                <w:szCs w:val="22"/>
                <w:u w:val="single"/>
              </w:rPr>
            </w:pPr>
          </w:p>
        </w:tc>
      </w:tr>
      <w:tr w:rsidR="00D2521F" w:rsidRPr="000B2EAF" w:rsidTr="00D2521F">
        <w:tc>
          <w:tcPr>
            <w:tcW w:w="7905"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lastRenderedPageBreak/>
              <w:t>c)Have you moved from  one Employer to another Employer Location during the  TY-2017</w:t>
            </w:r>
          </w:p>
        </w:tc>
        <w:tc>
          <w:tcPr>
            <w:tcW w:w="1275" w:type="dxa"/>
            <w:shd w:val="clear" w:color="auto" w:fill="auto"/>
          </w:tcPr>
          <w:p w:rsidR="00D2521F" w:rsidRPr="000B2EAF" w:rsidRDefault="00FB0C06" w:rsidP="00D2521F">
            <w:pPr>
              <w:spacing w:before="9"/>
              <w:rPr>
                <w:rFonts w:ascii="Arial" w:eastAsia="Arial Unicode MS" w:hAnsi="Arial" w:cs="Arial"/>
                <w:sz w:val="22"/>
                <w:szCs w:val="22"/>
                <w:u w:val="single"/>
              </w:rPr>
            </w:pPr>
            <w:r w:rsidRPr="000B2EAF">
              <w:rPr>
                <w:rFonts w:ascii="Arial" w:eastAsia="Arial Unicode MS" w:hAnsi="Arial" w:cs="Arial"/>
                <w:sz w:val="22"/>
                <w:szCs w:val="22"/>
                <w:u w:val="single"/>
              </w:rPr>
              <w:t>N/A</w:t>
            </w:r>
          </w:p>
        </w:tc>
        <w:tc>
          <w:tcPr>
            <w:tcW w:w="1836" w:type="dxa"/>
            <w:shd w:val="clear" w:color="auto" w:fill="auto"/>
          </w:tcPr>
          <w:p w:rsidR="00D2521F" w:rsidRPr="000B2EAF" w:rsidRDefault="00FB0C06" w:rsidP="00D2521F">
            <w:pPr>
              <w:spacing w:before="9"/>
              <w:rPr>
                <w:rFonts w:ascii="Arial" w:eastAsia="Arial Unicode MS" w:hAnsi="Arial" w:cs="Arial"/>
                <w:sz w:val="22"/>
                <w:szCs w:val="22"/>
                <w:u w:val="single"/>
              </w:rPr>
            </w:pPr>
            <w:r w:rsidRPr="000B2EAF">
              <w:rPr>
                <w:rFonts w:ascii="Arial" w:eastAsia="Arial Unicode MS" w:hAnsi="Arial" w:cs="Arial"/>
                <w:sz w:val="22"/>
                <w:szCs w:val="22"/>
                <w:u w:val="single"/>
              </w:rPr>
              <w:t>N/A</w:t>
            </w:r>
          </w:p>
        </w:tc>
      </w:tr>
    </w:tbl>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lang w:val="en-IN"/>
        </w:rPr>
      </w:pPr>
    </w:p>
    <w:p w:rsidR="00D2521F" w:rsidRPr="000B2EAF" w:rsidRDefault="00D2521F" w:rsidP="00D2521F">
      <w:pPr>
        <w:tabs>
          <w:tab w:val="left" w:pos="11620"/>
        </w:tabs>
        <w:spacing w:before="23"/>
        <w:ind w:left="100"/>
        <w:jc w:val="center"/>
        <w:outlineLvl w:val="0"/>
        <w:rPr>
          <w:rFonts w:ascii="Arial" w:eastAsia="Arial Unicode MS" w:hAnsi="Arial" w:cs="Arial"/>
          <w:color w:val="943634"/>
          <w:sz w:val="22"/>
          <w:szCs w:val="22"/>
        </w:rPr>
      </w:pPr>
      <w:r w:rsidRPr="000B2EAF">
        <w:rPr>
          <w:rFonts w:ascii="Arial" w:eastAsia="Arial Unicode MS" w:hAnsi="Arial" w:cs="Arial"/>
          <w:b/>
          <w:color w:val="943634"/>
          <w:spacing w:val="-3"/>
          <w:w w:val="79"/>
          <w:position w:val="-1"/>
          <w:sz w:val="22"/>
          <w:szCs w:val="22"/>
          <w:u w:val="single"/>
        </w:rPr>
        <w:t>ITEMIZE</w:t>
      </w:r>
      <w:r w:rsidRPr="000B2EAF">
        <w:rPr>
          <w:rFonts w:ascii="Arial" w:eastAsia="Arial Unicode MS" w:hAnsi="Arial" w:cs="Arial"/>
          <w:b/>
          <w:color w:val="943634"/>
          <w:w w:val="79"/>
          <w:position w:val="-1"/>
          <w:sz w:val="22"/>
          <w:szCs w:val="22"/>
          <w:u w:val="single"/>
        </w:rPr>
        <w:t>D</w:t>
      </w:r>
      <w:r w:rsidRPr="000B2EAF">
        <w:rPr>
          <w:rFonts w:ascii="Arial" w:eastAsia="Arial Unicode MS" w:hAnsi="Arial" w:cs="Arial"/>
          <w:b/>
          <w:color w:val="943634"/>
          <w:spacing w:val="-23"/>
          <w:position w:val="-1"/>
          <w:sz w:val="22"/>
          <w:szCs w:val="22"/>
          <w:u w:val="single"/>
        </w:rPr>
        <w:t xml:space="preserve"> </w:t>
      </w:r>
      <w:r w:rsidRPr="000B2EAF">
        <w:rPr>
          <w:rFonts w:ascii="Arial" w:eastAsia="Arial Unicode MS" w:hAnsi="Arial" w:cs="Arial"/>
          <w:b/>
          <w:color w:val="943634"/>
          <w:spacing w:val="-3"/>
          <w:w w:val="79"/>
          <w:position w:val="-1"/>
          <w:sz w:val="22"/>
          <w:szCs w:val="22"/>
          <w:u w:val="single"/>
        </w:rPr>
        <w:t>DEDUCTION</w:t>
      </w:r>
      <w:r w:rsidRPr="000B2EAF">
        <w:rPr>
          <w:rFonts w:ascii="Arial" w:eastAsia="Arial Unicode MS" w:hAnsi="Arial" w:cs="Arial"/>
          <w:b/>
          <w:color w:val="943634"/>
          <w:spacing w:val="16"/>
          <w:w w:val="79"/>
          <w:position w:val="-1"/>
          <w:sz w:val="22"/>
          <w:szCs w:val="22"/>
          <w:u w:val="single"/>
        </w:rPr>
        <w:t>S</w:t>
      </w:r>
      <w:r w:rsidRPr="000B2EAF">
        <w:rPr>
          <w:rFonts w:ascii="Arial" w:eastAsia="Arial Unicode MS" w:hAnsi="Arial" w:cs="Arial"/>
          <w:b/>
          <w:color w:val="943634"/>
          <w:spacing w:val="16"/>
          <w:w w:val="79"/>
          <w:position w:val="-1"/>
          <w:sz w:val="22"/>
          <w:szCs w:val="22"/>
        </w:rPr>
        <w:t xml:space="preserve"> – </w:t>
      </w:r>
      <w:r w:rsidRPr="000B2EAF">
        <w:rPr>
          <w:rFonts w:ascii="Arial" w:eastAsia="Arial Unicode MS" w:hAnsi="Arial" w:cs="Arial"/>
          <w:b/>
          <w:color w:val="943634"/>
          <w:spacing w:val="16"/>
          <w:w w:val="79"/>
          <w:position w:val="-1"/>
          <w:sz w:val="22"/>
          <w:szCs w:val="22"/>
          <w:u w:val="single"/>
        </w:rPr>
        <w:t>Schedule A</w:t>
      </w:r>
    </w:p>
    <w:p w:rsidR="00D2521F" w:rsidRPr="000B2EAF" w:rsidRDefault="00D2521F" w:rsidP="00D2521F">
      <w:pPr>
        <w:tabs>
          <w:tab w:val="left" w:pos="11620"/>
        </w:tabs>
        <w:spacing w:before="23"/>
        <w:ind w:left="100"/>
        <w:jc w:val="center"/>
        <w:rPr>
          <w:rFonts w:ascii="Arial" w:eastAsia="Arial Unicode MS" w:hAnsi="Arial" w:cs="Arial"/>
          <w:color w:val="4F6228"/>
          <w:sz w:val="22"/>
          <w:szCs w:val="22"/>
          <w:u w:val="single"/>
        </w:rPr>
      </w:pPr>
      <w:r w:rsidRPr="000B2EAF">
        <w:rPr>
          <w:rFonts w:ascii="Arial" w:eastAsia="Arial Unicode MS" w:hAnsi="Arial" w:cs="Arial"/>
          <w:b/>
          <w:color w:val="4F6228"/>
          <w:spacing w:val="-3"/>
          <w:w w:val="79"/>
          <w:position w:val="-1"/>
          <w:sz w:val="22"/>
          <w:szCs w:val="22"/>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98"/>
        <w:gridCol w:w="1818"/>
        <w:gridCol w:w="1818"/>
        <w:gridCol w:w="1818"/>
        <w:gridCol w:w="1818"/>
      </w:tblGrid>
      <w:tr w:rsidR="00D2521F" w:rsidRPr="000B2EAF" w:rsidTr="00D2521F">
        <w:trPr>
          <w:trHeight w:val="683"/>
        </w:trPr>
        <w:tc>
          <w:tcPr>
            <w:tcW w:w="163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Prescription medications</w:t>
            </w:r>
          </w:p>
        </w:tc>
        <w:tc>
          <w:tcPr>
            <w:tcW w:w="199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Health insurance premiums</w:t>
            </w:r>
          </w:p>
        </w:tc>
        <w:tc>
          <w:tcPr>
            <w:tcW w:w="181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Doctors, Dentists, etc.</w:t>
            </w:r>
          </w:p>
        </w:tc>
        <w:tc>
          <w:tcPr>
            <w:tcW w:w="181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Hospitals, clinics, etc.</w:t>
            </w:r>
          </w:p>
        </w:tc>
        <w:tc>
          <w:tcPr>
            <w:tcW w:w="181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Eyeglasses and contact lenses</w:t>
            </w:r>
          </w:p>
        </w:tc>
        <w:tc>
          <w:tcPr>
            <w:tcW w:w="181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Maternity expenses, if any</w:t>
            </w:r>
          </w:p>
        </w:tc>
      </w:tr>
      <w:tr w:rsidR="00D2521F" w:rsidRPr="000B2EAF" w:rsidTr="00D2521F">
        <w:trPr>
          <w:trHeight w:val="291"/>
        </w:trPr>
        <w:tc>
          <w:tcPr>
            <w:tcW w:w="1638" w:type="dxa"/>
          </w:tcPr>
          <w:p w:rsidR="00D2521F" w:rsidRPr="000B2EAF" w:rsidRDefault="00D2521F" w:rsidP="00D2521F">
            <w:pPr>
              <w:spacing w:before="9"/>
              <w:rPr>
                <w:rFonts w:ascii="Arial" w:eastAsia="Arial Unicode MS" w:hAnsi="Arial" w:cs="Arial"/>
                <w:sz w:val="22"/>
                <w:szCs w:val="22"/>
              </w:rPr>
            </w:pPr>
          </w:p>
        </w:tc>
        <w:tc>
          <w:tcPr>
            <w:tcW w:w="1998" w:type="dxa"/>
          </w:tcPr>
          <w:p w:rsidR="00D2521F" w:rsidRPr="000B2EAF" w:rsidRDefault="009F6333" w:rsidP="00D2521F">
            <w:pPr>
              <w:spacing w:before="9"/>
              <w:rPr>
                <w:rFonts w:ascii="Arial" w:eastAsia="Arial Unicode MS" w:hAnsi="Arial" w:cs="Arial"/>
                <w:sz w:val="22"/>
                <w:szCs w:val="22"/>
              </w:rPr>
            </w:pPr>
            <w:r>
              <w:rPr>
                <w:rFonts w:ascii="Arial" w:eastAsia="Arial Unicode MS" w:hAnsi="Arial" w:cs="Arial"/>
                <w:sz w:val="22"/>
                <w:szCs w:val="22"/>
              </w:rPr>
              <w:t>2068.76</w:t>
            </w:r>
          </w:p>
        </w:tc>
        <w:tc>
          <w:tcPr>
            <w:tcW w:w="181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2C4745" w:rsidP="00D2521F">
            <w:pPr>
              <w:spacing w:before="9"/>
              <w:rPr>
                <w:rFonts w:ascii="Arial" w:eastAsia="Arial Unicode MS" w:hAnsi="Arial" w:cs="Arial"/>
                <w:sz w:val="22"/>
                <w:szCs w:val="22"/>
              </w:rPr>
            </w:pPr>
            <w:r w:rsidRPr="000B2EAF">
              <w:rPr>
                <w:rFonts w:ascii="Arial" w:eastAsia="Arial Unicode MS" w:hAnsi="Arial" w:cs="Arial"/>
                <w:sz w:val="22"/>
                <w:szCs w:val="22"/>
              </w:rPr>
              <w:t>100</w:t>
            </w:r>
          </w:p>
        </w:tc>
        <w:tc>
          <w:tcPr>
            <w:tcW w:w="181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91"/>
        </w:trPr>
        <w:tc>
          <w:tcPr>
            <w:tcW w:w="1638" w:type="dxa"/>
          </w:tcPr>
          <w:p w:rsidR="00D2521F" w:rsidRPr="000B2EAF" w:rsidRDefault="00D2521F" w:rsidP="00D2521F">
            <w:pPr>
              <w:spacing w:before="9"/>
              <w:rPr>
                <w:rFonts w:ascii="Arial" w:eastAsia="Arial Unicode MS" w:hAnsi="Arial" w:cs="Arial"/>
                <w:sz w:val="22"/>
                <w:szCs w:val="22"/>
              </w:rPr>
            </w:pPr>
          </w:p>
        </w:tc>
        <w:tc>
          <w:tcPr>
            <w:tcW w:w="199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ind w:left="4320" w:firstLine="720"/>
        <w:rPr>
          <w:rFonts w:ascii="Arial" w:eastAsia="Arial Unicode MS" w:hAnsi="Arial" w:cs="Arial"/>
          <w:b/>
          <w:color w:val="4F6228"/>
          <w:spacing w:val="-3"/>
          <w:w w:val="79"/>
          <w:position w:val="-1"/>
          <w:sz w:val="22"/>
          <w:szCs w:val="22"/>
          <w:u w:val="single"/>
        </w:rPr>
      </w:pPr>
      <w:r w:rsidRPr="000B2EAF">
        <w:rPr>
          <w:rFonts w:ascii="Arial" w:eastAsia="Arial Unicode MS" w:hAnsi="Arial" w:cs="Arial"/>
          <w:b/>
          <w:color w:val="4F6228"/>
          <w:spacing w:val="-3"/>
          <w:w w:val="79"/>
          <w:position w:val="-1"/>
          <w:sz w:val="22"/>
          <w:szCs w:val="22"/>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48"/>
        <w:gridCol w:w="2610"/>
        <w:gridCol w:w="2430"/>
        <w:gridCol w:w="3436"/>
      </w:tblGrid>
      <w:tr w:rsidR="00D2521F" w:rsidRPr="000B2EAF" w:rsidTr="00D2521F">
        <w:trPr>
          <w:trHeight w:val="773"/>
        </w:trPr>
        <w:tc>
          <w:tcPr>
            <w:tcW w:w="244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Real estate taxes</w:t>
            </w:r>
          </w:p>
        </w:tc>
        <w:tc>
          <w:tcPr>
            <w:tcW w:w="261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State and local Personal property taxes</w:t>
            </w:r>
          </w:p>
        </w:tc>
        <w:tc>
          <w:tcPr>
            <w:tcW w:w="243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Other taxes, If any</w:t>
            </w:r>
          </w:p>
        </w:tc>
        <w:tc>
          <w:tcPr>
            <w:tcW w:w="3436"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Additional State taxes paid while filing last year taxes (TY2017).</w:t>
            </w:r>
          </w:p>
        </w:tc>
      </w:tr>
      <w:tr w:rsidR="00D2521F" w:rsidRPr="000B2EAF" w:rsidTr="00D2521F">
        <w:trPr>
          <w:trHeight w:val="428"/>
        </w:trPr>
        <w:tc>
          <w:tcPr>
            <w:tcW w:w="2448" w:type="dxa"/>
          </w:tcPr>
          <w:p w:rsidR="00D2521F" w:rsidRPr="000B2EAF" w:rsidRDefault="00954A89" w:rsidP="00D2521F">
            <w:pPr>
              <w:spacing w:before="9"/>
              <w:rPr>
                <w:rFonts w:ascii="Arial" w:eastAsia="Arial Unicode MS" w:hAnsi="Arial" w:cs="Arial"/>
                <w:sz w:val="22"/>
                <w:szCs w:val="22"/>
              </w:rPr>
            </w:pPr>
            <w:r w:rsidRPr="000B2EAF">
              <w:rPr>
                <w:rFonts w:ascii="Arial" w:eastAsia="Arial Unicode MS" w:hAnsi="Arial" w:cs="Arial"/>
                <w:sz w:val="22"/>
                <w:szCs w:val="22"/>
              </w:rPr>
              <w:t>2378.17</w:t>
            </w:r>
          </w:p>
        </w:tc>
        <w:tc>
          <w:tcPr>
            <w:tcW w:w="2610" w:type="dxa"/>
          </w:tcPr>
          <w:p w:rsidR="00D2521F" w:rsidRPr="000B2EAF" w:rsidRDefault="00D2521F" w:rsidP="00D2521F">
            <w:pPr>
              <w:spacing w:before="9"/>
              <w:rPr>
                <w:rFonts w:ascii="Arial" w:eastAsia="Arial Unicode MS" w:hAnsi="Arial" w:cs="Arial"/>
                <w:sz w:val="22"/>
                <w:szCs w:val="22"/>
              </w:rPr>
            </w:pPr>
          </w:p>
        </w:tc>
        <w:tc>
          <w:tcPr>
            <w:tcW w:w="2430" w:type="dxa"/>
          </w:tcPr>
          <w:p w:rsidR="00D2521F" w:rsidRPr="000B2EAF" w:rsidRDefault="00D2521F" w:rsidP="00D2521F">
            <w:pPr>
              <w:spacing w:before="9"/>
              <w:rPr>
                <w:rFonts w:ascii="Arial" w:eastAsia="Arial Unicode MS" w:hAnsi="Arial" w:cs="Arial"/>
                <w:sz w:val="22"/>
                <w:szCs w:val="22"/>
              </w:rPr>
            </w:pPr>
          </w:p>
        </w:tc>
        <w:tc>
          <w:tcPr>
            <w:tcW w:w="3436" w:type="dxa"/>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jc w:val="center"/>
        <w:rPr>
          <w:rFonts w:ascii="Arial" w:eastAsia="Arial Unicode MS" w:hAnsi="Arial" w:cs="Arial"/>
          <w:b/>
          <w:color w:val="00B0F0"/>
          <w:spacing w:val="-3"/>
          <w:w w:val="79"/>
          <w:position w:val="-1"/>
          <w:sz w:val="22"/>
          <w:szCs w:val="22"/>
          <w:u w:val="single"/>
        </w:rPr>
      </w:pPr>
    </w:p>
    <w:p w:rsidR="00D2521F" w:rsidRPr="000B2EAF" w:rsidRDefault="00D2521F" w:rsidP="00D2521F">
      <w:pPr>
        <w:spacing w:before="9"/>
        <w:ind w:left="3600" w:firstLine="720"/>
        <w:outlineLvl w:val="0"/>
        <w:rPr>
          <w:rFonts w:ascii="Arial" w:eastAsia="Arial Unicode MS" w:hAnsi="Arial" w:cs="Arial"/>
          <w:b/>
          <w:color w:val="4F6228"/>
          <w:spacing w:val="-3"/>
          <w:w w:val="79"/>
          <w:position w:val="-1"/>
          <w:sz w:val="22"/>
          <w:szCs w:val="22"/>
          <w:u w:val="single"/>
        </w:rPr>
      </w:pPr>
      <w:r w:rsidRPr="000B2EAF">
        <w:rPr>
          <w:rFonts w:ascii="Arial" w:eastAsia="Arial Unicode MS" w:hAnsi="Arial" w:cs="Arial"/>
          <w:b/>
          <w:color w:val="00B0F0"/>
          <w:spacing w:val="-3"/>
          <w:w w:val="79"/>
          <w:position w:val="-1"/>
          <w:sz w:val="22"/>
          <w:szCs w:val="22"/>
          <w:u w:val="single"/>
        </w:rPr>
        <w:t xml:space="preserve"> </w:t>
      </w:r>
      <w:r w:rsidRPr="000B2EAF">
        <w:rPr>
          <w:rFonts w:ascii="Arial" w:eastAsia="Arial Unicode MS" w:hAnsi="Arial" w:cs="Arial"/>
          <w:b/>
          <w:color w:val="4F6228"/>
          <w:spacing w:val="-3"/>
          <w:w w:val="79"/>
          <w:position w:val="-1"/>
          <w:sz w:val="22"/>
          <w:szCs w:val="22"/>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38"/>
        <w:gridCol w:w="1260"/>
        <w:gridCol w:w="3060"/>
        <w:gridCol w:w="2160"/>
        <w:gridCol w:w="1881"/>
      </w:tblGrid>
      <w:tr w:rsidR="00D2521F" w:rsidRPr="000B2EAF" w:rsidTr="00D2521F">
        <w:trPr>
          <w:trHeight w:val="825"/>
        </w:trPr>
        <w:tc>
          <w:tcPr>
            <w:tcW w:w="2538" w:type="dxa"/>
          </w:tcPr>
          <w:p w:rsidR="00D2521F" w:rsidRPr="000B2EAF" w:rsidRDefault="00D2521F" w:rsidP="00D2521F">
            <w:pPr>
              <w:spacing w:before="9"/>
              <w:rPr>
                <w:rFonts w:ascii="Arial" w:eastAsia="Arial Unicode MS" w:hAnsi="Arial" w:cs="Arial"/>
                <w:b/>
                <w:color w:val="4669B0"/>
                <w:spacing w:val="-3"/>
                <w:w w:val="79"/>
                <w:position w:val="-1"/>
                <w:sz w:val="22"/>
                <w:szCs w:val="22"/>
              </w:rPr>
            </w:pPr>
            <w:r w:rsidRPr="000B2EAF">
              <w:rPr>
                <w:rFonts w:ascii="Arial" w:eastAsia="Arial Unicode MS" w:hAnsi="Arial" w:cs="Arial"/>
                <w:b/>
                <w:color w:val="002060"/>
                <w:spacing w:val="-3"/>
                <w:w w:val="79"/>
                <w:position w:val="-1"/>
                <w:sz w:val="22"/>
                <w:szCs w:val="22"/>
              </w:rPr>
              <w:t>Home mortgage interest paid in US -</w:t>
            </w:r>
            <w:r w:rsidRPr="000B2EAF">
              <w:rPr>
                <w:rFonts w:ascii="Arial" w:eastAsia="Arial Unicode MS" w:hAnsi="Arial" w:cs="Arial"/>
                <w:b/>
                <w:color w:val="4669B0"/>
                <w:spacing w:val="-3"/>
                <w:w w:val="79"/>
                <w:position w:val="-1"/>
                <w:sz w:val="22"/>
                <w:szCs w:val="22"/>
              </w:rPr>
              <w:t xml:space="preserve"> </w:t>
            </w:r>
            <w:r w:rsidRPr="000B2EAF">
              <w:rPr>
                <w:rFonts w:ascii="Arial" w:eastAsia="Arial Unicode MS" w:hAnsi="Arial" w:cs="Arial"/>
                <w:b/>
                <w:color w:val="FF0000"/>
                <w:spacing w:val="-3"/>
                <w:w w:val="79"/>
                <w:position w:val="-1"/>
                <w:sz w:val="22"/>
                <w:szCs w:val="22"/>
              </w:rPr>
              <w:t>*</w:t>
            </w:r>
            <w:r w:rsidRPr="000B2EAF">
              <w:rPr>
                <w:rFonts w:ascii="Arial" w:eastAsia="Arial Unicode MS" w:hAnsi="Arial" w:cs="Arial"/>
                <w:b/>
                <w:color w:val="4669B0"/>
                <w:spacing w:val="-3"/>
                <w:w w:val="79"/>
                <w:position w:val="-1"/>
                <w:sz w:val="22"/>
                <w:szCs w:val="22"/>
              </w:rPr>
              <w:t xml:space="preserve"> </w:t>
            </w:r>
            <w:r w:rsidRPr="000B2EAF">
              <w:rPr>
                <w:rFonts w:ascii="Arial" w:eastAsia="Arial Unicode MS" w:hAnsi="Arial" w:cs="Arial"/>
                <w:b/>
                <w:color w:val="002060"/>
                <w:spacing w:val="-3"/>
                <w:w w:val="79"/>
                <w:position w:val="-1"/>
                <w:sz w:val="22"/>
                <w:szCs w:val="22"/>
              </w:rPr>
              <w:t>FORM 1098</w:t>
            </w:r>
            <w:r w:rsidRPr="000B2EAF">
              <w:rPr>
                <w:rFonts w:ascii="Arial" w:eastAsia="Arial Unicode MS" w:hAnsi="Arial" w:cs="Arial"/>
                <w:b/>
                <w:color w:val="4669B0"/>
                <w:spacing w:val="-3"/>
                <w:w w:val="79"/>
                <w:position w:val="-1"/>
                <w:sz w:val="22"/>
                <w:szCs w:val="22"/>
              </w:rPr>
              <w:t xml:space="preserve"> </w:t>
            </w:r>
            <w:r w:rsidRPr="000B2EAF">
              <w:rPr>
                <w:rFonts w:ascii="Arial" w:eastAsia="Arial Unicode MS" w:hAnsi="Arial" w:cs="Arial"/>
                <w:b/>
                <w:color w:val="C00000"/>
                <w:spacing w:val="-3"/>
                <w:w w:val="79"/>
                <w:position w:val="-1"/>
                <w:sz w:val="22"/>
                <w:szCs w:val="22"/>
              </w:rPr>
              <w:t>Mandatory</w:t>
            </w:r>
          </w:p>
        </w:tc>
        <w:tc>
          <w:tcPr>
            <w:tcW w:w="126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Points, if any</w:t>
            </w:r>
          </w:p>
        </w:tc>
        <w:tc>
          <w:tcPr>
            <w:tcW w:w="306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Home mortgage interest paid in INDIA – </w:t>
            </w:r>
            <w:r w:rsidRPr="000B2EAF">
              <w:rPr>
                <w:rFonts w:ascii="Arial" w:eastAsia="Arial Unicode MS" w:hAnsi="Arial" w:cs="Arial"/>
                <w:b/>
                <w:color w:val="C00000"/>
                <w:spacing w:val="-3"/>
                <w:w w:val="79"/>
                <w:position w:val="-1"/>
                <w:sz w:val="22"/>
                <w:szCs w:val="22"/>
              </w:rPr>
              <w:t>*</w:t>
            </w:r>
            <w:r w:rsidRPr="000B2EAF">
              <w:rPr>
                <w:rFonts w:ascii="Arial" w:eastAsia="Arial Unicode MS" w:hAnsi="Arial" w:cs="Arial"/>
                <w:b/>
                <w:color w:val="002060"/>
                <w:spacing w:val="-3"/>
                <w:w w:val="79"/>
                <w:position w:val="-1"/>
                <w:sz w:val="22"/>
                <w:szCs w:val="22"/>
              </w:rPr>
              <w:t>Below details required</w:t>
            </w:r>
          </w:p>
        </w:tc>
        <w:tc>
          <w:tcPr>
            <w:tcW w:w="216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Mortgage insurance premiums paid, if any</w:t>
            </w:r>
          </w:p>
        </w:tc>
        <w:tc>
          <w:tcPr>
            <w:tcW w:w="1881"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Investment interest. Attach Form 4952</w:t>
            </w:r>
          </w:p>
        </w:tc>
      </w:tr>
      <w:tr w:rsidR="00D2521F" w:rsidRPr="000B2EAF" w:rsidTr="00D2521F">
        <w:trPr>
          <w:trHeight w:val="275"/>
        </w:trPr>
        <w:tc>
          <w:tcPr>
            <w:tcW w:w="2538" w:type="dxa"/>
          </w:tcPr>
          <w:p w:rsidR="00D2521F" w:rsidRPr="000B2EAF" w:rsidRDefault="00954A89" w:rsidP="00D2521F">
            <w:pPr>
              <w:spacing w:before="9"/>
              <w:rPr>
                <w:rFonts w:ascii="Arial" w:eastAsia="Arial Unicode MS" w:hAnsi="Arial" w:cs="Arial"/>
                <w:sz w:val="22"/>
                <w:szCs w:val="22"/>
              </w:rPr>
            </w:pPr>
            <w:r w:rsidRPr="000B2EAF">
              <w:rPr>
                <w:rFonts w:ascii="Arial" w:eastAsia="Arial Unicode MS" w:hAnsi="Arial" w:cs="Arial"/>
                <w:sz w:val="22"/>
                <w:szCs w:val="22"/>
              </w:rPr>
              <w:t>2301.95</w:t>
            </w:r>
          </w:p>
        </w:tc>
        <w:tc>
          <w:tcPr>
            <w:tcW w:w="1260" w:type="dxa"/>
          </w:tcPr>
          <w:p w:rsidR="00D2521F" w:rsidRPr="000B2EAF" w:rsidRDefault="00954A89" w:rsidP="00D2521F">
            <w:pPr>
              <w:spacing w:before="9"/>
              <w:rPr>
                <w:rFonts w:ascii="Arial" w:eastAsia="Arial Unicode MS" w:hAnsi="Arial" w:cs="Arial"/>
                <w:sz w:val="22"/>
                <w:szCs w:val="22"/>
              </w:rPr>
            </w:pPr>
            <w:r w:rsidRPr="000B2EAF">
              <w:rPr>
                <w:rFonts w:ascii="Arial" w:eastAsia="Arial Unicode MS" w:hAnsi="Arial" w:cs="Arial"/>
                <w:sz w:val="22"/>
                <w:szCs w:val="22"/>
              </w:rPr>
              <w:t>0</w:t>
            </w:r>
          </w:p>
        </w:tc>
        <w:tc>
          <w:tcPr>
            <w:tcW w:w="3060" w:type="dxa"/>
          </w:tcPr>
          <w:p w:rsidR="00D2521F" w:rsidRPr="000B2EAF" w:rsidRDefault="00D2521F" w:rsidP="00D2521F">
            <w:pPr>
              <w:spacing w:before="9"/>
              <w:rPr>
                <w:rFonts w:ascii="Arial" w:eastAsia="Arial Unicode MS" w:hAnsi="Arial" w:cs="Arial"/>
                <w:sz w:val="22"/>
                <w:szCs w:val="22"/>
              </w:rPr>
            </w:pPr>
          </w:p>
        </w:tc>
        <w:tc>
          <w:tcPr>
            <w:tcW w:w="2160" w:type="dxa"/>
          </w:tcPr>
          <w:p w:rsidR="00D2521F" w:rsidRPr="000B2EAF" w:rsidRDefault="00954A89" w:rsidP="00D2521F">
            <w:pPr>
              <w:spacing w:before="9"/>
              <w:rPr>
                <w:rFonts w:ascii="Arial" w:eastAsia="Arial Unicode MS" w:hAnsi="Arial" w:cs="Arial"/>
                <w:sz w:val="22"/>
                <w:szCs w:val="22"/>
              </w:rPr>
            </w:pPr>
            <w:r w:rsidRPr="000B2EAF">
              <w:rPr>
                <w:rFonts w:ascii="Arial" w:eastAsia="Arial Unicode MS" w:hAnsi="Arial" w:cs="Arial"/>
                <w:sz w:val="22"/>
                <w:szCs w:val="22"/>
              </w:rPr>
              <w:t>1016</w:t>
            </w:r>
          </w:p>
        </w:tc>
        <w:tc>
          <w:tcPr>
            <w:tcW w:w="188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75"/>
        </w:trPr>
        <w:tc>
          <w:tcPr>
            <w:tcW w:w="2538" w:type="dxa"/>
          </w:tcPr>
          <w:p w:rsidR="00D2521F" w:rsidRPr="000B2EAF" w:rsidRDefault="00D2521F" w:rsidP="00D2521F">
            <w:pPr>
              <w:spacing w:before="9"/>
              <w:rPr>
                <w:rFonts w:ascii="Arial" w:eastAsia="Arial Unicode MS" w:hAnsi="Arial" w:cs="Arial"/>
                <w:sz w:val="22"/>
                <w:szCs w:val="22"/>
              </w:rPr>
            </w:pPr>
          </w:p>
        </w:tc>
        <w:tc>
          <w:tcPr>
            <w:tcW w:w="1260" w:type="dxa"/>
          </w:tcPr>
          <w:p w:rsidR="00D2521F" w:rsidRPr="000B2EAF" w:rsidRDefault="00D2521F" w:rsidP="00D2521F">
            <w:pPr>
              <w:spacing w:before="9"/>
              <w:rPr>
                <w:rFonts w:ascii="Arial" w:eastAsia="Arial Unicode MS" w:hAnsi="Arial" w:cs="Arial"/>
                <w:sz w:val="22"/>
                <w:szCs w:val="22"/>
              </w:rPr>
            </w:pPr>
          </w:p>
        </w:tc>
        <w:tc>
          <w:tcPr>
            <w:tcW w:w="3060" w:type="dxa"/>
          </w:tcPr>
          <w:p w:rsidR="00D2521F" w:rsidRPr="000B2EAF" w:rsidRDefault="00D2521F" w:rsidP="00D2521F">
            <w:pPr>
              <w:spacing w:before="9"/>
              <w:rPr>
                <w:rFonts w:ascii="Arial" w:eastAsia="Arial Unicode MS" w:hAnsi="Arial" w:cs="Arial"/>
                <w:sz w:val="22"/>
                <w:szCs w:val="22"/>
              </w:rPr>
            </w:pPr>
          </w:p>
        </w:tc>
        <w:tc>
          <w:tcPr>
            <w:tcW w:w="2160" w:type="dxa"/>
          </w:tcPr>
          <w:p w:rsidR="00D2521F" w:rsidRPr="000B2EAF" w:rsidRDefault="00D2521F" w:rsidP="00D2521F">
            <w:pPr>
              <w:spacing w:before="9"/>
              <w:rPr>
                <w:rFonts w:ascii="Arial" w:eastAsia="Arial Unicode MS" w:hAnsi="Arial" w:cs="Arial"/>
                <w:sz w:val="22"/>
                <w:szCs w:val="22"/>
              </w:rPr>
            </w:pPr>
          </w:p>
        </w:tc>
        <w:tc>
          <w:tcPr>
            <w:tcW w:w="188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92"/>
        </w:trPr>
        <w:tc>
          <w:tcPr>
            <w:tcW w:w="2538" w:type="dxa"/>
          </w:tcPr>
          <w:p w:rsidR="00D2521F" w:rsidRPr="000B2EAF" w:rsidRDefault="00D2521F" w:rsidP="00D2521F">
            <w:pPr>
              <w:spacing w:before="9"/>
              <w:rPr>
                <w:rFonts w:ascii="Arial" w:eastAsia="Arial Unicode MS" w:hAnsi="Arial" w:cs="Arial"/>
                <w:sz w:val="22"/>
                <w:szCs w:val="22"/>
              </w:rPr>
            </w:pPr>
          </w:p>
        </w:tc>
        <w:tc>
          <w:tcPr>
            <w:tcW w:w="1260" w:type="dxa"/>
          </w:tcPr>
          <w:p w:rsidR="00D2521F" w:rsidRPr="000B2EAF" w:rsidRDefault="00D2521F" w:rsidP="00D2521F">
            <w:pPr>
              <w:spacing w:before="9"/>
              <w:rPr>
                <w:rFonts w:ascii="Arial" w:eastAsia="Arial Unicode MS" w:hAnsi="Arial" w:cs="Arial"/>
                <w:sz w:val="22"/>
                <w:szCs w:val="22"/>
              </w:rPr>
            </w:pPr>
          </w:p>
        </w:tc>
        <w:tc>
          <w:tcPr>
            <w:tcW w:w="3060" w:type="dxa"/>
          </w:tcPr>
          <w:p w:rsidR="00D2521F" w:rsidRPr="000B2EAF" w:rsidRDefault="00D2521F" w:rsidP="00D2521F">
            <w:pPr>
              <w:spacing w:before="9"/>
              <w:rPr>
                <w:rFonts w:ascii="Arial" w:eastAsia="Arial Unicode MS" w:hAnsi="Arial" w:cs="Arial"/>
                <w:b/>
                <w:color w:val="4F6228"/>
                <w:sz w:val="22"/>
                <w:szCs w:val="22"/>
              </w:rPr>
            </w:pPr>
            <w:r w:rsidRPr="000B2EAF">
              <w:rPr>
                <w:rFonts w:ascii="Arial" w:eastAsia="Arial Unicode MS" w:hAnsi="Arial" w:cs="Arial"/>
                <w:b/>
                <w:color w:val="4F6228"/>
                <w:sz w:val="22"/>
                <w:szCs w:val="22"/>
              </w:rPr>
              <w:t>Bank Name (Foreign)</w:t>
            </w:r>
          </w:p>
        </w:tc>
        <w:tc>
          <w:tcPr>
            <w:tcW w:w="2160" w:type="dxa"/>
          </w:tcPr>
          <w:p w:rsidR="00D2521F" w:rsidRPr="000B2EAF" w:rsidRDefault="00D2521F" w:rsidP="00D2521F">
            <w:pPr>
              <w:spacing w:before="9"/>
              <w:rPr>
                <w:rFonts w:ascii="Arial" w:eastAsia="Arial Unicode MS" w:hAnsi="Arial" w:cs="Arial"/>
                <w:b/>
                <w:color w:val="4F6228"/>
                <w:sz w:val="22"/>
                <w:szCs w:val="22"/>
              </w:rPr>
            </w:pPr>
            <w:r w:rsidRPr="000B2EAF">
              <w:rPr>
                <w:rFonts w:ascii="Arial" w:eastAsia="Arial Unicode MS" w:hAnsi="Arial" w:cs="Arial"/>
                <w:b/>
                <w:color w:val="4F6228"/>
                <w:sz w:val="22"/>
                <w:szCs w:val="22"/>
              </w:rPr>
              <w:t>Bank Address (Foreign)</w:t>
            </w:r>
          </w:p>
        </w:tc>
        <w:tc>
          <w:tcPr>
            <w:tcW w:w="188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92"/>
        </w:trPr>
        <w:tc>
          <w:tcPr>
            <w:tcW w:w="2538" w:type="dxa"/>
          </w:tcPr>
          <w:p w:rsidR="00D2521F" w:rsidRPr="000B2EAF" w:rsidRDefault="00D2521F" w:rsidP="00D2521F">
            <w:pPr>
              <w:spacing w:before="9"/>
              <w:rPr>
                <w:rFonts w:ascii="Arial" w:eastAsia="Arial Unicode MS" w:hAnsi="Arial" w:cs="Arial"/>
                <w:sz w:val="22"/>
                <w:szCs w:val="22"/>
              </w:rPr>
            </w:pPr>
          </w:p>
        </w:tc>
        <w:tc>
          <w:tcPr>
            <w:tcW w:w="1260" w:type="dxa"/>
          </w:tcPr>
          <w:p w:rsidR="00D2521F" w:rsidRPr="000B2EAF" w:rsidRDefault="00D2521F" w:rsidP="00D2521F">
            <w:pPr>
              <w:spacing w:before="9"/>
              <w:rPr>
                <w:rFonts w:ascii="Arial" w:eastAsia="Arial Unicode MS" w:hAnsi="Arial" w:cs="Arial"/>
                <w:sz w:val="22"/>
                <w:szCs w:val="22"/>
              </w:rPr>
            </w:pPr>
          </w:p>
        </w:tc>
        <w:tc>
          <w:tcPr>
            <w:tcW w:w="3060" w:type="dxa"/>
          </w:tcPr>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tc>
        <w:tc>
          <w:tcPr>
            <w:tcW w:w="2160" w:type="dxa"/>
          </w:tcPr>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tc>
        <w:tc>
          <w:tcPr>
            <w:tcW w:w="1881" w:type="dxa"/>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581"/>
        <w:gridCol w:w="3048"/>
        <w:gridCol w:w="1625"/>
        <w:gridCol w:w="1443"/>
        <w:gridCol w:w="1691"/>
        <w:gridCol w:w="2510"/>
      </w:tblGrid>
      <w:tr w:rsidR="00D2521F" w:rsidRPr="000B2EAF" w:rsidTr="00D2521F">
        <w:trPr>
          <w:trHeight w:val="266"/>
        </w:trPr>
        <w:tc>
          <w:tcPr>
            <w:tcW w:w="10894" w:type="dxa"/>
            <w:gridSpan w:val="6"/>
          </w:tcPr>
          <w:p w:rsidR="00D2521F" w:rsidRPr="000B2EAF" w:rsidRDefault="00D2521F" w:rsidP="00D2521F">
            <w:pPr>
              <w:spacing w:before="9"/>
              <w:jc w:val="center"/>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CHARITY CONTRIBUTIONS</w:t>
            </w:r>
          </w:p>
        </w:tc>
      </w:tr>
      <w:tr w:rsidR="00D2521F" w:rsidRPr="000B2EAF" w:rsidTr="00D2521F">
        <w:trPr>
          <w:trHeight w:val="533"/>
        </w:trPr>
        <w:tc>
          <w:tcPr>
            <w:tcW w:w="577"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proofErr w:type="spellStart"/>
            <w:r w:rsidRPr="000B2EAF">
              <w:rPr>
                <w:rFonts w:ascii="Arial" w:eastAsia="Arial Unicode MS" w:hAnsi="Arial" w:cs="Arial"/>
                <w:b/>
                <w:color w:val="002060"/>
                <w:spacing w:val="-3"/>
                <w:w w:val="79"/>
                <w:position w:val="-1"/>
                <w:sz w:val="22"/>
                <w:szCs w:val="22"/>
              </w:rPr>
              <w:t>S.no</w:t>
            </w:r>
            <w:proofErr w:type="spellEnd"/>
          </w:p>
        </w:tc>
        <w:tc>
          <w:tcPr>
            <w:tcW w:w="304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Charitable Institution Name</w:t>
            </w:r>
          </w:p>
        </w:tc>
        <w:tc>
          <w:tcPr>
            <w:tcW w:w="162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Donated Amount</w:t>
            </w:r>
          </w:p>
        </w:tc>
        <w:tc>
          <w:tcPr>
            <w:tcW w:w="1443"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Property Donated</w:t>
            </w:r>
          </w:p>
        </w:tc>
        <w:tc>
          <w:tcPr>
            <w:tcW w:w="1691"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FMV of Property Donated </w:t>
            </w:r>
          </w:p>
        </w:tc>
        <w:tc>
          <w:tcPr>
            <w:tcW w:w="251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No. of trips driven and one way distance</w:t>
            </w:r>
          </w:p>
        </w:tc>
      </w:tr>
      <w:tr w:rsidR="00D2521F" w:rsidRPr="000B2EAF" w:rsidTr="00D2521F">
        <w:trPr>
          <w:trHeight w:val="266"/>
        </w:trPr>
        <w:tc>
          <w:tcPr>
            <w:tcW w:w="577"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color w:val="002060"/>
                <w:sz w:val="22"/>
                <w:szCs w:val="22"/>
              </w:rPr>
              <w:t>1</w:t>
            </w:r>
          </w:p>
        </w:tc>
        <w:tc>
          <w:tcPr>
            <w:tcW w:w="3048" w:type="dxa"/>
          </w:tcPr>
          <w:p w:rsidR="00D2521F" w:rsidRPr="000B2EAF" w:rsidRDefault="00D2521F" w:rsidP="00D2521F">
            <w:pPr>
              <w:spacing w:before="9"/>
              <w:rPr>
                <w:rFonts w:ascii="Arial" w:eastAsia="Arial Unicode MS" w:hAnsi="Arial" w:cs="Arial"/>
                <w:sz w:val="22"/>
                <w:szCs w:val="22"/>
              </w:rPr>
            </w:pPr>
          </w:p>
        </w:tc>
        <w:tc>
          <w:tcPr>
            <w:tcW w:w="1625" w:type="dxa"/>
          </w:tcPr>
          <w:p w:rsidR="00D2521F" w:rsidRPr="000B2EAF" w:rsidRDefault="00D2521F" w:rsidP="00D2521F">
            <w:pPr>
              <w:spacing w:before="9"/>
              <w:rPr>
                <w:rFonts w:ascii="Arial" w:eastAsia="Arial Unicode MS" w:hAnsi="Arial" w:cs="Arial"/>
                <w:sz w:val="22"/>
                <w:szCs w:val="22"/>
              </w:rPr>
            </w:pPr>
          </w:p>
        </w:tc>
        <w:tc>
          <w:tcPr>
            <w:tcW w:w="1443" w:type="dxa"/>
          </w:tcPr>
          <w:p w:rsidR="00D2521F" w:rsidRPr="000B2EAF" w:rsidRDefault="00D2521F" w:rsidP="00D2521F">
            <w:pPr>
              <w:spacing w:before="9"/>
              <w:rPr>
                <w:rFonts w:ascii="Arial" w:eastAsia="Arial Unicode MS" w:hAnsi="Arial" w:cs="Arial"/>
                <w:sz w:val="22"/>
                <w:szCs w:val="22"/>
              </w:rPr>
            </w:pPr>
          </w:p>
        </w:tc>
        <w:tc>
          <w:tcPr>
            <w:tcW w:w="1691" w:type="dxa"/>
          </w:tcPr>
          <w:p w:rsidR="00D2521F" w:rsidRPr="000B2EAF" w:rsidRDefault="00D2521F" w:rsidP="00D2521F">
            <w:pPr>
              <w:spacing w:before="9"/>
              <w:rPr>
                <w:rFonts w:ascii="Arial" w:eastAsia="Arial Unicode MS" w:hAnsi="Arial" w:cs="Arial"/>
                <w:sz w:val="22"/>
                <w:szCs w:val="22"/>
              </w:rPr>
            </w:pPr>
          </w:p>
        </w:tc>
        <w:tc>
          <w:tcPr>
            <w:tcW w:w="2510"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6"/>
        </w:trPr>
        <w:tc>
          <w:tcPr>
            <w:tcW w:w="577"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color w:val="002060"/>
                <w:sz w:val="22"/>
                <w:szCs w:val="22"/>
              </w:rPr>
              <w:t>2</w:t>
            </w:r>
          </w:p>
        </w:tc>
        <w:tc>
          <w:tcPr>
            <w:tcW w:w="3048" w:type="dxa"/>
          </w:tcPr>
          <w:p w:rsidR="00D2521F" w:rsidRPr="000B2EAF" w:rsidRDefault="00D2521F" w:rsidP="00D2521F">
            <w:pPr>
              <w:spacing w:before="9"/>
              <w:rPr>
                <w:rFonts w:ascii="Arial" w:eastAsia="Arial Unicode MS" w:hAnsi="Arial" w:cs="Arial"/>
                <w:sz w:val="22"/>
                <w:szCs w:val="22"/>
              </w:rPr>
            </w:pPr>
          </w:p>
        </w:tc>
        <w:tc>
          <w:tcPr>
            <w:tcW w:w="1625" w:type="dxa"/>
          </w:tcPr>
          <w:p w:rsidR="00D2521F" w:rsidRPr="000B2EAF" w:rsidRDefault="00D2521F" w:rsidP="00D2521F">
            <w:pPr>
              <w:spacing w:before="9"/>
              <w:rPr>
                <w:rFonts w:ascii="Arial" w:eastAsia="Arial Unicode MS" w:hAnsi="Arial" w:cs="Arial"/>
                <w:sz w:val="22"/>
                <w:szCs w:val="22"/>
              </w:rPr>
            </w:pPr>
          </w:p>
        </w:tc>
        <w:tc>
          <w:tcPr>
            <w:tcW w:w="1443" w:type="dxa"/>
          </w:tcPr>
          <w:p w:rsidR="00D2521F" w:rsidRPr="000B2EAF" w:rsidRDefault="00D2521F" w:rsidP="00D2521F">
            <w:pPr>
              <w:spacing w:before="9"/>
              <w:rPr>
                <w:rFonts w:ascii="Arial" w:eastAsia="Arial Unicode MS" w:hAnsi="Arial" w:cs="Arial"/>
                <w:sz w:val="22"/>
                <w:szCs w:val="22"/>
              </w:rPr>
            </w:pPr>
          </w:p>
        </w:tc>
        <w:tc>
          <w:tcPr>
            <w:tcW w:w="1691" w:type="dxa"/>
          </w:tcPr>
          <w:p w:rsidR="00D2521F" w:rsidRPr="000B2EAF" w:rsidRDefault="00D2521F" w:rsidP="00D2521F">
            <w:pPr>
              <w:spacing w:before="9"/>
              <w:rPr>
                <w:rFonts w:ascii="Arial" w:eastAsia="Arial Unicode MS" w:hAnsi="Arial" w:cs="Arial"/>
                <w:sz w:val="22"/>
                <w:szCs w:val="22"/>
              </w:rPr>
            </w:pPr>
          </w:p>
        </w:tc>
        <w:tc>
          <w:tcPr>
            <w:tcW w:w="2510"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6"/>
        </w:trPr>
        <w:tc>
          <w:tcPr>
            <w:tcW w:w="577"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color w:val="002060"/>
                <w:sz w:val="22"/>
                <w:szCs w:val="22"/>
              </w:rPr>
              <w:t>3</w:t>
            </w:r>
          </w:p>
        </w:tc>
        <w:tc>
          <w:tcPr>
            <w:tcW w:w="3048"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softHyphen/>
            </w:r>
            <w:r w:rsidRPr="000B2EAF">
              <w:rPr>
                <w:rFonts w:ascii="Arial" w:eastAsia="Arial Unicode MS" w:hAnsi="Arial" w:cs="Arial"/>
                <w:sz w:val="22"/>
                <w:szCs w:val="22"/>
              </w:rPr>
              <w:softHyphen/>
            </w:r>
          </w:p>
        </w:tc>
        <w:tc>
          <w:tcPr>
            <w:tcW w:w="1625" w:type="dxa"/>
          </w:tcPr>
          <w:p w:rsidR="00D2521F" w:rsidRPr="000B2EAF" w:rsidRDefault="00D2521F" w:rsidP="00D2521F">
            <w:pPr>
              <w:spacing w:before="9"/>
              <w:rPr>
                <w:rFonts w:ascii="Arial" w:eastAsia="Arial Unicode MS" w:hAnsi="Arial" w:cs="Arial"/>
                <w:sz w:val="22"/>
                <w:szCs w:val="22"/>
              </w:rPr>
            </w:pPr>
          </w:p>
        </w:tc>
        <w:tc>
          <w:tcPr>
            <w:tcW w:w="1443" w:type="dxa"/>
          </w:tcPr>
          <w:p w:rsidR="00D2521F" w:rsidRPr="000B2EAF" w:rsidRDefault="00D2521F" w:rsidP="00D2521F">
            <w:pPr>
              <w:spacing w:before="9"/>
              <w:rPr>
                <w:rFonts w:ascii="Arial" w:eastAsia="Arial Unicode MS" w:hAnsi="Arial" w:cs="Arial"/>
                <w:sz w:val="22"/>
                <w:szCs w:val="22"/>
              </w:rPr>
            </w:pPr>
          </w:p>
        </w:tc>
        <w:tc>
          <w:tcPr>
            <w:tcW w:w="1691" w:type="dxa"/>
          </w:tcPr>
          <w:p w:rsidR="00D2521F" w:rsidRPr="000B2EAF" w:rsidRDefault="00D2521F" w:rsidP="00D2521F">
            <w:pPr>
              <w:spacing w:before="9"/>
              <w:rPr>
                <w:rFonts w:ascii="Arial" w:eastAsia="Arial Unicode MS" w:hAnsi="Arial" w:cs="Arial"/>
                <w:sz w:val="22"/>
                <w:szCs w:val="22"/>
              </w:rPr>
            </w:pPr>
          </w:p>
        </w:tc>
        <w:tc>
          <w:tcPr>
            <w:tcW w:w="2510"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548"/>
        </w:trPr>
        <w:tc>
          <w:tcPr>
            <w:tcW w:w="10894" w:type="dxa"/>
            <w:gridSpan w:val="6"/>
          </w:tcPr>
          <w:p w:rsidR="00D2521F" w:rsidRPr="000B2EAF" w:rsidRDefault="00D2521F" w:rsidP="00D2521F">
            <w:pPr>
              <w:spacing w:before="9"/>
              <w:rPr>
                <w:rFonts w:ascii="Arial" w:eastAsia="Arial Unicode MS" w:hAnsi="Arial" w:cs="Arial"/>
                <w:b/>
                <w:color w:val="FF0000"/>
                <w:sz w:val="22"/>
                <w:szCs w:val="22"/>
              </w:rPr>
            </w:pPr>
            <w:r w:rsidRPr="000B2EAF">
              <w:rPr>
                <w:rFonts w:ascii="Arial" w:eastAsia="Arial Unicode MS" w:hAnsi="Arial" w:cs="Arial"/>
                <w:b/>
                <w:color w:val="FF0000"/>
                <w:sz w:val="22"/>
                <w:szCs w:val="22"/>
              </w:rPr>
              <w:t>Note</w:t>
            </w:r>
            <w:r w:rsidRPr="000B2EAF">
              <w:rPr>
                <w:rFonts w:ascii="Arial" w:eastAsia="Arial Unicode MS" w:hAnsi="Arial" w:cs="Arial"/>
                <w:color w:val="FF0000"/>
                <w:sz w:val="22"/>
                <w:szCs w:val="22"/>
              </w:rPr>
              <w:t xml:space="preserve">: </w:t>
            </w:r>
            <w:r w:rsidRPr="000B2EAF">
              <w:rPr>
                <w:rFonts w:ascii="Arial" w:eastAsia="Arial Unicode MS" w:hAnsi="Arial" w:cs="Arial"/>
                <w:b/>
                <w:color w:val="FF0000"/>
                <w:sz w:val="22"/>
                <w:szCs w:val="22"/>
              </w:rPr>
              <w:t>1) Cash Contribution more than $ 250 receipts are Mandatory</w:t>
            </w:r>
          </w:p>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b/>
                <w:color w:val="FF0000"/>
                <w:sz w:val="22"/>
                <w:szCs w:val="22"/>
              </w:rPr>
              <w:t>2) Non - Cash Contribution more than $ 500 receipts are Mandatory</w:t>
            </w:r>
          </w:p>
        </w:tc>
      </w:tr>
    </w:tbl>
    <w:p w:rsidR="00D2521F" w:rsidRPr="000B2EAF" w:rsidRDefault="00D2521F" w:rsidP="00D2521F">
      <w:pPr>
        <w:spacing w:before="9"/>
        <w:rPr>
          <w:rFonts w:ascii="Arial" w:eastAsia="Arial Unicode MS" w:hAnsi="Arial" w:cs="Arial"/>
          <w:sz w:val="22"/>
          <w:szCs w:val="22"/>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0"/>
        <w:gridCol w:w="1231"/>
        <w:gridCol w:w="1195"/>
        <w:gridCol w:w="1968"/>
        <w:gridCol w:w="2067"/>
        <w:gridCol w:w="1528"/>
        <w:gridCol w:w="1609"/>
      </w:tblGrid>
      <w:tr w:rsidR="00D2521F" w:rsidRPr="000B2EAF" w:rsidTr="00D2521F">
        <w:trPr>
          <w:trHeight w:val="267"/>
        </w:trPr>
        <w:tc>
          <w:tcPr>
            <w:tcW w:w="10898" w:type="dxa"/>
            <w:gridSpan w:val="7"/>
            <w:shd w:val="clear" w:color="auto" w:fill="auto"/>
          </w:tcPr>
          <w:p w:rsidR="00D2521F" w:rsidRPr="000B2EAF" w:rsidRDefault="00D2521F" w:rsidP="00D2521F">
            <w:pPr>
              <w:spacing w:before="9"/>
              <w:jc w:val="center"/>
              <w:rPr>
                <w:rFonts w:ascii="Arial" w:eastAsia="Arial Unicode MS" w:hAnsi="Arial" w:cs="Arial"/>
                <w:color w:val="4F6228"/>
                <w:sz w:val="22"/>
                <w:szCs w:val="22"/>
                <w:u w:val="single"/>
              </w:rPr>
            </w:pPr>
            <w:r w:rsidRPr="000B2EAF">
              <w:rPr>
                <w:rFonts w:ascii="Arial" w:eastAsia="Arial Unicode MS" w:hAnsi="Arial" w:cs="Arial"/>
                <w:b/>
                <w:color w:val="4F6228"/>
                <w:sz w:val="22"/>
                <w:szCs w:val="22"/>
                <w:u w:val="single"/>
              </w:rPr>
              <w:t>Vehicle Information</w:t>
            </w:r>
          </w:p>
        </w:tc>
      </w:tr>
      <w:tr w:rsidR="00D2521F" w:rsidRPr="000B2EAF" w:rsidTr="00D2521F">
        <w:trPr>
          <w:trHeight w:val="523"/>
        </w:trPr>
        <w:tc>
          <w:tcPr>
            <w:tcW w:w="1300" w:type="dxa"/>
            <w:shd w:val="clear" w:color="auto" w:fill="auto"/>
          </w:tcPr>
          <w:p w:rsidR="00D2521F" w:rsidRPr="000B2EAF" w:rsidRDefault="00D2521F" w:rsidP="00D2521F">
            <w:pPr>
              <w:spacing w:before="9"/>
              <w:rPr>
                <w:rFonts w:ascii="Arial" w:eastAsia="Arial Unicode MS" w:hAnsi="Arial" w:cs="Arial"/>
                <w:sz w:val="22"/>
                <w:szCs w:val="22"/>
              </w:rPr>
            </w:pPr>
          </w:p>
        </w:tc>
        <w:tc>
          <w:tcPr>
            <w:tcW w:w="1231"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Name of the Vehicle</w:t>
            </w:r>
          </w:p>
        </w:tc>
        <w:tc>
          <w:tcPr>
            <w:tcW w:w="1186"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Make &amp; Model</w:t>
            </w:r>
          </w:p>
        </w:tc>
        <w:tc>
          <w:tcPr>
            <w:tcW w:w="1971"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Total miles driven in year 2017</w:t>
            </w:r>
          </w:p>
        </w:tc>
        <w:tc>
          <w:tcPr>
            <w:tcW w:w="2070"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One-way distance from Home to Office</w:t>
            </w:r>
          </w:p>
        </w:tc>
        <w:tc>
          <w:tcPr>
            <w:tcW w:w="1530"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Parking and toll</w:t>
            </w:r>
          </w:p>
        </w:tc>
        <w:tc>
          <w:tcPr>
            <w:tcW w:w="1610"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Purchase date</w:t>
            </w:r>
          </w:p>
        </w:tc>
      </w:tr>
      <w:tr w:rsidR="00D2521F" w:rsidRPr="000B2EAF" w:rsidTr="00D2521F">
        <w:trPr>
          <w:trHeight w:val="256"/>
        </w:trPr>
        <w:tc>
          <w:tcPr>
            <w:tcW w:w="1300" w:type="dxa"/>
            <w:shd w:val="clear" w:color="auto" w:fill="auto"/>
          </w:tcPr>
          <w:p w:rsidR="00D2521F" w:rsidRPr="000B2EAF" w:rsidRDefault="00D2521F" w:rsidP="00D2521F">
            <w:pPr>
              <w:spacing w:before="9"/>
              <w:rPr>
                <w:rFonts w:ascii="Arial" w:eastAsia="Arial Unicode MS" w:hAnsi="Arial" w:cs="Arial"/>
                <w:color w:val="002060"/>
                <w:w w:val="82"/>
                <w:sz w:val="22"/>
                <w:szCs w:val="22"/>
              </w:rPr>
            </w:pPr>
            <w:r w:rsidRPr="000B2EAF">
              <w:rPr>
                <w:rFonts w:ascii="Arial" w:eastAsia="Arial Unicode MS" w:hAnsi="Arial" w:cs="Arial"/>
                <w:color w:val="002060"/>
                <w:w w:val="82"/>
                <w:sz w:val="22"/>
                <w:szCs w:val="22"/>
              </w:rPr>
              <w:t>Taxpayer</w:t>
            </w:r>
          </w:p>
        </w:tc>
        <w:tc>
          <w:tcPr>
            <w:tcW w:w="1231" w:type="dxa"/>
            <w:shd w:val="clear" w:color="auto" w:fill="auto"/>
          </w:tcPr>
          <w:p w:rsidR="00D2521F" w:rsidRPr="000B2EAF" w:rsidRDefault="00A33DFF" w:rsidP="00D2521F">
            <w:pPr>
              <w:spacing w:before="9"/>
              <w:rPr>
                <w:rFonts w:ascii="Arial" w:eastAsia="Arial Unicode MS" w:hAnsi="Arial" w:cs="Arial"/>
                <w:sz w:val="22"/>
                <w:szCs w:val="22"/>
              </w:rPr>
            </w:pPr>
            <w:r w:rsidRPr="000B2EAF">
              <w:rPr>
                <w:rFonts w:ascii="Arial" w:eastAsia="Arial Unicode MS" w:hAnsi="Arial" w:cs="Arial"/>
                <w:sz w:val="22"/>
                <w:szCs w:val="22"/>
              </w:rPr>
              <w:t>Auto</w:t>
            </w:r>
          </w:p>
        </w:tc>
        <w:tc>
          <w:tcPr>
            <w:tcW w:w="1186" w:type="dxa"/>
            <w:shd w:val="clear" w:color="auto" w:fill="auto"/>
          </w:tcPr>
          <w:p w:rsidR="00D2521F" w:rsidRPr="000B2EAF" w:rsidRDefault="00A33DFF" w:rsidP="00D2521F">
            <w:pPr>
              <w:spacing w:before="9"/>
              <w:rPr>
                <w:rFonts w:ascii="Arial" w:eastAsia="Arial Unicode MS" w:hAnsi="Arial" w:cs="Arial"/>
                <w:sz w:val="22"/>
                <w:szCs w:val="22"/>
              </w:rPr>
            </w:pPr>
            <w:r w:rsidRPr="000B2EAF">
              <w:rPr>
                <w:rFonts w:ascii="Arial" w:eastAsia="Arial Unicode MS" w:hAnsi="Arial" w:cs="Arial"/>
                <w:sz w:val="22"/>
                <w:szCs w:val="22"/>
              </w:rPr>
              <w:t>Mitsubishi Lancer</w:t>
            </w:r>
          </w:p>
        </w:tc>
        <w:tc>
          <w:tcPr>
            <w:tcW w:w="1971" w:type="dxa"/>
            <w:shd w:val="clear" w:color="auto" w:fill="auto"/>
          </w:tcPr>
          <w:p w:rsidR="00D2521F" w:rsidRPr="000B2EAF" w:rsidRDefault="00A33DFF" w:rsidP="00D2521F">
            <w:pPr>
              <w:spacing w:before="9"/>
              <w:rPr>
                <w:rFonts w:ascii="Arial" w:eastAsia="Arial Unicode MS" w:hAnsi="Arial" w:cs="Arial"/>
                <w:sz w:val="22"/>
                <w:szCs w:val="22"/>
              </w:rPr>
            </w:pPr>
            <w:r w:rsidRPr="000B2EAF">
              <w:rPr>
                <w:rFonts w:ascii="Arial" w:eastAsia="Arial Unicode MS" w:hAnsi="Arial" w:cs="Arial"/>
                <w:sz w:val="22"/>
                <w:szCs w:val="22"/>
              </w:rPr>
              <w:t>10000</w:t>
            </w:r>
          </w:p>
        </w:tc>
        <w:tc>
          <w:tcPr>
            <w:tcW w:w="2070" w:type="dxa"/>
            <w:shd w:val="clear" w:color="auto" w:fill="auto"/>
          </w:tcPr>
          <w:p w:rsidR="00D2521F" w:rsidRPr="000B2EAF" w:rsidRDefault="00A33DFF" w:rsidP="00D2521F">
            <w:pPr>
              <w:spacing w:before="9"/>
              <w:rPr>
                <w:rFonts w:ascii="Arial" w:eastAsia="Arial Unicode MS" w:hAnsi="Arial" w:cs="Arial"/>
                <w:sz w:val="22"/>
                <w:szCs w:val="22"/>
              </w:rPr>
            </w:pPr>
            <w:r w:rsidRPr="000B2EAF">
              <w:rPr>
                <w:rFonts w:ascii="Arial" w:eastAsia="Arial Unicode MS" w:hAnsi="Arial" w:cs="Arial"/>
                <w:sz w:val="22"/>
                <w:szCs w:val="22"/>
              </w:rPr>
              <w:t>20</w:t>
            </w:r>
          </w:p>
        </w:tc>
        <w:tc>
          <w:tcPr>
            <w:tcW w:w="1530" w:type="dxa"/>
            <w:shd w:val="clear" w:color="auto" w:fill="auto"/>
          </w:tcPr>
          <w:p w:rsidR="00D2521F" w:rsidRPr="000B2EAF" w:rsidRDefault="00D2521F" w:rsidP="00D2521F">
            <w:pPr>
              <w:spacing w:before="9"/>
              <w:rPr>
                <w:rFonts w:ascii="Arial" w:eastAsia="Arial Unicode MS" w:hAnsi="Arial" w:cs="Arial"/>
                <w:sz w:val="22"/>
                <w:szCs w:val="22"/>
              </w:rPr>
            </w:pPr>
          </w:p>
        </w:tc>
        <w:tc>
          <w:tcPr>
            <w:tcW w:w="1610" w:type="dxa"/>
            <w:shd w:val="clear" w:color="auto" w:fill="auto"/>
          </w:tcPr>
          <w:p w:rsidR="00D2521F" w:rsidRPr="000B2EAF" w:rsidRDefault="00A33DFF" w:rsidP="00D2521F">
            <w:pPr>
              <w:spacing w:before="9"/>
              <w:rPr>
                <w:rFonts w:ascii="Arial" w:eastAsia="Arial Unicode MS" w:hAnsi="Arial" w:cs="Arial"/>
                <w:sz w:val="22"/>
                <w:szCs w:val="22"/>
              </w:rPr>
            </w:pPr>
            <w:r w:rsidRPr="000B2EAF">
              <w:rPr>
                <w:rFonts w:ascii="Arial" w:eastAsia="Arial Unicode MS" w:hAnsi="Arial" w:cs="Arial"/>
                <w:sz w:val="22"/>
                <w:szCs w:val="22"/>
              </w:rPr>
              <w:t>04/04/2012</w:t>
            </w:r>
          </w:p>
        </w:tc>
      </w:tr>
      <w:tr w:rsidR="00D2521F" w:rsidRPr="000B2EAF" w:rsidTr="00D2521F">
        <w:trPr>
          <w:trHeight w:val="267"/>
        </w:trPr>
        <w:tc>
          <w:tcPr>
            <w:tcW w:w="1300" w:type="dxa"/>
            <w:shd w:val="clear" w:color="auto" w:fill="auto"/>
          </w:tcPr>
          <w:p w:rsidR="00D2521F" w:rsidRPr="000B2EAF" w:rsidRDefault="00D2521F" w:rsidP="00D2521F">
            <w:pPr>
              <w:spacing w:before="9"/>
              <w:rPr>
                <w:rFonts w:ascii="Arial" w:eastAsia="Arial Unicode MS" w:hAnsi="Arial" w:cs="Arial"/>
                <w:color w:val="002060"/>
                <w:w w:val="82"/>
                <w:sz w:val="22"/>
                <w:szCs w:val="22"/>
              </w:rPr>
            </w:pPr>
            <w:r w:rsidRPr="000B2EAF">
              <w:rPr>
                <w:rFonts w:ascii="Arial" w:eastAsia="Arial Unicode MS" w:hAnsi="Arial" w:cs="Arial"/>
                <w:color w:val="002060"/>
                <w:w w:val="82"/>
                <w:sz w:val="22"/>
                <w:szCs w:val="22"/>
              </w:rPr>
              <w:t>Taxpayer</w:t>
            </w:r>
          </w:p>
        </w:tc>
        <w:tc>
          <w:tcPr>
            <w:tcW w:w="123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86" w:type="dxa"/>
            <w:shd w:val="clear" w:color="auto" w:fill="auto"/>
          </w:tcPr>
          <w:p w:rsidR="00D2521F" w:rsidRPr="000B2EAF" w:rsidRDefault="00D2521F" w:rsidP="00D2521F">
            <w:pPr>
              <w:spacing w:before="9"/>
              <w:rPr>
                <w:rFonts w:ascii="Arial" w:eastAsia="Arial Unicode MS" w:hAnsi="Arial" w:cs="Arial"/>
                <w:sz w:val="22"/>
                <w:szCs w:val="22"/>
              </w:rPr>
            </w:pPr>
          </w:p>
        </w:tc>
        <w:tc>
          <w:tcPr>
            <w:tcW w:w="1971" w:type="dxa"/>
            <w:shd w:val="clear" w:color="auto" w:fill="auto"/>
          </w:tcPr>
          <w:p w:rsidR="00D2521F" w:rsidRPr="000B2EAF" w:rsidRDefault="00D2521F" w:rsidP="00D2521F">
            <w:pPr>
              <w:spacing w:before="9"/>
              <w:rPr>
                <w:rFonts w:ascii="Arial" w:eastAsia="Arial Unicode MS" w:hAnsi="Arial" w:cs="Arial"/>
                <w:sz w:val="22"/>
                <w:szCs w:val="22"/>
              </w:rPr>
            </w:pPr>
          </w:p>
        </w:tc>
        <w:tc>
          <w:tcPr>
            <w:tcW w:w="2070" w:type="dxa"/>
            <w:shd w:val="clear" w:color="auto" w:fill="auto"/>
          </w:tcPr>
          <w:p w:rsidR="00D2521F" w:rsidRPr="000B2EAF" w:rsidRDefault="00D2521F" w:rsidP="00D2521F">
            <w:pPr>
              <w:spacing w:before="9"/>
              <w:rPr>
                <w:rFonts w:ascii="Arial" w:eastAsia="Arial Unicode MS" w:hAnsi="Arial" w:cs="Arial"/>
                <w:sz w:val="22"/>
                <w:szCs w:val="22"/>
              </w:rPr>
            </w:pPr>
          </w:p>
        </w:tc>
        <w:tc>
          <w:tcPr>
            <w:tcW w:w="1530" w:type="dxa"/>
            <w:shd w:val="clear" w:color="auto" w:fill="auto"/>
          </w:tcPr>
          <w:p w:rsidR="00D2521F" w:rsidRPr="000B2EAF" w:rsidRDefault="00D2521F" w:rsidP="00D2521F">
            <w:pPr>
              <w:spacing w:before="9"/>
              <w:rPr>
                <w:rFonts w:ascii="Arial" w:eastAsia="Arial Unicode MS" w:hAnsi="Arial" w:cs="Arial"/>
                <w:sz w:val="22"/>
                <w:szCs w:val="22"/>
              </w:rPr>
            </w:pPr>
          </w:p>
        </w:tc>
        <w:tc>
          <w:tcPr>
            <w:tcW w:w="1610" w:type="dxa"/>
            <w:shd w:val="clear" w:color="auto" w:fill="auto"/>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7"/>
        </w:trPr>
        <w:tc>
          <w:tcPr>
            <w:tcW w:w="1300" w:type="dxa"/>
            <w:shd w:val="clear" w:color="auto" w:fill="auto"/>
          </w:tcPr>
          <w:p w:rsidR="00D2521F" w:rsidRPr="000B2EAF" w:rsidRDefault="00D2521F" w:rsidP="00D2521F">
            <w:pPr>
              <w:spacing w:before="9"/>
              <w:rPr>
                <w:rFonts w:ascii="Arial" w:eastAsia="Arial Unicode MS" w:hAnsi="Arial" w:cs="Arial"/>
                <w:color w:val="002060"/>
                <w:w w:val="82"/>
                <w:sz w:val="22"/>
                <w:szCs w:val="22"/>
              </w:rPr>
            </w:pPr>
            <w:r w:rsidRPr="000B2EAF">
              <w:rPr>
                <w:rFonts w:ascii="Arial" w:eastAsia="Arial Unicode MS" w:hAnsi="Arial" w:cs="Arial"/>
                <w:color w:val="002060"/>
                <w:w w:val="82"/>
                <w:sz w:val="22"/>
                <w:szCs w:val="22"/>
              </w:rPr>
              <w:t>Spouse</w:t>
            </w:r>
          </w:p>
        </w:tc>
        <w:tc>
          <w:tcPr>
            <w:tcW w:w="123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86" w:type="dxa"/>
            <w:shd w:val="clear" w:color="auto" w:fill="auto"/>
          </w:tcPr>
          <w:p w:rsidR="00D2521F" w:rsidRPr="000B2EAF" w:rsidRDefault="00D2521F" w:rsidP="00D2521F">
            <w:pPr>
              <w:spacing w:before="9"/>
              <w:rPr>
                <w:rFonts w:ascii="Arial" w:eastAsia="Arial Unicode MS" w:hAnsi="Arial" w:cs="Arial"/>
                <w:sz w:val="22"/>
                <w:szCs w:val="22"/>
              </w:rPr>
            </w:pPr>
          </w:p>
        </w:tc>
        <w:tc>
          <w:tcPr>
            <w:tcW w:w="1971" w:type="dxa"/>
            <w:shd w:val="clear" w:color="auto" w:fill="auto"/>
          </w:tcPr>
          <w:p w:rsidR="00D2521F" w:rsidRPr="000B2EAF" w:rsidRDefault="00D2521F" w:rsidP="00D2521F">
            <w:pPr>
              <w:spacing w:before="9"/>
              <w:rPr>
                <w:rFonts w:ascii="Arial" w:eastAsia="Arial Unicode MS" w:hAnsi="Arial" w:cs="Arial"/>
                <w:sz w:val="22"/>
                <w:szCs w:val="22"/>
              </w:rPr>
            </w:pPr>
          </w:p>
        </w:tc>
        <w:tc>
          <w:tcPr>
            <w:tcW w:w="2070" w:type="dxa"/>
            <w:shd w:val="clear" w:color="auto" w:fill="auto"/>
          </w:tcPr>
          <w:p w:rsidR="00D2521F" w:rsidRPr="000B2EAF" w:rsidRDefault="00D2521F" w:rsidP="00D2521F">
            <w:pPr>
              <w:spacing w:before="9"/>
              <w:rPr>
                <w:rFonts w:ascii="Arial" w:eastAsia="Arial Unicode MS" w:hAnsi="Arial" w:cs="Arial"/>
                <w:sz w:val="22"/>
                <w:szCs w:val="22"/>
              </w:rPr>
            </w:pPr>
          </w:p>
        </w:tc>
        <w:tc>
          <w:tcPr>
            <w:tcW w:w="1530" w:type="dxa"/>
            <w:shd w:val="clear" w:color="auto" w:fill="auto"/>
          </w:tcPr>
          <w:p w:rsidR="00D2521F" w:rsidRPr="000B2EAF" w:rsidRDefault="00D2521F" w:rsidP="00D2521F">
            <w:pPr>
              <w:spacing w:before="9"/>
              <w:rPr>
                <w:rFonts w:ascii="Arial" w:eastAsia="Arial Unicode MS" w:hAnsi="Arial" w:cs="Arial"/>
                <w:sz w:val="22"/>
                <w:szCs w:val="22"/>
              </w:rPr>
            </w:pPr>
          </w:p>
        </w:tc>
        <w:tc>
          <w:tcPr>
            <w:tcW w:w="1610" w:type="dxa"/>
            <w:shd w:val="clear" w:color="auto" w:fill="auto"/>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jc w:val="center"/>
        <w:rPr>
          <w:rFonts w:ascii="Arial" w:eastAsia="Arial Unicode MS" w:hAnsi="Arial" w:cs="Arial"/>
          <w:b/>
          <w:color w:val="00B050"/>
          <w:sz w:val="22"/>
          <w:szCs w:val="22"/>
        </w:rPr>
      </w:pPr>
    </w:p>
    <w:p w:rsidR="00D2521F" w:rsidRPr="000B2EAF" w:rsidRDefault="00D2521F" w:rsidP="00D2521F">
      <w:pPr>
        <w:spacing w:before="9"/>
        <w:jc w:val="center"/>
        <w:rPr>
          <w:rFonts w:ascii="Arial" w:eastAsia="Arial Unicode MS" w:hAnsi="Arial" w:cs="Arial"/>
          <w:b/>
          <w:color w:val="00B050"/>
          <w:sz w:val="22"/>
          <w:szCs w:val="22"/>
        </w:rPr>
      </w:pPr>
    </w:p>
    <w:p w:rsidR="00D2521F" w:rsidRPr="000B2EAF" w:rsidRDefault="00D2521F" w:rsidP="00D2521F">
      <w:pPr>
        <w:spacing w:before="9"/>
        <w:jc w:val="center"/>
        <w:rPr>
          <w:rFonts w:ascii="Arial" w:eastAsia="Arial Unicode MS" w:hAnsi="Arial" w:cs="Arial"/>
          <w:b/>
          <w:color w:val="00B050"/>
          <w:sz w:val="22"/>
          <w:szCs w:val="22"/>
        </w:rPr>
      </w:pPr>
    </w:p>
    <w:p w:rsidR="00D2521F" w:rsidRPr="000B2EAF" w:rsidRDefault="00D2521F" w:rsidP="00D2521F">
      <w:pPr>
        <w:spacing w:before="9"/>
        <w:jc w:val="center"/>
        <w:rPr>
          <w:rFonts w:ascii="Arial" w:eastAsia="Arial Unicode MS" w:hAnsi="Arial" w:cs="Arial"/>
          <w:b/>
          <w:color w:val="00B050"/>
          <w:sz w:val="22"/>
          <w:szCs w:val="22"/>
        </w:rPr>
      </w:pPr>
    </w:p>
    <w:p w:rsidR="00D2521F" w:rsidRPr="000B2EAF" w:rsidRDefault="00D2521F" w:rsidP="00D2521F">
      <w:pPr>
        <w:spacing w:before="9"/>
        <w:jc w:val="center"/>
        <w:rPr>
          <w:rFonts w:ascii="Arial" w:eastAsia="Arial Unicode MS" w:hAnsi="Arial" w:cs="Arial"/>
          <w:b/>
          <w:color w:val="00B050"/>
          <w:sz w:val="22"/>
          <w:szCs w:val="22"/>
        </w:rPr>
      </w:pPr>
    </w:p>
    <w:p w:rsidR="00D2521F" w:rsidRPr="000B2EAF" w:rsidRDefault="00D2521F" w:rsidP="00D2521F">
      <w:pPr>
        <w:spacing w:before="9"/>
        <w:jc w:val="center"/>
        <w:outlineLvl w:val="0"/>
        <w:rPr>
          <w:rFonts w:ascii="Arial" w:eastAsia="Arial Unicode MS" w:hAnsi="Arial" w:cs="Arial"/>
          <w:b/>
          <w:color w:val="4F6228"/>
          <w:sz w:val="22"/>
          <w:szCs w:val="22"/>
        </w:rPr>
      </w:pPr>
      <w:r w:rsidRPr="000B2EAF">
        <w:rPr>
          <w:rFonts w:ascii="Arial" w:eastAsia="Arial Unicode MS" w:hAnsi="Arial" w:cs="Arial"/>
          <w:b/>
          <w:color w:val="4F6228"/>
          <w:sz w:val="22"/>
          <w:szCs w:val="22"/>
          <w:u w:val="single"/>
        </w:rPr>
        <w:t>Business Assets purchased</w:t>
      </w:r>
      <w:r w:rsidRPr="000B2EAF">
        <w:rPr>
          <w:rFonts w:ascii="Arial" w:eastAsia="Arial Unicode MS" w:hAnsi="Arial" w:cs="Arial"/>
          <w:b/>
          <w:color w:val="4F6228"/>
          <w:sz w:val="22"/>
          <w:szCs w:val="22"/>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35"/>
        <w:gridCol w:w="2062"/>
        <w:gridCol w:w="2427"/>
        <w:gridCol w:w="3276"/>
      </w:tblGrid>
      <w:tr w:rsidR="00D2521F" w:rsidRPr="000B2EAF" w:rsidTr="00D2521F">
        <w:trPr>
          <w:trHeight w:val="527"/>
        </w:trPr>
        <w:tc>
          <w:tcPr>
            <w:tcW w:w="313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Name of the Asset Purchased in 2017</w:t>
            </w:r>
          </w:p>
        </w:tc>
        <w:tc>
          <w:tcPr>
            <w:tcW w:w="2062"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Cost</w:t>
            </w:r>
          </w:p>
        </w:tc>
        <w:tc>
          <w:tcPr>
            <w:tcW w:w="2427"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Purchase date</w:t>
            </w:r>
          </w:p>
        </w:tc>
        <w:tc>
          <w:tcPr>
            <w:tcW w:w="3276"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Receipt Available or not</w:t>
            </w:r>
          </w:p>
        </w:tc>
      </w:tr>
      <w:tr w:rsidR="00D2521F" w:rsidRPr="000B2EAF" w:rsidTr="00D2521F">
        <w:trPr>
          <w:trHeight w:val="250"/>
        </w:trPr>
        <w:tc>
          <w:tcPr>
            <w:tcW w:w="3135" w:type="dxa"/>
          </w:tcPr>
          <w:p w:rsidR="00D2521F" w:rsidRPr="000B2EAF" w:rsidRDefault="00D2521F" w:rsidP="00D2521F">
            <w:pPr>
              <w:spacing w:before="9"/>
              <w:rPr>
                <w:rFonts w:ascii="Arial" w:eastAsia="Arial Unicode MS" w:hAnsi="Arial" w:cs="Arial"/>
                <w:color w:val="002060"/>
                <w:spacing w:val="-3"/>
                <w:w w:val="79"/>
                <w:position w:val="-1"/>
                <w:sz w:val="22"/>
                <w:szCs w:val="22"/>
              </w:rPr>
            </w:pPr>
            <w:r w:rsidRPr="000B2EAF">
              <w:rPr>
                <w:rFonts w:ascii="Arial" w:eastAsia="Arial Unicode MS" w:hAnsi="Arial" w:cs="Arial"/>
                <w:color w:val="002060"/>
                <w:spacing w:val="-3"/>
                <w:w w:val="79"/>
                <w:position w:val="-1"/>
                <w:sz w:val="22"/>
                <w:szCs w:val="22"/>
              </w:rPr>
              <w:t>Laptop</w:t>
            </w:r>
          </w:p>
        </w:tc>
        <w:tc>
          <w:tcPr>
            <w:tcW w:w="2062" w:type="dxa"/>
          </w:tcPr>
          <w:p w:rsidR="00D2521F" w:rsidRPr="000B2EAF" w:rsidRDefault="00D2521F" w:rsidP="00D2521F">
            <w:pPr>
              <w:spacing w:before="9"/>
              <w:rPr>
                <w:rFonts w:ascii="Arial" w:eastAsia="Arial Unicode MS" w:hAnsi="Arial" w:cs="Arial"/>
                <w:color w:val="000000"/>
                <w:sz w:val="22"/>
                <w:szCs w:val="22"/>
              </w:rPr>
            </w:pPr>
          </w:p>
        </w:tc>
        <w:tc>
          <w:tcPr>
            <w:tcW w:w="2427" w:type="dxa"/>
          </w:tcPr>
          <w:p w:rsidR="00D2521F" w:rsidRPr="000B2EAF" w:rsidRDefault="00D2521F" w:rsidP="00D2521F">
            <w:pPr>
              <w:spacing w:before="9"/>
              <w:rPr>
                <w:rFonts w:ascii="Arial" w:eastAsia="Arial Unicode MS" w:hAnsi="Arial" w:cs="Arial"/>
                <w:color w:val="000000"/>
                <w:sz w:val="22"/>
                <w:szCs w:val="22"/>
              </w:rPr>
            </w:pPr>
          </w:p>
        </w:tc>
        <w:tc>
          <w:tcPr>
            <w:tcW w:w="327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264"/>
        </w:trPr>
        <w:tc>
          <w:tcPr>
            <w:tcW w:w="3135" w:type="dxa"/>
          </w:tcPr>
          <w:p w:rsidR="00D2521F" w:rsidRPr="000B2EAF" w:rsidRDefault="00D2521F" w:rsidP="00D2521F">
            <w:pPr>
              <w:spacing w:before="9"/>
              <w:rPr>
                <w:rFonts w:ascii="Arial" w:eastAsia="Arial Unicode MS" w:hAnsi="Arial" w:cs="Arial"/>
                <w:color w:val="002060"/>
                <w:spacing w:val="-3"/>
                <w:w w:val="79"/>
                <w:position w:val="-1"/>
                <w:sz w:val="22"/>
                <w:szCs w:val="22"/>
              </w:rPr>
            </w:pPr>
            <w:r w:rsidRPr="000B2EAF">
              <w:rPr>
                <w:rFonts w:ascii="Arial" w:eastAsia="Arial Unicode MS" w:hAnsi="Arial" w:cs="Arial"/>
                <w:color w:val="002060"/>
                <w:spacing w:val="-3"/>
                <w:w w:val="79"/>
                <w:position w:val="-1"/>
                <w:sz w:val="22"/>
                <w:szCs w:val="22"/>
              </w:rPr>
              <w:t>Cell Phone</w:t>
            </w:r>
          </w:p>
        </w:tc>
        <w:tc>
          <w:tcPr>
            <w:tcW w:w="2062" w:type="dxa"/>
          </w:tcPr>
          <w:p w:rsidR="00D2521F" w:rsidRPr="000B2EAF" w:rsidRDefault="00D2521F" w:rsidP="00D2521F">
            <w:pPr>
              <w:spacing w:before="9"/>
              <w:rPr>
                <w:rFonts w:ascii="Arial" w:eastAsia="Arial Unicode MS" w:hAnsi="Arial" w:cs="Arial"/>
                <w:color w:val="000000"/>
                <w:sz w:val="22"/>
                <w:szCs w:val="22"/>
              </w:rPr>
            </w:pPr>
          </w:p>
        </w:tc>
        <w:tc>
          <w:tcPr>
            <w:tcW w:w="2427" w:type="dxa"/>
          </w:tcPr>
          <w:p w:rsidR="00D2521F" w:rsidRPr="000B2EAF" w:rsidRDefault="00D2521F" w:rsidP="00D2521F">
            <w:pPr>
              <w:spacing w:before="9"/>
              <w:rPr>
                <w:rFonts w:ascii="Arial" w:eastAsia="Arial Unicode MS" w:hAnsi="Arial" w:cs="Arial"/>
                <w:color w:val="000000"/>
                <w:sz w:val="22"/>
                <w:szCs w:val="22"/>
              </w:rPr>
            </w:pPr>
          </w:p>
        </w:tc>
        <w:tc>
          <w:tcPr>
            <w:tcW w:w="327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250"/>
        </w:trPr>
        <w:tc>
          <w:tcPr>
            <w:tcW w:w="313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p>
        </w:tc>
        <w:tc>
          <w:tcPr>
            <w:tcW w:w="2062" w:type="dxa"/>
          </w:tcPr>
          <w:p w:rsidR="00D2521F" w:rsidRPr="000B2EAF" w:rsidRDefault="00D2521F" w:rsidP="00D2521F">
            <w:pPr>
              <w:spacing w:before="9"/>
              <w:rPr>
                <w:rFonts w:ascii="Arial" w:eastAsia="Arial Unicode MS" w:hAnsi="Arial" w:cs="Arial"/>
                <w:color w:val="000000"/>
                <w:sz w:val="22"/>
                <w:szCs w:val="22"/>
              </w:rPr>
            </w:pPr>
          </w:p>
        </w:tc>
        <w:tc>
          <w:tcPr>
            <w:tcW w:w="2427" w:type="dxa"/>
          </w:tcPr>
          <w:p w:rsidR="00D2521F" w:rsidRPr="000B2EAF" w:rsidRDefault="00D2521F" w:rsidP="00D2521F">
            <w:pPr>
              <w:spacing w:before="9"/>
              <w:rPr>
                <w:rFonts w:ascii="Arial" w:eastAsia="Arial Unicode MS" w:hAnsi="Arial" w:cs="Arial"/>
                <w:color w:val="000000"/>
                <w:sz w:val="22"/>
                <w:szCs w:val="22"/>
              </w:rPr>
            </w:pPr>
          </w:p>
        </w:tc>
        <w:tc>
          <w:tcPr>
            <w:tcW w:w="327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264"/>
        </w:trPr>
        <w:tc>
          <w:tcPr>
            <w:tcW w:w="313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p>
        </w:tc>
        <w:tc>
          <w:tcPr>
            <w:tcW w:w="2062" w:type="dxa"/>
          </w:tcPr>
          <w:p w:rsidR="00D2521F" w:rsidRPr="000B2EAF" w:rsidRDefault="00D2521F" w:rsidP="00D2521F">
            <w:pPr>
              <w:spacing w:before="9"/>
              <w:rPr>
                <w:rFonts w:ascii="Arial" w:eastAsia="Arial Unicode MS" w:hAnsi="Arial" w:cs="Arial"/>
                <w:color w:val="000000"/>
                <w:sz w:val="22"/>
                <w:szCs w:val="22"/>
              </w:rPr>
            </w:pPr>
          </w:p>
        </w:tc>
        <w:tc>
          <w:tcPr>
            <w:tcW w:w="2427" w:type="dxa"/>
          </w:tcPr>
          <w:p w:rsidR="00D2521F" w:rsidRPr="000B2EAF" w:rsidRDefault="00D2521F" w:rsidP="00D2521F">
            <w:pPr>
              <w:spacing w:before="9"/>
              <w:rPr>
                <w:rFonts w:ascii="Arial" w:eastAsia="Arial Unicode MS" w:hAnsi="Arial" w:cs="Arial"/>
                <w:color w:val="000000"/>
                <w:sz w:val="22"/>
                <w:szCs w:val="22"/>
              </w:rPr>
            </w:pPr>
          </w:p>
        </w:tc>
        <w:tc>
          <w:tcPr>
            <w:tcW w:w="3276" w:type="dxa"/>
          </w:tcPr>
          <w:p w:rsidR="00D2521F" w:rsidRPr="000B2EAF" w:rsidRDefault="00D2521F" w:rsidP="00D2521F">
            <w:pPr>
              <w:spacing w:before="9"/>
              <w:rPr>
                <w:rFonts w:ascii="Arial" w:eastAsia="Arial Unicode MS" w:hAnsi="Arial" w:cs="Arial"/>
                <w:color w:val="000000"/>
                <w:sz w:val="22"/>
                <w:szCs w:val="22"/>
              </w:rPr>
            </w:pPr>
          </w:p>
        </w:tc>
      </w:tr>
    </w:tbl>
    <w:p w:rsidR="00D2521F" w:rsidRPr="000B2EAF" w:rsidRDefault="00D2521F" w:rsidP="00D2521F">
      <w:pPr>
        <w:spacing w:before="9"/>
        <w:rPr>
          <w:rFonts w:ascii="Arial" w:eastAsia="Arial Unicode MS" w:hAnsi="Arial" w:cs="Arial"/>
          <w:sz w:val="22"/>
          <w:szCs w:val="22"/>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59"/>
        <w:gridCol w:w="1215"/>
        <w:gridCol w:w="1072"/>
        <w:gridCol w:w="2872"/>
        <w:gridCol w:w="1360"/>
        <w:gridCol w:w="1201"/>
      </w:tblGrid>
      <w:tr w:rsidR="00D2521F" w:rsidRPr="000B2EAF" w:rsidTr="00D2521F">
        <w:trPr>
          <w:trHeight w:val="294"/>
        </w:trPr>
        <w:tc>
          <w:tcPr>
            <w:tcW w:w="10879" w:type="dxa"/>
            <w:gridSpan w:val="6"/>
          </w:tcPr>
          <w:p w:rsidR="00D2521F" w:rsidRPr="000B2EAF" w:rsidRDefault="00D2521F" w:rsidP="00D2521F">
            <w:pPr>
              <w:spacing w:before="9"/>
              <w:jc w:val="center"/>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Other Miscellaneous Unreimbursed Job related Expenses (Client Location)</w:t>
            </w:r>
          </w:p>
        </w:tc>
      </w:tr>
      <w:tr w:rsidR="00D2521F" w:rsidRPr="000B2EAF" w:rsidTr="00D2521F">
        <w:trPr>
          <w:trHeight w:val="294"/>
        </w:trPr>
        <w:tc>
          <w:tcPr>
            <w:tcW w:w="3159"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Particulars</w:t>
            </w:r>
          </w:p>
        </w:tc>
        <w:tc>
          <w:tcPr>
            <w:tcW w:w="121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Taxpayer</w:t>
            </w:r>
          </w:p>
        </w:tc>
        <w:tc>
          <w:tcPr>
            <w:tcW w:w="1072"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Spouse</w:t>
            </w:r>
          </w:p>
        </w:tc>
        <w:tc>
          <w:tcPr>
            <w:tcW w:w="2872"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Particulars</w:t>
            </w:r>
          </w:p>
        </w:tc>
        <w:tc>
          <w:tcPr>
            <w:tcW w:w="136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Taxpayer</w:t>
            </w:r>
          </w:p>
        </w:tc>
        <w:tc>
          <w:tcPr>
            <w:tcW w:w="1201"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Spouse</w:t>
            </w:r>
          </w:p>
        </w:tc>
      </w:tr>
      <w:tr w:rsidR="00D2521F" w:rsidRPr="000B2EAF" w:rsidTr="00D2521F">
        <w:trPr>
          <w:trHeight w:val="603"/>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Union and Professional Dues</w:t>
            </w:r>
          </w:p>
        </w:tc>
        <w:tc>
          <w:tcPr>
            <w:tcW w:w="1215" w:type="dxa"/>
          </w:tcPr>
          <w:p w:rsidR="00D2521F" w:rsidRPr="000B2EAF" w:rsidRDefault="00D2521F" w:rsidP="00D2521F">
            <w:pPr>
              <w:spacing w:before="9"/>
              <w:rPr>
                <w:rFonts w:ascii="Arial" w:eastAsia="Arial Unicode MS" w:hAnsi="Arial" w:cs="Arial"/>
                <w:sz w:val="22"/>
                <w:szCs w:val="22"/>
              </w:rPr>
            </w:pP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Last Year Tax Preparation Fees paid</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355"/>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Internet Charges per month</w:t>
            </w:r>
          </w:p>
        </w:tc>
        <w:tc>
          <w:tcPr>
            <w:tcW w:w="1215"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85</w:t>
            </w: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Job Hunting Expenses</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523"/>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Cell Phone Charges per month</w:t>
            </w:r>
          </w:p>
        </w:tc>
        <w:tc>
          <w:tcPr>
            <w:tcW w:w="1215" w:type="dxa"/>
          </w:tcPr>
          <w:p w:rsidR="00D2521F" w:rsidRPr="000B2EAF" w:rsidRDefault="006D7BED" w:rsidP="00D2521F">
            <w:pPr>
              <w:spacing w:before="9"/>
              <w:rPr>
                <w:rFonts w:ascii="Arial" w:eastAsia="Arial Unicode MS" w:hAnsi="Arial" w:cs="Arial"/>
                <w:sz w:val="22"/>
                <w:szCs w:val="22"/>
              </w:rPr>
            </w:pPr>
            <w:r w:rsidRPr="000B2EAF">
              <w:rPr>
                <w:rFonts w:ascii="Arial" w:eastAsia="Arial Unicode MS" w:hAnsi="Arial" w:cs="Arial"/>
                <w:sz w:val="22"/>
                <w:szCs w:val="22"/>
              </w:rPr>
              <w:t>78.75</w:t>
            </w: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Safe Deposit Box Rental</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584"/>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Employment Visa Processing Fees</w:t>
            </w:r>
          </w:p>
        </w:tc>
        <w:tc>
          <w:tcPr>
            <w:tcW w:w="1215" w:type="dxa"/>
          </w:tcPr>
          <w:p w:rsidR="00D2521F" w:rsidRPr="000B2EAF" w:rsidRDefault="00D2521F" w:rsidP="00D2521F">
            <w:pPr>
              <w:spacing w:before="9"/>
              <w:rPr>
                <w:rFonts w:ascii="Arial" w:eastAsia="Arial Unicode MS" w:hAnsi="Arial" w:cs="Arial"/>
                <w:sz w:val="22"/>
                <w:szCs w:val="22"/>
              </w:rPr>
            </w:pP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Cost of Energy Saving Equipment</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8"/>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 xml:space="preserve">Professional Books and Supplies and Magazines </w:t>
            </w:r>
          </w:p>
        </w:tc>
        <w:tc>
          <w:tcPr>
            <w:tcW w:w="1215" w:type="dxa"/>
          </w:tcPr>
          <w:p w:rsidR="00D2521F" w:rsidRPr="000B2EAF" w:rsidRDefault="00D2521F" w:rsidP="00D2521F">
            <w:pPr>
              <w:spacing w:before="9"/>
              <w:rPr>
                <w:rFonts w:ascii="Arial" w:eastAsia="Arial Unicode MS" w:hAnsi="Arial" w:cs="Arial"/>
                <w:sz w:val="22"/>
                <w:szCs w:val="22"/>
              </w:rPr>
            </w:pPr>
            <w:bookmarkStart w:id="0" w:name="_GoBack"/>
            <w:bookmarkEnd w:id="0"/>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Casualty or theft loss(</w:t>
            </w:r>
            <w:proofErr w:type="spellStart"/>
            <w:r w:rsidRPr="000B2EAF">
              <w:rPr>
                <w:rFonts w:ascii="Arial" w:eastAsia="Arial Unicode MS" w:hAnsi="Arial" w:cs="Arial"/>
                <w:spacing w:val="-3"/>
                <w:w w:val="79"/>
                <w:position w:val="-1"/>
                <w:sz w:val="22"/>
                <w:szCs w:val="22"/>
              </w:rPr>
              <w:t>es</w:t>
            </w:r>
            <w:proofErr w:type="spellEnd"/>
            <w:r w:rsidRPr="000B2EAF">
              <w:rPr>
                <w:rFonts w:ascii="Arial" w:eastAsia="Arial Unicode MS" w:hAnsi="Arial" w:cs="Arial"/>
                <w:spacing w:val="-3"/>
                <w:w w:val="79"/>
                <w:position w:val="-1"/>
                <w:sz w:val="22"/>
                <w:szCs w:val="22"/>
              </w:rPr>
              <w:t>)</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8"/>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Uniforms expenses</w:t>
            </w:r>
          </w:p>
        </w:tc>
        <w:tc>
          <w:tcPr>
            <w:tcW w:w="1215" w:type="dxa"/>
          </w:tcPr>
          <w:p w:rsidR="00D2521F" w:rsidRPr="000B2EAF" w:rsidRDefault="00D2521F" w:rsidP="00D2521F">
            <w:pPr>
              <w:spacing w:before="9"/>
              <w:rPr>
                <w:rFonts w:ascii="Arial" w:eastAsia="Arial Unicode MS" w:hAnsi="Arial" w:cs="Arial"/>
                <w:sz w:val="22"/>
                <w:szCs w:val="22"/>
              </w:rPr>
            </w:pP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Parking and Toll Fees</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549"/>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Job Training or Higher Education Expenses</w:t>
            </w:r>
          </w:p>
        </w:tc>
        <w:tc>
          <w:tcPr>
            <w:tcW w:w="1215" w:type="dxa"/>
          </w:tcPr>
          <w:p w:rsidR="00D2521F" w:rsidRPr="000B2EAF" w:rsidRDefault="00D2521F" w:rsidP="00D2521F">
            <w:pPr>
              <w:spacing w:before="9"/>
              <w:rPr>
                <w:rFonts w:ascii="Arial" w:eastAsia="Arial Unicode MS" w:hAnsi="Arial" w:cs="Arial"/>
                <w:sz w:val="22"/>
                <w:szCs w:val="22"/>
              </w:rPr>
            </w:pP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Any other expenses (</w:t>
            </w:r>
            <w:proofErr w:type="spellStart"/>
            <w:r w:rsidRPr="000B2EAF">
              <w:rPr>
                <w:rFonts w:ascii="Arial" w:eastAsia="Arial Unicode MS" w:hAnsi="Arial" w:cs="Arial"/>
                <w:spacing w:val="-3"/>
                <w:w w:val="79"/>
                <w:position w:val="-1"/>
                <w:sz w:val="22"/>
                <w:szCs w:val="22"/>
              </w:rPr>
              <w:t>Pls.give</w:t>
            </w:r>
            <w:proofErr w:type="spellEnd"/>
            <w:r w:rsidRPr="000B2EAF">
              <w:rPr>
                <w:rFonts w:ascii="Arial" w:eastAsia="Arial Unicode MS" w:hAnsi="Arial" w:cs="Arial"/>
                <w:spacing w:val="-3"/>
                <w:w w:val="79"/>
                <w:position w:val="-1"/>
                <w:sz w:val="22"/>
                <w:szCs w:val="22"/>
              </w:rPr>
              <w:t xml:space="preserve"> the description)</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549"/>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p>
        </w:tc>
        <w:tc>
          <w:tcPr>
            <w:tcW w:w="1215" w:type="dxa"/>
          </w:tcPr>
          <w:p w:rsidR="00D2521F" w:rsidRPr="000B2EAF" w:rsidRDefault="00D2521F" w:rsidP="00D2521F">
            <w:pPr>
              <w:spacing w:before="9"/>
              <w:rPr>
                <w:rFonts w:ascii="Arial" w:eastAsia="Arial Unicode MS" w:hAnsi="Arial" w:cs="Arial"/>
                <w:sz w:val="22"/>
                <w:szCs w:val="22"/>
              </w:rPr>
            </w:pP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ind w:left="720" w:hanging="720"/>
        <w:jc w:val="both"/>
        <w:rPr>
          <w:rFonts w:ascii="Arial" w:eastAsia="Arial Unicode MS" w:hAnsi="Arial" w:cs="Arial"/>
          <w:b/>
          <w:sz w:val="22"/>
          <w:szCs w:val="22"/>
        </w:rPr>
      </w:pPr>
    </w:p>
    <w:p w:rsidR="00D2521F" w:rsidRPr="000B2EAF" w:rsidRDefault="00D2521F" w:rsidP="00D2521F">
      <w:pPr>
        <w:spacing w:before="9"/>
        <w:ind w:left="720" w:hanging="720"/>
        <w:jc w:val="both"/>
        <w:rPr>
          <w:rFonts w:ascii="Arial" w:eastAsia="Arial Unicode MS" w:hAnsi="Arial" w:cs="Arial"/>
          <w:b/>
          <w:sz w:val="22"/>
          <w:szCs w:val="22"/>
        </w:rPr>
      </w:pPr>
      <w:r w:rsidRPr="000B2EAF">
        <w:rPr>
          <w:rFonts w:ascii="Arial" w:eastAsia="Arial Unicode MS" w:hAnsi="Arial" w:cs="Arial"/>
          <w:b/>
          <w:sz w:val="22"/>
          <w:szCs w:val="22"/>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D2521F" w:rsidRPr="000B2EAF" w:rsidRDefault="00D2521F" w:rsidP="00D2521F">
      <w:pPr>
        <w:spacing w:before="9"/>
        <w:rPr>
          <w:rFonts w:ascii="Arial" w:eastAsia="Arial Unicode MS" w:hAnsi="Arial" w:cs="Arial"/>
          <w:b/>
          <w:color w:val="00B0F0"/>
          <w:sz w:val="22"/>
          <w:szCs w:val="22"/>
          <w:u w:val="single"/>
        </w:rPr>
      </w:pPr>
    </w:p>
    <w:p w:rsidR="00D2521F" w:rsidRPr="000B2EAF" w:rsidRDefault="00D2521F" w:rsidP="00D2521F">
      <w:pPr>
        <w:spacing w:before="9"/>
        <w:ind w:left="3600" w:firstLine="720"/>
        <w:outlineLvl w:val="0"/>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HEALTH INSURANCE:</w:t>
      </w:r>
    </w:p>
    <w:p w:rsidR="00D2521F" w:rsidRPr="000B2EAF" w:rsidRDefault="00D2521F" w:rsidP="00D2521F">
      <w:pPr>
        <w:spacing w:before="9"/>
        <w:ind w:left="3600" w:firstLine="720"/>
        <w:rPr>
          <w:rFonts w:ascii="Arial" w:eastAsia="Arial Unicode MS" w:hAnsi="Arial" w:cs="Arial"/>
          <w:b/>
          <w:color w:val="4F6228"/>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gridCol w:w="1818"/>
      </w:tblGrid>
      <w:tr w:rsidR="00D2521F" w:rsidRPr="000B2EAF" w:rsidTr="00D2521F">
        <w:tc>
          <w:tcPr>
            <w:tcW w:w="9198" w:type="dxa"/>
          </w:tcPr>
          <w:p w:rsidR="00D2521F" w:rsidRPr="000B2EAF" w:rsidRDefault="00D2521F" w:rsidP="00D2521F">
            <w:pPr>
              <w:spacing w:before="9"/>
              <w:rPr>
                <w:rFonts w:ascii="Arial" w:eastAsia="Arial Unicode MS" w:hAnsi="Arial" w:cs="Arial"/>
                <w:b/>
                <w:color w:val="002060"/>
                <w:sz w:val="22"/>
                <w:szCs w:val="22"/>
              </w:rPr>
            </w:pPr>
            <w:r w:rsidRPr="000B2EAF">
              <w:rPr>
                <w:rFonts w:ascii="Arial" w:eastAsia="Arial Unicode MS" w:hAnsi="Arial" w:cs="Arial"/>
                <w:b/>
                <w:color w:val="002060"/>
                <w:spacing w:val="-3"/>
                <w:w w:val="79"/>
                <w:position w:val="-1"/>
                <w:sz w:val="22"/>
                <w:szCs w:val="22"/>
              </w:rPr>
              <w:t>Are you and your dependents covered under Health Coverage as per Federal laws??? Mandatory</w:t>
            </w:r>
          </w:p>
        </w:tc>
        <w:tc>
          <w:tcPr>
            <w:tcW w:w="1818" w:type="dxa"/>
          </w:tcPr>
          <w:p w:rsidR="00D2521F" w:rsidRPr="000B2EAF" w:rsidRDefault="00D2521F" w:rsidP="00D2521F">
            <w:pPr>
              <w:spacing w:before="9"/>
              <w:rPr>
                <w:rFonts w:ascii="Arial" w:eastAsia="Arial Unicode MS" w:hAnsi="Arial" w:cs="Arial"/>
                <w:b/>
                <w:color w:val="C00000"/>
                <w:sz w:val="22"/>
                <w:szCs w:val="22"/>
              </w:rPr>
            </w:pPr>
            <w:r w:rsidRPr="000B2EAF">
              <w:rPr>
                <w:rFonts w:ascii="Arial" w:eastAsia="Arial Unicode MS" w:hAnsi="Arial" w:cs="Arial"/>
                <w:b/>
                <w:color w:val="00B050"/>
                <w:sz w:val="22"/>
                <w:szCs w:val="22"/>
              </w:rPr>
              <w:t>Y</w:t>
            </w:r>
            <w:r w:rsidR="006D7BED" w:rsidRPr="000B2EAF">
              <w:rPr>
                <w:rFonts w:ascii="Arial" w:eastAsia="Arial Unicode MS" w:hAnsi="Arial" w:cs="Arial"/>
                <w:b/>
                <w:color w:val="00B050"/>
                <w:sz w:val="22"/>
                <w:szCs w:val="22"/>
              </w:rPr>
              <w:t>ES</w:t>
            </w:r>
          </w:p>
        </w:tc>
      </w:tr>
      <w:tr w:rsidR="00D2521F" w:rsidRPr="000B2EAF" w:rsidTr="00D2521F">
        <w:tc>
          <w:tcPr>
            <w:tcW w:w="9198" w:type="dxa"/>
          </w:tcPr>
          <w:p w:rsidR="00D2521F" w:rsidRPr="000B2EAF" w:rsidRDefault="00D2521F" w:rsidP="00D2521F">
            <w:pPr>
              <w:spacing w:before="9"/>
              <w:rPr>
                <w:rFonts w:ascii="Arial" w:eastAsia="Arial Unicode MS" w:hAnsi="Arial" w:cs="Arial"/>
                <w:b/>
                <w:sz w:val="22"/>
                <w:szCs w:val="22"/>
              </w:rPr>
            </w:pPr>
          </w:p>
        </w:tc>
        <w:tc>
          <w:tcPr>
            <w:tcW w:w="1818" w:type="dxa"/>
          </w:tcPr>
          <w:p w:rsidR="00D2521F" w:rsidRPr="000B2EAF" w:rsidRDefault="00D2521F" w:rsidP="00D2521F">
            <w:pPr>
              <w:spacing w:before="9"/>
              <w:rPr>
                <w:rFonts w:ascii="Arial" w:eastAsia="Arial Unicode MS" w:hAnsi="Arial" w:cs="Arial"/>
                <w:b/>
                <w:sz w:val="22"/>
                <w:szCs w:val="22"/>
              </w:rPr>
            </w:pPr>
          </w:p>
        </w:tc>
      </w:tr>
      <w:tr w:rsidR="00D2521F" w:rsidRPr="000B2EAF" w:rsidTr="00D2521F">
        <w:tc>
          <w:tcPr>
            <w:tcW w:w="9198" w:type="dxa"/>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lastRenderedPageBreak/>
              <w:t>If not so, please specify who are not covered and for how many months</w:t>
            </w:r>
          </w:p>
        </w:tc>
        <w:tc>
          <w:tcPr>
            <w:tcW w:w="1818" w:type="dxa"/>
          </w:tcPr>
          <w:p w:rsidR="00D2521F" w:rsidRPr="000B2EAF" w:rsidRDefault="00D2521F" w:rsidP="00D2521F">
            <w:pPr>
              <w:spacing w:before="9"/>
              <w:rPr>
                <w:rFonts w:ascii="Arial" w:eastAsia="Arial Unicode MS" w:hAnsi="Arial" w:cs="Arial"/>
                <w:b/>
                <w:sz w:val="22"/>
                <w:szCs w:val="22"/>
              </w:rPr>
            </w:pPr>
          </w:p>
        </w:tc>
      </w:tr>
      <w:tr w:rsidR="00D2521F" w:rsidRPr="000B2EAF" w:rsidTr="00D2521F">
        <w:tc>
          <w:tcPr>
            <w:tcW w:w="9198" w:type="dxa"/>
          </w:tcPr>
          <w:p w:rsidR="00D2521F" w:rsidRPr="000B2EAF" w:rsidRDefault="00D2521F" w:rsidP="00D2521F">
            <w:pPr>
              <w:spacing w:before="9"/>
              <w:rPr>
                <w:rFonts w:ascii="Arial" w:eastAsia="Arial Unicode MS" w:hAnsi="Arial" w:cs="Arial"/>
                <w:b/>
                <w:sz w:val="22"/>
                <w:szCs w:val="22"/>
              </w:rPr>
            </w:pPr>
          </w:p>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 xml:space="preserve">IF you/your spouse resident of MA state, Covered by Massachusetts Health Insurance. Please provide From 1099-HC.  </w:t>
            </w:r>
          </w:p>
          <w:p w:rsidR="00D2521F" w:rsidRPr="000B2EAF" w:rsidRDefault="00D2521F" w:rsidP="00D2521F">
            <w:pPr>
              <w:spacing w:before="9"/>
              <w:rPr>
                <w:rFonts w:ascii="Arial" w:eastAsia="Arial Unicode MS" w:hAnsi="Arial" w:cs="Arial"/>
                <w:b/>
                <w:sz w:val="22"/>
                <w:szCs w:val="22"/>
              </w:rPr>
            </w:pPr>
          </w:p>
        </w:tc>
        <w:tc>
          <w:tcPr>
            <w:tcW w:w="1818" w:type="dxa"/>
          </w:tcPr>
          <w:p w:rsidR="00D2521F" w:rsidRPr="000B2EAF" w:rsidRDefault="00D2521F" w:rsidP="00D2521F">
            <w:pPr>
              <w:spacing w:before="9"/>
              <w:rPr>
                <w:rFonts w:ascii="Arial" w:eastAsia="Arial Unicode MS" w:hAnsi="Arial" w:cs="Arial"/>
                <w:b/>
                <w:sz w:val="22"/>
                <w:szCs w:val="22"/>
              </w:rPr>
            </w:pPr>
          </w:p>
        </w:tc>
      </w:tr>
    </w:tbl>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ind w:left="2160" w:firstLine="720"/>
        <w:outlineLvl w:val="0"/>
        <w:rPr>
          <w:rFonts w:ascii="Arial" w:eastAsia="Arial Unicode MS" w:hAnsi="Arial" w:cs="Arial"/>
          <w:b/>
          <w:color w:val="4F6228"/>
          <w:sz w:val="22"/>
          <w:szCs w:val="22"/>
          <w:u w:val="single"/>
        </w:rPr>
      </w:pPr>
    </w:p>
    <w:p w:rsidR="00D2521F" w:rsidRPr="000B2EAF" w:rsidRDefault="00D2521F" w:rsidP="00D2521F">
      <w:pPr>
        <w:spacing w:before="9"/>
        <w:ind w:left="2160" w:firstLine="720"/>
        <w:outlineLvl w:val="0"/>
        <w:rPr>
          <w:rFonts w:ascii="Arial" w:eastAsia="Arial Unicode MS" w:hAnsi="Arial" w:cs="Arial"/>
          <w:b/>
          <w:color w:val="4F6228"/>
          <w:sz w:val="22"/>
          <w:szCs w:val="22"/>
          <w:u w:val="single"/>
        </w:rPr>
      </w:pPr>
    </w:p>
    <w:p w:rsidR="00D2521F" w:rsidRPr="000B2EAF" w:rsidRDefault="00D2521F" w:rsidP="00D2521F">
      <w:pPr>
        <w:spacing w:before="9"/>
        <w:ind w:left="2160" w:firstLine="720"/>
        <w:outlineLvl w:val="0"/>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 xml:space="preserve">INVESTMENTS – SALE &amp;PURCHASE OF STOCKS </w:t>
      </w:r>
    </w:p>
    <w:p w:rsidR="00D2521F" w:rsidRPr="000B2EAF" w:rsidRDefault="00D2521F" w:rsidP="00D2521F">
      <w:pPr>
        <w:spacing w:before="9"/>
        <w:rPr>
          <w:rFonts w:ascii="Arial" w:eastAsia="Arial Unicode MS" w:hAnsi="Arial" w:cs="Arial"/>
          <w:b/>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6"/>
        <w:gridCol w:w="1317"/>
        <w:gridCol w:w="958"/>
        <w:gridCol w:w="990"/>
        <w:gridCol w:w="1238"/>
        <w:gridCol w:w="991"/>
        <w:gridCol w:w="1317"/>
        <w:gridCol w:w="959"/>
        <w:gridCol w:w="991"/>
        <w:gridCol w:w="1109"/>
      </w:tblGrid>
      <w:tr w:rsidR="00D2521F" w:rsidRPr="000B2EAF" w:rsidTr="00D2521F">
        <w:tc>
          <w:tcPr>
            <w:tcW w:w="1101"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Purchase Date</w:t>
            </w: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Description of Stock</w:t>
            </w: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Qty</w:t>
            </w: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Rate per Unit</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Total =Qty*Rate</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Sale Date</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Description of the Stock</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Qty</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Rate per Unit</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Total=</w:t>
            </w:r>
          </w:p>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Qty*Rate</w:t>
            </w:r>
          </w:p>
        </w:tc>
      </w:tr>
      <w:tr w:rsidR="00D2521F" w:rsidRPr="000B2EAF" w:rsidTr="00D2521F">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r>
      <w:tr w:rsidR="00D2521F" w:rsidRPr="000B2EAF" w:rsidTr="00D2521F">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 xml:space="preserve">Note: If you have more than 10 transactions, Please send us the sale and purchase details in an Excel sheet with the columns listed above. </w:t>
      </w: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ind w:left="2880" w:firstLine="720"/>
        <w:outlineLvl w:val="0"/>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Foreign Income and Expenses (IF Any)</w:t>
      </w:r>
    </w:p>
    <w:p w:rsidR="00D2521F" w:rsidRPr="000B2EAF" w:rsidRDefault="00D2521F" w:rsidP="00D2521F">
      <w:pPr>
        <w:spacing w:before="9"/>
        <w:ind w:left="2880"/>
        <w:rPr>
          <w:rFonts w:ascii="Arial" w:eastAsia="Arial Unicode MS" w:hAnsi="Arial" w:cs="Arial"/>
          <w:b/>
          <w:color w:val="4F6228"/>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6"/>
        <w:gridCol w:w="2464"/>
        <w:gridCol w:w="1843"/>
        <w:gridCol w:w="1701"/>
        <w:gridCol w:w="1552"/>
      </w:tblGrid>
      <w:tr w:rsidR="00D2521F" w:rsidRPr="000B2EAF" w:rsidTr="00D2521F">
        <w:tc>
          <w:tcPr>
            <w:tcW w:w="3456"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Particulars</w:t>
            </w:r>
          </w:p>
        </w:tc>
        <w:tc>
          <w:tcPr>
            <w:tcW w:w="2464"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Salary income</w:t>
            </w:r>
          </w:p>
        </w:tc>
        <w:tc>
          <w:tcPr>
            <w:tcW w:w="1843"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Rental Income</w:t>
            </w:r>
          </w:p>
        </w:tc>
        <w:tc>
          <w:tcPr>
            <w:tcW w:w="1701"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Interest Income</w:t>
            </w:r>
          </w:p>
        </w:tc>
        <w:tc>
          <w:tcPr>
            <w:tcW w:w="1552"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Others (If any)</w:t>
            </w:r>
          </w:p>
        </w:tc>
      </w:tr>
      <w:tr w:rsidR="00D2521F" w:rsidRPr="000B2EAF" w:rsidTr="00D2521F">
        <w:tc>
          <w:tcPr>
            <w:tcW w:w="3456" w:type="dxa"/>
            <w:shd w:val="clear" w:color="auto" w:fill="auto"/>
          </w:tcPr>
          <w:p w:rsidR="00D2521F" w:rsidRPr="000B2EAF" w:rsidRDefault="00D2521F" w:rsidP="00D2521F">
            <w:pPr>
              <w:numPr>
                <w:ilvl w:val="0"/>
                <w:numId w:val="12"/>
              </w:numPr>
              <w:spacing w:before="9"/>
              <w:rPr>
                <w:rFonts w:ascii="Arial" w:eastAsia="Arial Unicode MS" w:hAnsi="Arial" w:cs="Arial"/>
                <w:b/>
                <w:sz w:val="22"/>
                <w:szCs w:val="22"/>
              </w:rPr>
            </w:pPr>
            <w:r w:rsidRPr="000B2EAF">
              <w:rPr>
                <w:rFonts w:ascii="Arial" w:eastAsia="Arial Unicode MS" w:hAnsi="Arial" w:cs="Arial"/>
                <w:b/>
                <w:sz w:val="22"/>
                <w:szCs w:val="22"/>
              </w:rPr>
              <w:t>Amount of Foreign Income</w:t>
            </w:r>
          </w:p>
        </w:tc>
        <w:tc>
          <w:tcPr>
            <w:tcW w:w="2464" w:type="dxa"/>
            <w:shd w:val="clear" w:color="auto" w:fill="auto"/>
          </w:tcPr>
          <w:p w:rsidR="00D2521F" w:rsidRPr="000B2EAF" w:rsidRDefault="00D2521F" w:rsidP="00D2521F">
            <w:pPr>
              <w:spacing w:before="9"/>
              <w:rPr>
                <w:rFonts w:ascii="Arial" w:eastAsia="Arial Unicode MS" w:hAnsi="Arial" w:cs="Arial"/>
                <w:b/>
                <w:sz w:val="22"/>
                <w:szCs w:val="22"/>
              </w:rPr>
            </w:pPr>
          </w:p>
        </w:tc>
        <w:tc>
          <w:tcPr>
            <w:tcW w:w="1843" w:type="dxa"/>
            <w:shd w:val="clear" w:color="auto" w:fill="auto"/>
          </w:tcPr>
          <w:p w:rsidR="00D2521F" w:rsidRPr="000B2EAF" w:rsidRDefault="00D2521F" w:rsidP="00D2521F">
            <w:pPr>
              <w:spacing w:before="9"/>
              <w:rPr>
                <w:rFonts w:ascii="Arial" w:eastAsia="Arial Unicode MS" w:hAnsi="Arial" w:cs="Arial"/>
                <w:b/>
                <w:sz w:val="22"/>
                <w:szCs w:val="22"/>
              </w:rPr>
            </w:pPr>
          </w:p>
        </w:tc>
        <w:tc>
          <w:tcPr>
            <w:tcW w:w="1701" w:type="dxa"/>
            <w:shd w:val="clear" w:color="auto" w:fill="auto"/>
          </w:tcPr>
          <w:p w:rsidR="00D2521F" w:rsidRPr="000B2EAF" w:rsidRDefault="00D2521F" w:rsidP="00D2521F">
            <w:pPr>
              <w:spacing w:before="9"/>
              <w:rPr>
                <w:rFonts w:ascii="Arial" w:eastAsia="Arial Unicode MS" w:hAnsi="Arial" w:cs="Arial"/>
                <w:b/>
                <w:sz w:val="22"/>
                <w:szCs w:val="22"/>
              </w:rPr>
            </w:pPr>
          </w:p>
        </w:tc>
        <w:tc>
          <w:tcPr>
            <w:tcW w:w="1552" w:type="dxa"/>
            <w:shd w:val="clear" w:color="auto" w:fill="auto"/>
          </w:tcPr>
          <w:p w:rsidR="00D2521F" w:rsidRPr="000B2EAF" w:rsidRDefault="00D2521F" w:rsidP="00D2521F">
            <w:pPr>
              <w:spacing w:before="9"/>
              <w:rPr>
                <w:rFonts w:ascii="Arial" w:eastAsia="Arial Unicode MS" w:hAnsi="Arial" w:cs="Arial"/>
                <w:b/>
                <w:sz w:val="22"/>
                <w:szCs w:val="22"/>
              </w:rPr>
            </w:pPr>
          </w:p>
        </w:tc>
      </w:tr>
      <w:tr w:rsidR="00D2521F" w:rsidRPr="000B2EAF" w:rsidTr="00D2521F">
        <w:tc>
          <w:tcPr>
            <w:tcW w:w="3456" w:type="dxa"/>
            <w:shd w:val="clear" w:color="auto" w:fill="auto"/>
          </w:tcPr>
          <w:p w:rsidR="00D2521F" w:rsidRPr="000B2EAF" w:rsidRDefault="00D2521F" w:rsidP="00D2521F">
            <w:pPr>
              <w:numPr>
                <w:ilvl w:val="0"/>
                <w:numId w:val="12"/>
              </w:numPr>
              <w:spacing w:before="9"/>
              <w:rPr>
                <w:rFonts w:ascii="Arial" w:eastAsia="Arial Unicode MS" w:hAnsi="Arial" w:cs="Arial"/>
                <w:b/>
                <w:sz w:val="22"/>
                <w:szCs w:val="22"/>
              </w:rPr>
            </w:pPr>
            <w:r w:rsidRPr="000B2EAF">
              <w:rPr>
                <w:rFonts w:ascii="Arial" w:eastAsia="Arial Unicode MS" w:hAnsi="Arial" w:cs="Arial"/>
                <w:b/>
                <w:sz w:val="22"/>
                <w:szCs w:val="22"/>
              </w:rPr>
              <w:t>Foreign Taxes Withheld (like Form-16/16A)</w:t>
            </w:r>
          </w:p>
        </w:tc>
        <w:tc>
          <w:tcPr>
            <w:tcW w:w="2464" w:type="dxa"/>
            <w:shd w:val="clear" w:color="auto" w:fill="auto"/>
          </w:tcPr>
          <w:p w:rsidR="00D2521F" w:rsidRPr="000B2EAF" w:rsidRDefault="00D2521F" w:rsidP="00D2521F">
            <w:pPr>
              <w:spacing w:before="9"/>
              <w:rPr>
                <w:rFonts w:ascii="Arial" w:eastAsia="Arial Unicode MS" w:hAnsi="Arial" w:cs="Arial"/>
                <w:b/>
                <w:sz w:val="22"/>
                <w:szCs w:val="22"/>
                <w:lang w:val="en-IN"/>
              </w:rPr>
            </w:pPr>
          </w:p>
        </w:tc>
        <w:tc>
          <w:tcPr>
            <w:tcW w:w="1843" w:type="dxa"/>
            <w:shd w:val="clear" w:color="auto" w:fill="auto"/>
          </w:tcPr>
          <w:p w:rsidR="00D2521F" w:rsidRPr="000B2EAF" w:rsidRDefault="00D2521F" w:rsidP="00D2521F">
            <w:pPr>
              <w:spacing w:before="9"/>
              <w:rPr>
                <w:rFonts w:ascii="Arial" w:eastAsia="Arial Unicode MS" w:hAnsi="Arial" w:cs="Arial"/>
                <w:b/>
                <w:sz w:val="22"/>
                <w:szCs w:val="22"/>
              </w:rPr>
            </w:pPr>
          </w:p>
        </w:tc>
        <w:tc>
          <w:tcPr>
            <w:tcW w:w="1701" w:type="dxa"/>
            <w:shd w:val="clear" w:color="auto" w:fill="auto"/>
          </w:tcPr>
          <w:p w:rsidR="00D2521F" w:rsidRPr="000B2EAF" w:rsidRDefault="00D2521F" w:rsidP="00D2521F">
            <w:pPr>
              <w:spacing w:before="9"/>
              <w:rPr>
                <w:rFonts w:ascii="Arial" w:eastAsia="Arial Unicode MS" w:hAnsi="Arial" w:cs="Arial"/>
                <w:b/>
                <w:sz w:val="22"/>
                <w:szCs w:val="22"/>
              </w:rPr>
            </w:pPr>
          </w:p>
        </w:tc>
        <w:tc>
          <w:tcPr>
            <w:tcW w:w="1552" w:type="dxa"/>
            <w:shd w:val="clear" w:color="auto" w:fill="auto"/>
          </w:tcPr>
          <w:p w:rsidR="00D2521F" w:rsidRPr="000B2EAF" w:rsidRDefault="00D2521F" w:rsidP="00D2521F">
            <w:pPr>
              <w:spacing w:before="9"/>
              <w:rPr>
                <w:rFonts w:ascii="Arial" w:eastAsia="Arial Unicode MS" w:hAnsi="Arial" w:cs="Arial"/>
                <w:b/>
                <w:sz w:val="22"/>
                <w:szCs w:val="22"/>
              </w:rPr>
            </w:pPr>
          </w:p>
        </w:tc>
      </w:tr>
    </w:tbl>
    <w:p w:rsidR="00D2521F" w:rsidRPr="000B2EAF" w:rsidRDefault="00D2521F" w:rsidP="00D2521F">
      <w:pPr>
        <w:spacing w:before="9"/>
        <w:rPr>
          <w:rFonts w:ascii="Arial" w:eastAsia="Arial Unicode MS" w:hAnsi="Arial" w:cs="Arial"/>
          <w:b/>
          <w:color w:val="C00000"/>
          <w:sz w:val="22"/>
          <w:szCs w:val="22"/>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880"/>
        <w:gridCol w:w="1977"/>
        <w:gridCol w:w="1879"/>
      </w:tblGrid>
      <w:tr w:rsidR="00D2521F" w:rsidRPr="000B2EAF" w:rsidTr="00D2521F">
        <w:trPr>
          <w:trHeight w:val="263"/>
        </w:trPr>
        <w:tc>
          <w:tcPr>
            <w:tcW w:w="10736" w:type="dxa"/>
            <w:gridSpan w:val="3"/>
          </w:tcPr>
          <w:p w:rsidR="00D2521F" w:rsidRPr="000B2EAF" w:rsidRDefault="00D2521F" w:rsidP="00D2521F">
            <w:pPr>
              <w:spacing w:before="9"/>
              <w:jc w:val="center"/>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Other Deductions – Adjustments to Income</w:t>
            </w:r>
          </w:p>
        </w:tc>
      </w:tr>
      <w:tr w:rsidR="00D2521F" w:rsidRPr="000B2EAF" w:rsidTr="00D2521F">
        <w:trPr>
          <w:trHeight w:val="263"/>
        </w:trPr>
        <w:tc>
          <w:tcPr>
            <w:tcW w:w="6880" w:type="dxa"/>
          </w:tcPr>
          <w:p w:rsidR="00D2521F" w:rsidRPr="000B2EAF" w:rsidRDefault="00D2521F" w:rsidP="00D2521F">
            <w:pPr>
              <w:spacing w:before="9"/>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Particulars</w:t>
            </w:r>
          </w:p>
        </w:tc>
        <w:tc>
          <w:tcPr>
            <w:tcW w:w="1977"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Taxpayer </w:t>
            </w:r>
          </w:p>
        </w:tc>
        <w:tc>
          <w:tcPr>
            <w:tcW w:w="1879" w:type="dxa"/>
          </w:tcPr>
          <w:p w:rsidR="00D2521F" w:rsidRPr="000B2EAF" w:rsidRDefault="00D2521F" w:rsidP="00D2521F">
            <w:pPr>
              <w:spacing w:before="9"/>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Spouse </w:t>
            </w:r>
          </w:p>
        </w:tc>
      </w:tr>
      <w:tr w:rsidR="00D2521F" w:rsidRPr="000B2EAF" w:rsidTr="00D2521F">
        <w:trPr>
          <w:trHeight w:val="263"/>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Educator expenses – only for Teaching profession ($ 250)</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301"/>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Health savings account Contribution</w:t>
            </w:r>
            <w:r w:rsidR="0058781B" w:rsidRPr="000B2EAF">
              <w:rPr>
                <w:rFonts w:ascii="Arial" w:eastAsia="Arial Unicode MS" w:hAnsi="Arial" w:cs="Arial"/>
                <w:b/>
                <w:color w:val="002060"/>
                <w:spacing w:val="-3"/>
                <w:w w:val="79"/>
                <w:position w:val="-1"/>
                <w:sz w:val="22"/>
                <w:szCs w:val="22"/>
              </w:rPr>
              <w:t>/+--</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3"/>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Penalty on early withdrawal of saving</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50"/>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Contribution towards Traditional IRA for 2017</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3"/>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Student loan interest deduction – </w:t>
            </w:r>
            <w:r w:rsidRPr="000B2EAF">
              <w:rPr>
                <w:rFonts w:ascii="Arial" w:eastAsia="Arial Unicode MS" w:hAnsi="Arial" w:cs="Arial"/>
                <w:b/>
                <w:color w:val="C00000"/>
                <w:spacing w:val="-3"/>
                <w:w w:val="79"/>
                <w:position w:val="-1"/>
                <w:sz w:val="22"/>
                <w:szCs w:val="22"/>
              </w:rPr>
              <w:t>Provide Form 1098 E</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75"/>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lastRenderedPageBreak/>
              <w:t xml:space="preserve">Tuition &amp; Fees </w:t>
            </w:r>
            <w:r w:rsidRPr="000B2EAF">
              <w:rPr>
                <w:rFonts w:ascii="Arial" w:eastAsia="Arial Unicode MS" w:hAnsi="Arial" w:cs="Arial"/>
                <w:b/>
                <w:color w:val="C00000"/>
                <w:spacing w:val="-3"/>
                <w:w w:val="79"/>
                <w:position w:val="-1"/>
                <w:sz w:val="22"/>
                <w:szCs w:val="22"/>
              </w:rPr>
              <w:t>Provide Form 1098-T</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75"/>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Gambling Losses</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rPr>
          <w:rFonts w:ascii="Arial" w:eastAsia="Arial Unicode MS" w:hAnsi="Arial" w:cs="Arial"/>
          <w:b/>
          <w:color w:val="00B0F0"/>
          <w:w w:val="82"/>
          <w:sz w:val="22"/>
          <w:szCs w:val="22"/>
        </w:rPr>
      </w:pPr>
    </w:p>
    <w:p w:rsidR="00D2521F" w:rsidRPr="000B2EAF" w:rsidRDefault="00D2521F" w:rsidP="00D2521F">
      <w:pPr>
        <w:spacing w:before="9"/>
        <w:rPr>
          <w:rFonts w:ascii="Arial" w:eastAsia="Arial Unicode MS" w:hAnsi="Arial" w:cs="Arial"/>
          <w:b/>
          <w:color w:val="00B0F0"/>
          <w:w w:val="82"/>
          <w:sz w:val="22"/>
          <w:szCs w:val="22"/>
        </w:rPr>
      </w:pPr>
    </w:p>
    <w:p w:rsidR="00D2521F" w:rsidRPr="000B2EAF" w:rsidRDefault="00D2521F" w:rsidP="00D2521F">
      <w:pPr>
        <w:spacing w:before="9"/>
        <w:outlineLvl w:val="0"/>
        <w:rPr>
          <w:rFonts w:ascii="Arial" w:eastAsia="Arial Unicode MS" w:hAnsi="Arial" w:cs="Arial"/>
          <w:b/>
          <w:color w:val="4F6228"/>
          <w:w w:val="82"/>
          <w:sz w:val="22"/>
          <w:szCs w:val="22"/>
        </w:rPr>
      </w:pPr>
      <w:r w:rsidRPr="000B2EAF">
        <w:rPr>
          <w:rFonts w:ascii="Arial" w:eastAsia="Arial Unicode MS" w:hAnsi="Arial" w:cs="Arial"/>
          <w:b/>
          <w:color w:val="4F6228"/>
          <w:w w:val="82"/>
          <w:sz w:val="22"/>
          <w:szCs w:val="22"/>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126"/>
        <w:gridCol w:w="1694"/>
      </w:tblGrid>
      <w:tr w:rsidR="00D2521F" w:rsidRPr="000B2EAF" w:rsidTr="00D2521F">
        <w:tc>
          <w:tcPr>
            <w:tcW w:w="7196" w:type="dxa"/>
            <w:shd w:val="clear" w:color="auto" w:fill="auto"/>
          </w:tcPr>
          <w:p w:rsidR="00D2521F" w:rsidRPr="000B2EAF" w:rsidRDefault="00D2521F" w:rsidP="00D2521F">
            <w:pPr>
              <w:spacing w:before="9"/>
              <w:rPr>
                <w:rFonts w:ascii="Arial" w:eastAsia="Arial Unicode MS" w:hAnsi="Arial" w:cs="Arial"/>
                <w:b/>
                <w:w w:val="82"/>
                <w:sz w:val="22"/>
                <w:szCs w:val="22"/>
              </w:rPr>
            </w:pPr>
            <w:r w:rsidRPr="000B2EAF">
              <w:rPr>
                <w:rFonts w:ascii="Arial" w:eastAsia="Arial Unicode MS" w:hAnsi="Arial" w:cs="Arial"/>
                <w:b/>
                <w:w w:val="82"/>
                <w:sz w:val="22"/>
                <w:szCs w:val="22"/>
              </w:rPr>
              <w:t>Did you have more than $10,000 in your Foreign Accounts at any time during the    Tax Year 2017</w:t>
            </w:r>
          </w:p>
        </w:tc>
        <w:tc>
          <w:tcPr>
            <w:tcW w:w="2126" w:type="dxa"/>
            <w:shd w:val="clear" w:color="auto" w:fill="auto"/>
          </w:tcPr>
          <w:p w:rsidR="00D2521F" w:rsidRPr="000B2EAF" w:rsidRDefault="00D2521F" w:rsidP="00D2521F">
            <w:pPr>
              <w:spacing w:before="9"/>
              <w:rPr>
                <w:rFonts w:ascii="Arial" w:eastAsia="Arial Unicode MS" w:hAnsi="Arial" w:cs="Arial"/>
                <w:b/>
                <w:w w:val="82"/>
                <w:sz w:val="22"/>
                <w:szCs w:val="22"/>
              </w:rPr>
            </w:pPr>
            <w:r w:rsidRPr="000B2EAF">
              <w:rPr>
                <w:rFonts w:ascii="Arial" w:eastAsia="Arial Unicode MS" w:hAnsi="Arial" w:cs="Arial"/>
                <w:b/>
                <w:w w:val="82"/>
                <w:sz w:val="22"/>
                <w:szCs w:val="22"/>
              </w:rPr>
              <w:t>Tax Paye</w:t>
            </w:r>
            <w:r w:rsidR="00715486">
              <w:rPr>
                <w:rFonts w:ascii="Arial" w:eastAsia="Arial Unicode MS" w:hAnsi="Arial" w:cs="Arial"/>
                <w:b/>
                <w:w w:val="82"/>
                <w:sz w:val="22"/>
                <w:szCs w:val="22"/>
              </w:rPr>
              <w:t>r(No)</w:t>
            </w:r>
          </w:p>
        </w:tc>
        <w:tc>
          <w:tcPr>
            <w:tcW w:w="1694" w:type="dxa"/>
            <w:shd w:val="clear" w:color="auto" w:fill="auto"/>
          </w:tcPr>
          <w:p w:rsidR="00D2521F" w:rsidRPr="000B2EAF" w:rsidRDefault="00715486" w:rsidP="00D2521F">
            <w:pPr>
              <w:spacing w:before="9"/>
              <w:rPr>
                <w:rFonts w:ascii="Arial" w:eastAsia="Arial Unicode MS" w:hAnsi="Arial" w:cs="Arial"/>
                <w:b/>
                <w:w w:val="82"/>
                <w:sz w:val="22"/>
                <w:szCs w:val="22"/>
              </w:rPr>
            </w:pPr>
            <w:r>
              <w:rPr>
                <w:rFonts w:ascii="Arial" w:eastAsia="Arial Unicode MS" w:hAnsi="Arial" w:cs="Arial"/>
                <w:b/>
                <w:w w:val="82"/>
                <w:sz w:val="22"/>
                <w:szCs w:val="22"/>
              </w:rPr>
              <w:t>Spouse (</w:t>
            </w:r>
            <w:r w:rsidR="00D2521F" w:rsidRPr="000B2EAF">
              <w:rPr>
                <w:rFonts w:ascii="Arial" w:eastAsia="Arial Unicode MS" w:hAnsi="Arial" w:cs="Arial"/>
                <w:b/>
                <w:w w:val="82"/>
                <w:sz w:val="22"/>
                <w:szCs w:val="22"/>
              </w:rPr>
              <w:t>No)</w:t>
            </w:r>
          </w:p>
        </w:tc>
      </w:tr>
      <w:tr w:rsidR="00D2521F" w:rsidRPr="000B2EAF" w:rsidTr="00D2521F">
        <w:tc>
          <w:tcPr>
            <w:tcW w:w="7196" w:type="dxa"/>
            <w:shd w:val="clear" w:color="auto" w:fill="auto"/>
          </w:tcPr>
          <w:p w:rsidR="00D2521F" w:rsidRPr="000B2EAF" w:rsidRDefault="00D2521F" w:rsidP="00D2521F">
            <w:pPr>
              <w:spacing w:before="9"/>
              <w:rPr>
                <w:rFonts w:ascii="Arial" w:eastAsia="Arial Unicode MS" w:hAnsi="Arial" w:cs="Arial"/>
                <w:b/>
                <w:w w:val="82"/>
                <w:sz w:val="22"/>
                <w:szCs w:val="22"/>
              </w:rPr>
            </w:pPr>
            <w:r w:rsidRPr="000B2EAF">
              <w:rPr>
                <w:rFonts w:ascii="Arial" w:eastAsia="Arial Unicode MS" w:hAnsi="Arial" w:cs="Arial"/>
                <w:b/>
                <w:w w:val="82"/>
                <w:sz w:val="22"/>
                <w:szCs w:val="22"/>
              </w:rPr>
              <w:t xml:space="preserve">Did you have more than $50,000 in your Foreign Accounts at any time during the </w:t>
            </w:r>
          </w:p>
          <w:p w:rsidR="00D2521F" w:rsidRPr="000B2EAF" w:rsidRDefault="00D2521F" w:rsidP="00D2521F">
            <w:pPr>
              <w:spacing w:before="9"/>
              <w:rPr>
                <w:rFonts w:ascii="Arial" w:eastAsia="Arial Unicode MS" w:hAnsi="Arial" w:cs="Arial"/>
                <w:b/>
                <w:w w:val="82"/>
                <w:sz w:val="22"/>
                <w:szCs w:val="22"/>
              </w:rPr>
            </w:pPr>
            <w:r w:rsidRPr="000B2EAF">
              <w:rPr>
                <w:rFonts w:ascii="Arial" w:eastAsia="Arial Unicode MS" w:hAnsi="Arial" w:cs="Arial"/>
                <w:b/>
                <w:w w:val="82"/>
                <w:sz w:val="22"/>
                <w:szCs w:val="22"/>
              </w:rPr>
              <w:t>Tax Year 2017</w:t>
            </w:r>
          </w:p>
        </w:tc>
        <w:tc>
          <w:tcPr>
            <w:tcW w:w="2126" w:type="dxa"/>
            <w:shd w:val="clear" w:color="auto" w:fill="auto"/>
          </w:tcPr>
          <w:p w:rsidR="00D2521F" w:rsidRPr="000B2EAF" w:rsidRDefault="00D2521F" w:rsidP="00D2521F">
            <w:pPr>
              <w:spacing w:before="9"/>
              <w:rPr>
                <w:rFonts w:ascii="Arial" w:eastAsia="Arial Unicode MS" w:hAnsi="Arial" w:cs="Arial"/>
                <w:b/>
                <w:w w:val="82"/>
                <w:sz w:val="22"/>
                <w:szCs w:val="22"/>
              </w:rPr>
            </w:pPr>
          </w:p>
        </w:tc>
        <w:tc>
          <w:tcPr>
            <w:tcW w:w="1694" w:type="dxa"/>
            <w:shd w:val="clear" w:color="auto" w:fill="auto"/>
          </w:tcPr>
          <w:p w:rsidR="00D2521F" w:rsidRPr="000B2EAF" w:rsidRDefault="00D2521F" w:rsidP="00D2521F">
            <w:pPr>
              <w:spacing w:before="9"/>
              <w:rPr>
                <w:rFonts w:ascii="Arial" w:eastAsia="Arial Unicode MS" w:hAnsi="Arial" w:cs="Arial"/>
                <w:b/>
                <w:w w:val="82"/>
                <w:sz w:val="22"/>
                <w:szCs w:val="22"/>
              </w:rPr>
            </w:pPr>
          </w:p>
        </w:tc>
      </w:tr>
    </w:tbl>
    <w:p w:rsidR="00D2521F" w:rsidRPr="000B2EAF" w:rsidRDefault="00D2521F" w:rsidP="00D2521F">
      <w:pPr>
        <w:spacing w:before="9"/>
        <w:jc w:val="both"/>
        <w:rPr>
          <w:rFonts w:ascii="Arial" w:eastAsia="Arial Unicode MS" w:hAnsi="Arial" w:cs="Arial"/>
          <w:w w:val="82"/>
          <w:sz w:val="22"/>
          <w:szCs w:val="22"/>
        </w:rPr>
      </w:pPr>
    </w:p>
    <w:p w:rsidR="00D2521F" w:rsidRPr="000B2EAF" w:rsidRDefault="00D2521F" w:rsidP="00D2521F">
      <w:pPr>
        <w:spacing w:before="9"/>
        <w:jc w:val="both"/>
        <w:rPr>
          <w:rFonts w:ascii="Arial" w:eastAsia="Arial Unicode MS" w:hAnsi="Arial" w:cs="Arial"/>
          <w:w w:val="82"/>
          <w:sz w:val="22"/>
          <w:szCs w:val="22"/>
        </w:rPr>
      </w:pPr>
      <w:r w:rsidRPr="000B2EAF">
        <w:rPr>
          <w:rFonts w:ascii="Arial" w:eastAsia="Arial Unicode MS" w:hAnsi="Arial" w:cs="Arial"/>
          <w:w w:val="82"/>
          <w:sz w:val="22"/>
          <w:szCs w:val="22"/>
        </w:rPr>
        <w:t>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D2521F" w:rsidRPr="000B2EAF" w:rsidRDefault="00D2521F" w:rsidP="00D2521F">
      <w:pPr>
        <w:spacing w:before="9"/>
        <w:jc w:val="both"/>
        <w:rPr>
          <w:rFonts w:ascii="Arial" w:eastAsia="Arial Unicode MS" w:hAnsi="Arial" w:cs="Arial"/>
          <w:w w:val="82"/>
          <w:sz w:val="22"/>
          <w:szCs w:val="22"/>
        </w:rPr>
      </w:pPr>
    </w:p>
    <w:p w:rsidR="00D2521F" w:rsidRPr="000B2EAF" w:rsidRDefault="00D2521F" w:rsidP="00D2521F">
      <w:pPr>
        <w:spacing w:before="9"/>
        <w:ind w:left="1440"/>
        <w:outlineLvl w:val="0"/>
        <w:rPr>
          <w:rFonts w:ascii="Arial" w:eastAsia="Arial Unicode MS" w:hAnsi="Arial" w:cs="Arial"/>
          <w:color w:val="4F6228"/>
          <w:sz w:val="22"/>
          <w:szCs w:val="22"/>
        </w:rPr>
      </w:pPr>
      <w:r w:rsidRPr="000B2EAF">
        <w:rPr>
          <w:rFonts w:ascii="Arial" w:eastAsia="Arial Unicode MS" w:hAnsi="Arial" w:cs="Arial"/>
          <w:b/>
          <w:color w:val="00B0F0"/>
          <w:w w:val="82"/>
          <w:sz w:val="22"/>
          <w:szCs w:val="22"/>
        </w:rPr>
        <w:t xml:space="preserve">      </w:t>
      </w:r>
      <w:r w:rsidRPr="000B2EAF">
        <w:rPr>
          <w:rFonts w:ascii="Arial" w:eastAsia="Arial Unicode MS" w:hAnsi="Arial" w:cs="Arial"/>
          <w:b/>
          <w:color w:val="4F6228"/>
          <w:w w:val="82"/>
          <w:sz w:val="22"/>
          <w:szCs w:val="22"/>
        </w:rPr>
        <w:t xml:space="preserve"> UPLOAD /EMAIL THE FOLLOWING DOCUMENTS ALONG WITH THE THIS TAX ORGANISER </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194"/>
        <w:gridCol w:w="3086"/>
      </w:tblGrid>
      <w:tr w:rsidR="00D2521F" w:rsidRPr="000B2EAF" w:rsidTr="00D2521F">
        <w:trPr>
          <w:trHeight w:val="318"/>
        </w:trPr>
        <w:tc>
          <w:tcPr>
            <w:tcW w:w="6194" w:type="dxa"/>
          </w:tcPr>
          <w:p w:rsidR="00D2521F" w:rsidRPr="000B2EAF" w:rsidRDefault="00D2521F" w:rsidP="00D2521F">
            <w:pPr>
              <w:spacing w:before="19"/>
              <w:ind w:left="82"/>
              <w:rPr>
                <w:rFonts w:ascii="Arial" w:eastAsia="Arial Unicode MS" w:hAnsi="Arial" w:cs="Arial"/>
                <w:spacing w:val="-3"/>
                <w:w w:val="82"/>
                <w:sz w:val="22"/>
                <w:szCs w:val="22"/>
              </w:rPr>
            </w:pPr>
          </w:p>
          <w:p w:rsidR="00D2521F" w:rsidRPr="000B2EAF" w:rsidRDefault="00D2521F" w:rsidP="00D2521F">
            <w:pPr>
              <w:spacing w:before="19"/>
              <w:ind w:left="82"/>
              <w:rPr>
                <w:rFonts w:ascii="Arial" w:eastAsia="Arial Unicode MS" w:hAnsi="Arial" w:cs="Arial"/>
                <w:spacing w:val="-3"/>
                <w:w w:val="82"/>
                <w:sz w:val="22"/>
                <w:szCs w:val="22"/>
              </w:rPr>
            </w:pPr>
            <w:r w:rsidRPr="000B2EAF">
              <w:rPr>
                <w:rFonts w:ascii="Arial" w:eastAsia="Arial Unicode MS" w:hAnsi="Arial" w:cs="Arial"/>
                <w:spacing w:val="-3"/>
                <w:w w:val="82"/>
                <w:sz w:val="22"/>
                <w:szCs w:val="22"/>
              </w:rPr>
              <w:t>Duly Filled TY-2017 Tax Organizer</w:t>
            </w:r>
          </w:p>
        </w:tc>
        <w:tc>
          <w:tcPr>
            <w:tcW w:w="3086" w:type="dxa"/>
          </w:tcPr>
          <w:p w:rsidR="00D2521F" w:rsidRPr="000B2EAF" w:rsidRDefault="00D2521F" w:rsidP="00D2521F">
            <w:pPr>
              <w:spacing w:before="19"/>
              <w:ind w:left="82"/>
              <w:rPr>
                <w:rFonts w:ascii="Arial" w:eastAsia="Arial Unicode MS" w:hAnsi="Arial" w:cs="Arial"/>
                <w:color w:val="000000"/>
                <w:sz w:val="22"/>
                <w:szCs w:val="22"/>
              </w:rPr>
            </w:pPr>
          </w:p>
        </w:tc>
      </w:tr>
      <w:tr w:rsidR="00D2521F" w:rsidRPr="000B2EAF" w:rsidTr="00D2521F">
        <w:trPr>
          <w:trHeight w:val="303"/>
        </w:trPr>
        <w:tc>
          <w:tcPr>
            <w:tcW w:w="6194" w:type="dxa"/>
          </w:tcPr>
          <w:p w:rsidR="00D2521F" w:rsidRPr="000B2EAF" w:rsidRDefault="00D2521F" w:rsidP="00D2521F">
            <w:pPr>
              <w:spacing w:before="19"/>
              <w:ind w:left="82"/>
              <w:rPr>
                <w:rFonts w:ascii="Arial" w:eastAsia="Arial Unicode MS" w:hAnsi="Arial" w:cs="Arial"/>
                <w:b/>
                <w:color w:val="0070C0"/>
                <w:spacing w:val="-3"/>
                <w:w w:val="82"/>
                <w:sz w:val="22"/>
                <w:szCs w:val="22"/>
              </w:rPr>
            </w:pPr>
            <w:r w:rsidRPr="000B2EAF">
              <w:rPr>
                <w:rFonts w:ascii="Arial" w:eastAsia="Arial Unicode MS" w:hAnsi="Arial" w:cs="Arial"/>
                <w:b/>
                <w:color w:val="FF0000"/>
                <w:spacing w:val="-3"/>
                <w:w w:val="82"/>
                <w:sz w:val="22"/>
                <w:szCs w:val="22"/>
              </w:rPr>
              <w:t>W</w:t>
            </w:r>
            <w:r w:rsidRPr="000B2EAF">
              <w:rPr>
                <w:rFonts w:ascii="Arial" w:eastAsia="Arial Unicode MS" w:hAnsi="Arial" w:cs="Arial"/>
                <w:b/>
                <w:color w:val="FF0000"/>
                <w:w w:val="82"/>
                <w:sz w:val="22"/>
                <w:szCs w:val="22"/>
              </w:rPr>
              <w:t>-2’s</w:t>
            </w:r>
            <w:r w:rsidRPr="000B2EAF">
              <w:rPr>
                <w:rFonts w:ascii="Arial" w:eastAsia="Arial Unicode MS" w:hAnsi="Arial" w:cs="Arial"/>
                <w:color w:val="0070C0"/>
                <w:spacing w:val="-1"/>
                <w:w w:val="82"/>
                <w:sz w:val="22"/>
                <w:szCs w:val="22"/>
              </w:rPr>
              <w:t>:</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spacing w:val="-4"/>
                <w:w w:val="82"/>
                <w:sz w:val="22"/>
                <w:szCs w:val="22"/>
              </w:rPr>
              <w:t>W</w:t>
            </w:r>
            <w:r w:rsidRPr="000B2EAF">
              <w:rPr>
                <w:rFonts w:ascii="Arial" w:eastAsia="Arial Unicode MS" w:hAnsi="Arial" w:cs="Arial"/>
                <w:color w:val="002060"/>
                <w:w w:val="82"/>
                <w:sz w:val="22"/>
                <w:szCs w:val="22"/>
              </w:rPr>
              <w:t>ages/salaries</w:t>
            </w:r>
            <w:r w:rsidRPr="000B2EAF">
              <w:rPr>
                <w:rFonts w:ascii="Arial" w:eastAsia="Arial Unicode MS" w:hAnsi="Arial" w:cs="Arial"/>
                <w:color w:val="002060"/>
                <w:spacing w:val="-1"/>
                <w:w w:val="82"/>
                <w:sz w:val="22"/>
                <w:szCs w:val="22"/>
              </w:rPr>
              <w:t xml:space="preserve"> </w:t>
            </w:r>
            <w:r w:rsidRPr="000B2EAF">
              <w:rPr>
                <w:rFonts w:ascii="Arial" w:eastAsia="Arial Unicode MS" w:hAnsi="Arial" w:cs="Arial"/>
                <w:color w:val="002060"/>
                <w:w w:val="82"/>
                <w:sz w:val="22"/>
                <w:szCs w:val="22"/>
              </w:rPr>
              <w:t>from</w:t>
            </w:r>
            <w:r w:rsidRPr="000B2EAF">
              <w:rPr>
                <w:rFonts w:ascii="Arial" w:eastAsia="Arial Unicode MS" w:hAnsi="Arial" w:cs="Arial"/>
                <w:color w:val="002060"/>
                <w:spacing w:val="-9"/>
                <w:w w:val="82"/>
                <w:sz w:val="22"/>
                <w:szCs w:val="22"/>
              </w:rPr>
              <w:t xml:space="preserve"> </w:t>
            </w:r>
            <w:r w:rsidRPr="000B2EAF">
              <w:rPr>
                <w:rFonts w:ascii="Arial" w:eastAsia="Arial Unicode MS" w:hAnsi="Arial" w:cs="Arial"/>
                <w:color w:val="002060"/>
                <w:w w:val="82"/>
                <w:sz w:val="22"/>
                <w:szCs w:val="22"/>
              </w:rPr>
              <w:t>AL</w:t>
            </w:r>
            <w:r w:rsidRPr="000B2EAF">
              <w:rPr>
                <w:rFonts w:ascii="Arial" w:eastAsia="Arial Unicode MS" w:hAnsi="Arial" w:cs="Arial"/>
                <w:color w:val="002060"/>
                <w:spacing w:val="-4"/>
                <w:w w:val="82"/>
                <w:sz w:val="22"/>
                <w:szCs w:val="22"/>
              </w:rPr>
              <w:t>L</w:t>
            </w:r>
            <w:r w:rsidRPr="000B2EAF">
              <w:rPr>
                <w:rFonts w:ascii="Arial" w:eastAsia="Arial Unicode MS" w:hAnsi="Arial" w:cs="Arial"/>
                <w:color w:val="002060"/>
                <w:spacing w:val="-1"/>
                <w:w w:val="82"/>
                <w:sz w:val="22"/>
                <w:szCs w:val="22"/>
              </w:rPr>
              <w:t xml:space="preserve"> </w:t>
            </w:r>
            <w:r w:rsidRPr="000B2EAF">
              <w:rPr>
                <w:rFonts w:ascii="Arial" w:eastAsia="Arial Unicode MS" w:hAnsi="Arial" w:cs="Arial"/>
                <w:color w:val="002060"/>
                <w:w w:val="82"/>
                <w:sz w:val="22"/>
                <w:szCs w:val="22"/>
              </w:rPr>
              <w:t>employers – Upload Documents</w:t>
            </w:r>
          </w:p>
        </w:tc>
        <w:tc>
          <w:tcPr>
            <w:tcW w:w="3086" w:type="dxa"/>
          </w:tcPr>
          <w:p w:rsidR="00D2521F" w:rsidRPr="000B2EAF" w:rsidRDefault="00D2521F" w:rsidP="00D2521F">
            <w:pPr>
              <w:spacing w:before="23"/>
              <w:ind w:left="82"/>
              <w:rPr>
                <w:rFonts w:ascii="Arial" w:eastAsia="Arial Unicode MS" w:hAnsi="Arial" w:cs="Arial"/>
                <w:color w:val="000000"/>
                <w:sz w:val="22"/>
                <w:szCs w:val="22"/>
              </w:rPr>
            </w:pPr>
          </w:p>
        </w:tc>
      </w:tr>
      <w:tr w:rsidR="00D2521F" w:rsidRPr="000B2EAF" w:rsidTr="00D2521F">
        <w:trPr>
          <w:trHeight w:val="304"/>
        </w:trPr>
        <w:tc>
          <w:tcPr>
            <w:tcW w:w="6194" w:type="dxa"/>
          </w:tcPr>
          <w:p w:rsidR="00D2521F" w:rsidRPr="000B2EAF" w:rsidRDefault="00D2521F" w:rsidP="00D2521F">
            <w:pPr>
              <w:spacing w:before="23"/>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1099-INT &amp;</w:t>
            </w:r>
            <w:r w:rsidRPr="000B2EAF">
              <w:rPr>
                <w:rFonts w:ascii="Arial" w:eastAsia="Arial Unicode MS" w:hAnsi="Arial" w:cs="Arial"/>
                <w:b/>
                <w:color w:val="FF0000"/>
                <w:spacing w:val="-2"/>
                <w:w w:val="82"/>
                <w:sz w:val="22"/>
                <w:szCs w:val="22"/>
              </w:rPr>
              <w:t xml:space="preserve"> </w:t>
            </w:r>
            <w:r w:rsidRPr="000B2EAF">
              <w:rPr>
                <w:rFonts w:ascii="Arial" w:eastAsia="Arial Unicode MS" w:hAnsi="Arial" w:cs="Arial"/>
                <w:b/>
                <w:color w:val="FF0000"/>
                <w:w w:val="82"/>
                <w:sz w:val="22"/>
                <w:szCs w:val="22"/>
              </w:rPr>
              <w:t>1099-DIV</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Interest &amp; Dividends for All Accounts</w:t>
            </w:r>
          </w:p>
        </w:tc>
        <w:tc>
          <w:tcPr>
            <w:tcW w:w="3086" w:type="dxa"/>
          </w:tcPr>
          <w:p w:rsidR="00D2521F" w:rsidRPr="000B2EAF" w:rsidRDefault="00D2521F" w:rsidP="00D2521F">
            <w:pPr>
              <w:spacing w:before="28"/>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28"/>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1099-B</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Sales of Securities, Mutual Funds, etc.</w:t>
            </w:r>
          </w:p>
        </w:tc>
        <w:tc>
          <w:tcPr>
            <w:tcW w:w="3086" w:type="dxa"/>
          </w:tcPr>
          <w:p w:rsidR="00D2521F" w:rsidRPr="000B2EAF" w:rsidRDefault="00D2521F" w:rsidP="00D2521F">
            <w:pPr>
              <w:spacing w:before="33"/>
              <w:ind w:left="82"/>
              <w:rPr>
                <w:rFonts w:ascii="Arial" w:eastAsia="Arial Unicode MS" w:hAnsi="Arial" w:cs="Arial"/>
                <w:color w:val="000000"/>
                <w:sz w:val="22"/>
                <w:szCs w:val="22"/>
              </w:rPr>
            </w:pPr>
          </w:p>
        </w:tc>
      </w:tr>
      <w:tr w:rsidR="00D2521F" w:rsidRPr="000B2EAF" w:rsidTr="00D2521F">
        <w:trPr>
          <w:trHeight w:val="303"/>
        </w:trPr>
        <w:tc>
          <w:tcPr>
            <w:tcW w:w="6194" w:type="dxa"/>
          </w:tcPr>
          <w:p w:rsidR="00D2521F" w:rsidRPr="000B2EAF" w:rsidRDefault="00D2521F" w:rsidP="00D2521F">
            <w:pPr>
              <w:spacing w:before="33"/>
              <w:ind w:left="82"/>
              <w:rPr>
                <w:rFonts w:ascii="Arial" w:eastAsia="Arial Unicode MS" w:hAnsi="Arial" w:cs="Arial"/>
                <w:b/>
                <w:color w:val="0070C0"/>
                <w:spacing w:val="-8"/>
                <w:w w:val="82"/>
                <w:sz w:val="22"/>
                <w:szCs w:val="22"/>
              </w:rPr>
            </w:pPr>
            <w:r w:rsidRPr="000B2EAF">
              <w:rPr>
                <w:rFonts w:ascii="Arial" w:eastAsia="Arial Unicode MS" w:hAnsi="Arial" w:cs="Arial"/>
                <w:b/>
                <w:color w:val="FF0000"/>
                <w:spacing w:val="-8"/>
                <w:w w:val="82"/>
                <w:sz w:val="22"/>
                <w:szCs w:val="22"/>
              </w:rPr>
              <w:t>Y</w:t>
            </w:r>
            <w:r w:rsidRPr="000B2EAF">
              <w:rPr>
                <w:rFonts w:ascii="Arial" w:eastAsia="Arial Unicode MS" w:hAnsi="Arial" w:cs="Arial"/>
                <w:b/>
                <w:color w:val="FF0000"/>
                <w:w w:val="82"/>
                <w:sz w:val="22"/>
                <w:szCs w:val="22"/>
              </w:rPr>
              <w:t>ear-End</w:t>
            </w:r>
            <w:r w:rsidRPr="000B2EAF">
              <w:rPr>
                <w:rFonts w:ascii="Arial" w:eastAsia="Arial Unicode MS" w:hAnsi="Arial" w:cs="Arial"/>
                <w:color w:val="0070C0"/>
                <w:spacing w:val="-2"/>
                <w:w w:val="82"/>
                <w:sz w:val="22"/>
                <w:szCs w:val="22"/>
              </w:rPr>
              <w:t>:</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Investment statements, Mutual Fund supplemental information</w:t>
            </w:r>
          </w:p>
        </w:tc>
        <w:tc>
          <w:tcPr>
            <w:tcW w:w="3086" w:type="dxa"/>
          </w:tcPr>
          <w:p w:rsidR="00D2521F" w:rsidRPr="000B2EAF" w:rsidRDefault="00D2521F" w:rsidP="00D2521F">
            <w:pPr>
              <w:spacing w:before="38"/>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43"/>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1099-R</w:t>
            </w:r>
            <w:r w:rsidRPr="000B2EAF">
              <w:rPr>
                <w:rFonts w:ascii="Arial" w:eastAsia="Arial Unicode MS" w:hAnsi="Arial" w:cs="Arial"/>
                <w:color w:val="002060"/>
                <w:w w:val="82"/>
                <w:sz w:val="22"/>
                <w:szCs w:val="22"/>
              </w:rPr>
              <w:t>: Income from Pension, IRAs and</w:t>
            </w:r>
            <w:r w:rsidRPr="000B2EAF">
              <w:rPr>
                <w:rFonts w:ascii="Arial" w:eastAsia="Arial Unicode MS" w:hAnsi="Arial" w:cs="Arial"/>
                <w:color w:val="002060"/>
                <w:spacing w:val="-8"/>
                <w:w w:val="82"/>
                <w:sz w:val="22"/>
                <w:szCs w:val="22"/>
              </w:rPr>
              <w:t xml:space="preserve"> </w:t>
            </w:r>
            <w:r w:rsidRPr="000B2EAF">
              <w:rPr>
                <w:rFonts w:ascii="Arial" w:eastAsia="Arial Unicode MS" w:hAnsi="Arial" w:cs="Arial"/>
                <w:color w:val="002060"/>
                <w:w w:val="82"/>
                <w:sz w:val="22"/>
                <w:szCs w:val="22"/>
              </w:rPr>
              <w:t>Annuities</w:t>
            </w:r>
          </w:p>
        </w:tc>
        <w:tc>
          <w:tcPr>
            <w:tcW w:w="3086" w:type="dxa"/>
          </w:tcPr>
          <w:p w:rsidR="00D2521F" w:rsidRPr="000B2EAF" w:rsidRDefault="00D2521F" w:rsidP="00D2521F">
            <w:pPr>
              <w:spacing w:before="43"/>
              <w:ind w:left="82"/>
              <w:rPr>
                <w:rFonts w:ascii="Arial" w:eastAsia="Arial Unicode MS" w:hAnsi="Arial" w:cs="Arial"/>
                <w:color w:val="000000"/>
                <w:sz w:val="22"/>
                <w:szCs w:val="22"/>
              </w:rPr>
            </w:pPr>
          </w:p>
        </w:tc>
      </w:tr>
      <w:tr w:rsidR="00D2521F" w:rsidRPr="000B2EAF" w:rsidTr="00D2521F">
        <w:trPr>
          <w:trHeight w:val="303"/>
        </w:trPr>
        <w:tc>
          <w:tcPr>
            <w:tcW w:w="6194" w:type="dxa"/>
          </w:tcPr>
          <w:p w:rsidR="00D2521F" w:rsidRPr="000B2EAF" w:rsidRDefault="00D2521F" w:rsidP="00D2521F">
            <w:pPr>
              <w:spacing w:before="48"/>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1099-G</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Unemployment Compensation/state income tax refund</w:t>
            </w:r>
          </w:p>
        </w:tc>
        <w:tc>
          <w:tcPr>
            <w:tcW w:w="3086" w:type="dxa"/>
          </w:tcPr>
          <w:p w:rsidR="00D2521F" w:rsidRPr="000B2EAF" w:rsidRDefault="00D2521F" w:rsidP="00D2521F">
            <w:pPr>
              <w:spacing w:before="48"/>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52"/>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K-1</w:t>
            </w:r>
            <w:r w:rsidRPr="000B2EAF">
              <w:rPr>
                <w:rFonts w:ascii="Arial" w:eastAsia="Arial Unicode MS" w:hAnsi="Arial" w:cs="Arial"/>
                <w:color w:val="0070C0"/>
                <w:spacing w:val="-4"/>
                <w:w w:val="82"/>
                <w:sz w:val="22"/>
                <w:szCs w:val="22"/>
              </w:rPr>
              <w:t>:</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Partnerships,</w:t>
            </w:r>
            <w:r w:rsidRPr="000B2EAF">
              <w:rPr>
                <w:rFonts w:ascii="Arial" w:eastAsia="Arial Unicode MS" w:hAnsi="Arial" w:cs="Arial"/>
                <w:color w:val="002060"/>
                <w:spacing w:val="-3"/>
                <w:w w:val="82"/>
                <w:sz w:val="22"/>
                <w:szCs w:val="22"/>
              </w:rPr>
              <w:t xml:space="preserve"> </w:t>
            </w:r>
            <w:r w:rsidRPr="000B2EAF">
              <w:rPr>
                <w:rFonts w:ascii="Arial" w:eastAsia="Arial Unicode MS" w:hAnsi="Arial" w:cs="Arial"/>
                <w:color w:val="002060"/>
                <w:spacing w:val="-4"/>
                <w:w w:val="82"/>
                <w:sz w:val="22"/>
                <w:szCs w:val="22"/>
              </w:rPr>
              <w:t>T</w:t>
            </w:r>
            <w:r w:rsidRPr="000B2EAF">
              <w:rPr>
                <w:rFonts w:ascii="Arial" w:eastAsia="Arial Unicode MS" w:hAnsi="Arial" w:cs="Arial"/>
                <w:color w:val="002060"/>
                <w:w w:val="82"/>
                <w:sz w:val="22"/>
                <w:szCs w:val="22"/>
              </w:rPr>
              <w:t>rusts,</w:t>
            </w:r>
            <w:r w:rsidRPr="000B2EAF">
              <w:rPr>
                <w:rFonts w:ascii="Arial" w:eastAsia="Arial Unicode MS" w:hAnsi="Arial" w:cs="Arial"/>
                <w:color w:val="002060"/>
                <w:spacing w:val="-1"/>
                <w:w w:val="82"/>
                <w:sz w:val="22"/>
                <w:szCs w:val="22"/>
              </w:rPr>
              <w:t xml:space="preserve"> </w:t>
            </w:r>
            <w:r w:rsidRPr="000B2EAF">
              <w:rPr>
                <w:rFonts w:ascii="Arial" w:eastAsia="Arial Unicode MS" w:hAnsi="Arial" w:cs="Arial"/>
                <w:color w:val="002060"/>
                <w:w w:val="82"/>
                <w:sz w:val="22"/>
                <w:szCs w:val="22"/>
              </w:rPr>
              <w:t>Estates and S-Corporations</w:t>
            </w:r>
          </w:p>
        </w:tc>
        <w:tc>
          <w:tcPr>
            <w:tcW w:w="3086" w:type="dxa"/>
          </w:tcPr>
          <w:p w:rsidR="00D2521F" w:rsidRPr="000B2EAF" w:rsidRDefault="00D2521F" w:rsidP="00D2521F">
            <w:pPr>
              <w:spacing w:before="52"/>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57"/>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Last Paystubs</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of the year from</w:t>
            </w:r>
            <w:r w:rsidRPr="000B2EAF">
              <w:rPr>
                <w:rFonts w:ascii="Arial" w:eastAsia="Arial Unicode MS" w:hAnsi="Arial" w:cs="Arial"/>
                <w:color w:val="002060"/>
                <w:spacing w:val="-9"/>
                <w:w w:val="82"/>
                <w:sz w:val="22"/>
                <w:szCs w:val="22"/>
              </w:rPr>
              <w:t xml:space="preserve"> </w:t>
            </w:r>
            <w:r w:rsidRPr="000B2EAF">
              <w:rPr>
                <w:rFonts w:ascii="Arial" w:eastAsia="Arial Unicode MS" w:hAnsi="Arial" w:cs="Arial"/>
                <w:color w:val="002060"/>
                <w:w w:val="82"/>
                <w:sz w:val="22"/>
                <w:szCs w:val="22"/>
              </w:rPr>
              <w:t>AL</w:t>
            </w:r>
            <w:r w:rsidRPr="000B2EAF">
              <w:rPr>
                <w:rFonts w:ascii="Arial" w:eastAsia="Arial Unicode MS" w:hAnsi="Arial" w:cs="Arial"/>
                <w:color w:val="002060"/>
                <w:spacing w:val="-4"/>
                <w:w w:val="82"/>
                <w:sz w:val="22"/>
                <w:szCs w:val="22"/>
              </w:rPr>
              <w:t>L</w:t>
            </w:r>
            <w:r w:rsidRPr="000B2EAF">
              <w:rPr>
                <w:rFonts w:ascii="Arial" w:eastAsia="Arial Unicode MS" w:hAnsi="Arial" w:cs="Arial"/>
                <w:color w:val="002060"/>
                <w:spacing w:val="-1"/>
                <w:w w:val="82"/>
                <w:sz w:val="22"/>
                <w:szCs w:val="22"/>
              </w:rPr>
              <w:t xml:space="preserve"> </w:t>
            </w:r>
            <w:r w:rsidRPr="000B2EAF">
              <w:rPr>
                <w:rFonts w:ascii="Arial" w:eastAsia="Arial Unicode MS" w:hAnsi="Arial" w:cs="Arial"/>
                <w:color w:val="002060"/>
                <w:w w:val="82"/>
                <w:sz w:val="22"/>
                <w:szCs w:val="22"/>
              </w:rPr>
              <w:t>Employers</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r w:rsidRPr="000B2EAF">
              <w:rPr>
                <w:rFonts w:ascii="Arial" w:eastAsia="Arial Unicode MS" w:hAnsi="Arial" w:cs="Arial"/>
                <w:color w:val="000000"/>
                <w:sz w:val="22"/>
                <w:szCs w:val="22"/>
              </w:rPr>
              <w:t xml:space="preserve"> </w:t>
            </w:r>
          </w:p>
        </w:tc>
      </w:tr>
      <w:tr w:rsidR="00D2521F" w:rsidRPr="000B2EAF" w:rsidTr="00D2521F">
        <w:trPr>
          <w:trHeight w:val="318"/>
        </w:trPr>
        <w:tc>
          <w:tcPr>
            <w:tcW w:w="6194" w:type="dxa"/>
          </w:tcPr>
          <w:p w:rsidR="00D2521F" w:rsidRPr="000B2EAF" w:rsidRDefault="00D2521F" w:rsidP="00D2521F">
            <w:pPr>
              <w:spacing w:before="19"/>
              <w:ind w:left="82"/>
              <w:rPr>
                <w:rFonts w:ascii="Arial" w:eastAsia="Arial Unicode MS" w:hAnsi="Arial" w:cs="Arial"/>
                <w:color w:val="00B0F0"/>
                <w:sz w:val="22"/>
                <w:szCs w:val="22"/>
              </w:rPr>
            </w:pPr>
            <w:r w:rsidRPr="000B2EAF">
              <w:rPr>
                <w:rFonts w:ascii="Arial" w:eastAsia="Arial Unicode MS" w:hAnsi="Arial" w:cs="Arial"/>
                <w:b/>
                <w:color w:val="FF0000"/>
                <w:w w:val="82"/>
                <w:sz w:val="22"/>
                <w:szCs w:val="22"/>
              </w:rPr>
              <w:t>1099-SSA</w:t>
            </w:r>
            <w:r w:rsidRPr="000B2EAF">
              <w:rPr>
                <w:rFonts w:ascii="Arial" w:eastAsia="Arial Unicode MS" w:hAnsi="Arial" w:cs="Arial"/>
                <w:b/>
                <w:color w:val="FF0000"/>
                <w:spacing w:val="-6"/>
                <w:w w:val="82"/>
                <w:sz w:val="22"/>
                <w:szCs w:val="22"/>
              </w:rPr>
              <w:t xml:space="preserve"> </w:t>
            </w:r>
            <w:r w:rsidRPr="000B2EAF">
              <w:rPr>
                <w:rFonts w:ascii="Arial" w:eastAsia="Arial Unicode MS" w:hAnsi="Arial" w:cs="Arial"/>
                <w:b/>
                <w:color w:val="FF0000"/>
                <w:w w:val="82"/>
                <w:sz w:val="22"/>
                <w:szCs w:val="22"/>
              </w:rPr>
              <w:t>/ 1099-RRB</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Social Security and</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Railroad Retirement benefits</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23"/>
              <w:ind w:left="82"/>
              <w:rPr>
                <w:rFonts w:ascii="Arial" w:eastAsia="Arial Unicode MS" w:hAnsi="Arial" w:cs="Arial"/>
                <w:color w:val="4F81BD"/>
                <w:sz w:val="22"/>
                <w:szCs w:val="22"/>
              </w:rPr>
            </w:pPr>
            <w:r w:rsidRPr="000B2EAF">
              <w:rPr>
                <w:rFonts w:ascii="Arial" w:eastAsia="Arial Unicode MS" w:hAnsi="Arial" w:cs="Arial"/>
                <w:b/>
                <w:color w:val="002060"/>
                <w:w w:val="82"/>
                <w:sz w:val="22"/>
                <w:szCs w:val="22"/>
              </w:rPr>
              <w:t>Scholarships, Fellowships and Grants</w:t>
            </w:r>
            <w:r w:rsidRPr="000B2EAF">
              <w:rPr>
                <w:rFonts w:ascii="Arial" w:eastAsia="Arial Unicode MS" w:hAnsi="Arial" w:cs="Arial"/>
                <w:b/>
                <w:color w:val="4F81BD"/>
                <w:w w:val="82"/>
                <w:sz w:val="22"/>
                <w:szCs w:val="22"/>
              </w:rPr>
              <w:t xml:space="preserve"> </w:t>
            </w:r>
            <w:r w:rsidRPr="000B2EAF">
              <w:rPr>
                <w:rFonts w:ascii="Arial" w:eastAsia="Arial Unicode MS" w:hAnsi="Arial" w:cs="Arial"/>
                <w:b/>
                <w:color w:val="FF0000"/>
                <w:w w:val="82"/>
                <w:sz w:val="22"/>
                <w:szCs w:val="22"/>
              </w:rPr>
              <w:t>Form 1042 S</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28"/>
              <w:ind w:left="82"/>
              <w:rPr>
                <w:rFonts w:ascii="Arial" w:eastAsia="Arial Unicode MS" w:hAnsi="Arial" w:cs="Arial"/>
                <w:color w:val="4F81BD"/>
                <w:sz w:val="22"/>
                <w:szCs w:val="22"/>
              </w:rPr>
            </w:pPr>
            <w:r w:rsidRPr="000B2EAF">
              <w:rPr>
                <w:rFonts w:ascii="Arial" w:eastAsia="Arial Unicode MS" w:hAnsi="Arial" w:cs="Arial"/>
                <w:b/>
                <w:color w:val="002060"/>
                <w:w w:val="82"/>
                <w:sz w:val="22"/>
                <w:szCs w:val="22"/>
              </w:rPr>
              <w:t xml:space="preserve">Foreign Tax certificate </w:t>
            </w:r>
            <w:r w:rsidRPr="000B2EAF">
              <w:rPr>
                <w:rFonts w:ascii="Arial" w:eastAsia="Arial Unicode MS" w:hAnsi="Arial" w:cs="Arial"/>
                <w:b/>
                <w:color w:val="FF0000"/>
                <w:w w:val="82"/>
                <w:sz w:val="22"/>
                <w:szCs w:val="22"/>
              </w:rPr>
              <w:t>( if y</w:t>
            </w:r>
            <w:r w:rsidR="0058781B" w:rsidRPr="000B2EAF">
              <w:rPr>
                <w:rFonts w:ascii="Arial" w:eastAsia="Arial Unicode MS" w:hAnsi="Arial" w:cs="Arial"/>
                <w:b/>
                <w:color w:val="FF0000"/>
                <w:w w:val="82"/>
                <w:sz w:val="22"/>
                <w:szCs w:val="22"/>
              </w:rPr>
              <w:t>-</w:t>
            </w:r>
            <w:proofErr w:type="spellStart"/>
            <w:r w:rsidRPr="000B2EAF">
              <w:rPr>
                <w:rFonts w:ascii="Arial" w:eastAsia="Arial Unicode MS" w:hAnsi="Arial" w:cs="Arial"/>
                <w:b/>
                <w:color w:val="FF0000"/>
                <w:w w:val="82"/>
                <w:sz w:val="22"/>
                <w:szCs w:val="22"/>
              </w:rPr>
              <w:t>ou</w:t>
            </w:r>
            <w:proofErr w:type="spellEnd"/>
            <w:r w:rsidRPr="000B2EAF">
              <w:rPr>
                <w:rFonts w:ascii="Arial" w:eastAsia="Arial Unicode MS" w:hAnsi="Arial" w:cs="Arial"/>
                <w:b/>
                <w:color w:val="FF0000"/>
                <w:w w:val="82"/>
                <w:sz w:val="22"/>
                <w:szCs w:val="22"/>
              </w:rPr>
              <w:t xml:space="preserve"> made any income from foreign country during 2017)</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33"/>
              <w:ind w:left="82"/>
              <w:rPr>
                <w:rFonts w:ascii="Arial" w:eastAsia="Arial Unicode MS" w:hAnsi="Arial" w:cs="Arial"/>
                <w:color w:val="002060"/>
                <w:sz w:val="22"/>
                <w:szCs w:val="22"/>
              </w:rPr>
            </w:pPr>
            <w:r w:rsidRPr="000B2EAF">
              <w:rPr>
                <w:rFonts w:ascii="Arial" w:eastAsia="Arial Unicode MS" w:hAnsi="Arial" w:cs="Arial"/>
                <w:b/>
                <w:color w:val="002060"/>
                <w:spacing w:val="-8"/>
                <w:w w:val="82"/>
                <w:sz w:val="22"/>
                <w:szCs w:val="22"/>
              </w:rPr>
              <w:t>Disability and Sick Pay</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38"/>
              <w:ind w:left="82"/>
              <w:rPr>
                <w:rFonts w:ascii="Arial" w:eastAsia="Arial Unicode MS" w:hAnsi="Arial" w:cs="Arial"/>
                <w:b/>
                <w:color w:val="002060"/>
                <w:w w:val="82"/>
                <w:sz w:val="22"/>
                <w:szCs w:val="22"/>
              </w:rPr>
            </w:pPr>
            <w:r w:rsidRPr="000B2EAF">
              <w:rPr>
                <w:rFonts w:ascii="Arial" w:eastAsia="Arial Unicode MS" w:hAnsi="Arial" w:cs="Arial"/>
                <w:b/>
                <w:color w:val="002060"/>
                <w:w w:val="82"/>
                <w:sz w:val="22"/>
                <w:szCs w:val="22"/>
              </w:rPr>
              <w:t xml:space="preserve">Gambling Winnings </w:t>
            </w:r>
          </w:p>
          <w:p w:rsidR="00D2521F" w:rsidRPr="000B2EAF" w:rsidRDefault="00D2521F" w:rsidP="00D2521F">
            <w:pPr>
              <w:spacing w:before="38"/>
              <w:ind w:left="82"/>
              <w:rPr>
                <w:rFonts w:ascii="Arial" w:eastAsia="Arial Unicode MS" w:hAnsi="Arial" w:cs="Arial"/>
                <w:color w:val="FF0000"/>
                <w:sz w:val="22"/>
                <w:szCs w:val="22"/>
              </w:rPr>
            </w:pPr>
            <w:r w:rsidRPr="000B2EAF">
              <w:rPr>
                <w:rFonts w:ascii="Arial" w:eastAsia="Arial Unicode MS" w:hAnsi="Arial" w:cs="Arial"/>
                <w:b/>
                <w:color w:val="FF0000"/>
                <w:w w:val="82"/>
                <w:sz w:val="22"/>
                <w:szCs w:val="22"/>
              </w:rPr>
              <w:t xml:space="preserve">Form W-2G </w:t>
            </w:r>
            <w:r w:rsidRPr="000B2EAF">
              <w:rPr>
                <w:rFonts w:ascii="Arial" w:eastAsia="Arial Unicode MS" w:hAnsi="Arial" w:cs="Arial"/>
                <w:b/>
                <w:color w:val="002060"/>
                <w:w w:val="82"/>
                <w:sz w:val="22"/>
                <w:szCs w:val="22"/>
              </w:rPr>
              <w:t>– Income from Gambling</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43"/>
              <w:ind w:left="82"/>
              <w:rPr>
                <w:rFonts w:ascii="Arial" w:eastAsia="Arial Unicode MS" w:hAnsi="Arial" w:cs="Arial"/>
                <w:color w:val="002060"/>
                <w:sz w:val="22"/>
                <w:szCs w:val="22"/>
              </w:rPr>
            </w:pPr>
            <w:r w:rsidRPr="000B2EAF">
              <w:rPr>
                <w:rFonts w:ascii="Arial" w:eastAsia="Arial Unicode MS" w:hAnsi="Arial" w:cs="Arial"/>
                <w:b/>
                <w:color w:val="002060"/>
                <w:w w:val="82"/>
                <w:sz w:val="22"/>
                <w:szCs w:val="22"/>
              </w:rPr>
              <w:t>Prizes and Awards</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48"/>
              <w:ind w:left="82"/>
              <w:rPr>
                <w:rFonts w:ascii="Arial" w:eastAsia="Arial Unicode MS" w:hAnsi="Arial" w:cs="Arial"/>
                <w:color w:val="002060"/>
                <w:sz w:val="22"/>
                <w:szCs w:val="22"/>
              </w:rPr>
            </w:pPr>
            <w:r w:rsidRPr="000B2EAF">
              <w:rPr>
                <w:rFonts w:ascii="Arial" w:eastAsia="Arial Unicode MS" w:hAnsi="Arial" w:cs="Arial"/>
                <w:b/>
                <w:color w:val="002060"/>
                <w:w w:val="82"/>
                <w:sz w:val="22"/>
                <w:szCs w:val="22"/>
              </w:rPr>
              <w:t>Rental Income (if any) INDIA or USA</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52"/>
              <w:ind w:left="82"/>
              <w:rPr>
                <w:rFonts w:ascii="Arial" w:eastAsia="Arial Unicode MS" w:hAnsi="Arial" w:cs="Arial"/>
                <w:color w:val="002060"/>
                <w:sz w:val="22"/>
                <w:szCs w:val="22"/>
              </w:rPr>
            </w:pPr>
            <w:r w:rsidRPr="000B2EAF">
              <w:rPr>
                <w:rFonts w:ascii="Arial" w:eastAsia="Arial Unicode MS" w:hAnsi="Arial" w:cs="Arial"/>
                <w:b/>
                <w:color w:val="002060"/>
                <w:spacing w:val="-3"/>
                <w:w w:val="82"/>
                <w:sz w:val="22"/>
                <w:szCs w:val="22"/>
              </w:rPr>
              <w:t>Alimony Received (if any)</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57"/>
              <w:ind w:left="82"/>
              <w:rPr>
                <w:rFonts w:ascii="Arial" w:eastAsia="Arial Unicode MS" w:hAnsi="Arial" w:cs="Arial"/>
                <w:color w:val="002060"/>
                <w:sz w:val="22"/>
                <w:szCs w:val="22"/>
              </w:rPr>
            </w:pPr>
            <w:r w:rsidRPr="000B2EAF">
              <w:rPr>
                <w:rFonts w:ascii="Arial" w:eastAsia="Arial Unicode MS" w:hAnsi="Arial" w:cs="Arial"/>
                <w:b/>
                <w:color w:val="002060"/>
                <w:w w:val="82"/>
                <w:sz w:val="22"/>
                <w:szCs w:val="22"/>
              </w:rPr>
              <w:t>Others</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bl>
    <w:p w:rsidR="00D2521F" w:rsidRPr="000B2EAF" w:rsidRDefault="00D2521F" w:rsidP="00D2521F">
      <w:pPr>
        <w:rPr>
          <w:rFonts w:ascii="Arial" w:eastAsia="Arial Unicode MS" w:hAnsi="Arial" w:cs="Arial"/>
          <w:vanish/>
          <w:sz w:val="22"/>
          <w:szCs w:val="22"/>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tblPr>
      <w:tblGrid>
        <w:gridCol w:w="738"/>
        <w:gridCol w:w="2617"/>
        <w:gridCol w:w="4532"/>
        <w:gridCol w:w="2705"/>
      </w:tblGrid>
      <w:tr w:rsidR="00D2521F" w:rsidRPr="000B2EAF" w:rsidTr="00D2521F">
        <w:trPr>
          <w:trHeight w:val="269"/>
        </w:trPr>
        <w:tc>
          <w:tcPr>
            <w:tcW w:w="10592" w:type="dxa"/>
            <w:gridSpan w:val="4"/>
          </w:tcPr>
          <w:p w:rsidR="00D2521F" w:rsidRPr="000B2EAF" w:rsidRDefault="00D2521F" w:rsidP="00D2521F">
            <w:pPr>
              <w:spacing w:before="9"/>
              <w:rPr>
                <w:rFonts w:ascii="Arial" w:eastAsia="Arial Unicode MS" w:hAnsi="Arial" w:cs="Arial"/>
                <w:b/>
                <w:color w:val="4F6228"/>
                <w:spacing w:val="-3"/>
                <w:w w:val="79"/>
                <w:position w:val="-1"/>
                <w:sz w:val="22"/>
                <w:szCs w:val="22"/>
              </w:rPr>
            </w:pPr>
            <w:r w:rsidRPr="000B2EAF">
              <w:rPr>
                <w:rFonts w:ascii="Arial" w:eastAsia="Arial Unicode MS" w:hAnsi="Arial" w:cs="Arial"/>
                <w:b/>
                <w:color w:val="4F6228"/>
                <w:spacing w:val="-3"/>
                <w:w w:val="79"/>
                <w:position w:val="-1"/>
                <w:sz w:val="22"/>
                <w:szCs w:val="22"/>
              </w:rPr>
              <w:t xml:space="preserve">Refer a friend(s) to get Referral Bonus@ $ 10  for Each paid client to us. </w:t>
            </w: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 No</w:t>
            </w:r>
          </w:p>
        </w:tc>
        <w:tc>
          <w:tcPr>
            <w:tcW w:w="2617"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Friend(s) Name</w:t>
            </w:r>
          </w:p>
        </w:tc>
        <w:tc>
          <w:tcPr>
            <w:tcW w:w="4532"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Friends E-mail ID</w:t>
            </w:r>
          </w:p>
        </w:tc>
        <w:tc>
          <w:tcPr>
            <w:tcW w:w="270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Contact Number</w:t>
            </w: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1</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lastRenderedPageBreak/>
              <w:t>2</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3</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4</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5</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6</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10592" w:type="dxa"/>
            <w:gridSpan w:val="4"/>
          </w:tcPr>
          <w:p w:rsidR="00D2521F" w:rsidRPr="000B2EAF" w:rsidRDefault="00D2521F" w:rsidP="00D2521F">
            <w:pPr>
              <w:spacing w:before="9"/>
              <w:rPr>
                <w:rFonts w:ascii="Arial" w:eastAsia="Arial Unicode MS" w:hAnsi="Arial" w:cs="Arial"/>
                <w:color w:val="FF0000"/>
                <w:sz w:val="22"/>
                <w:szCs w:val="22"/>
              </w:rPr>
            </w:pPr>
          </w:p>
        </w:tc>
      </w:tr>
    </w:tbl>
    <w:p w:rsidR="00D2521F" w:rsidRPr="000B2EAF" w:rsidRDefault="00D2521F" w:rsidP="00D2521F">
      <w:pPr>
        <w:rPr>
          <w:rFonts w:ascii="Arial" w:eastAsia="Arial Unicode MS" w:hAnsi="Arial" w:cs="Arial"/>
          <w:vanish/>
          <w:sz w:val="22"/>
          <w:szCs w:val="22"/>
        </w:rPr>
      </w:pPr>
    </w:p>
    <w:p w:rsidR="00D2521F" w:rsidRPr="000B2EAF" w:rsidRDefault="00D2521F" w:rsidP="00D2521F">
      <w:pPr>
        <w:ind w:right="1307"/>
        <w:rPr>
          <w:rFonts w:ascii="Arial" w:eastAsia="Arial Unicode MS" w:hAnsi="Arial" w:cs="Arial"/>
          <w:color w:val="FF0000"/>
          <w:w w:val="82"/>
          <w:sz w:val="22"/>
          <w:szCs w:val="22"/>
        </w:rPr>
      </w:pPr>
    </w:p>
    <w:p w:rsidR="00D2521F" w:rsidRPr="000B2EAF" w:rsidRDefault="00D2521F" w:rsidP="00D2521F">
      <w:pPr>
        <w:ind w:right="1307"/>
        <w:rPr>
          <w:rFonts w:ascii="Arial" w:eastAsia="Arial Unicode MS" w:hAnsi="Arial" w:cs="Arial"/>
          <w:color w:val="FF0000"/>
          <w:w w:val="82"/>
          <w:sz w:val="22"/>
          <w:szCs w:val="22"/>
        </w:rPr>
      </w:pPr>
    </w:p>
    <w:p w:rsidR="00D2521F" w:rsidRPr="000B2EAF" w:rsidRDefault="00D2521F" w:rsidP="00D2521F">
      <w:pPr>
        <w:ind w:right="-56"/>
        <w:jc w:val="center"/>
        <w:outlineLvl w:val="0"/>
        <w:rPr>
          <w:rFonts w:ascii="Arial" w:eastAsia="Arial Unicode MS" w:hAnsi="Arial" w:cs="Arial"/>
          <w:b/>
          <w:color w:val="FF0000"/>
          <w:spacing w:val="-3"/>
          <w:w w:val="79"/>
          <w:position w:val="-1"/>
          <w:sz w:val="22"/>
          <w:szCs w:val="22"/>
          <w:u w:val="single"/>
        </w:rPr>
      </w:pPr>
    </w:p>
    <w:p w:rsidR="00D2521F" w:rsidRPr="000B2EAF" w:rsidRDefault="00D2521F" w:rsidP="00D2521F">
      <w:pPr>
        <w:ind w:right="-56"/>
        <w:jc w:val="center"/>
        <w:outlineLvl w:val="0"/>
        <w:rPr>
          <w:rFonts w:ascii="Arial" w:eastAsia="Arial Unicode MS" w:hAnsi="Arial" w:cs="Arial"/>
          <w:b/>
          <w:color w:val="FF0000"/>
          <w:spacing w:val="-3"/>
          <w:w w:val="79"/>
          <w:position w:val="-1"/>
          <w:sz w:val="22"/>
          <w:szCs w:val="22"/>
          <w:u w:val="single"/>
        </w:rPr>
      </w:pPr>
    </w:p>
    <w:p w:rsidR="00D2521F" w:rsidRPr="000B2EAF" w:rsidRDefault="00D2521F" w:rsidP="00D2521F">
      <w:pPr>
        <w:ind w:right="-56"/>
        <w:jc w:val="center"/>
        <w:outlineLvl w:val="0"/>
        <w:rPr>
          <w:rFonts w:ascii="Arial" w:eastAsia="Arial Unicode MS" w:hAnsi="Arial" w:cs="Arial"/>
          <w:b/>
          <w:color w:val="FF0000"/>
          <w:spacing w:val="-3"/>
          <w:w w:val="79"/>
          <w:position w:val="-1"/>
          <w:sz w:val="22"/>
          <w:szCs w:val="22"/>
          <w:u w:val="single"/>
        </w:rPr>
      </w:pPr>
    </w:p>
    <w:p w:rsidR="00D2521F" w:rsidRPr="000B2EAF" w:rsidRDefault="00D2521F" w:rsidP="00D2521F">
      <w:pPr>
        <w:ind w:right="-56"/>
        <w:jc w:val="center"/>
        <w:outlineLvl w:val="0"/>
        <w:rPr>
          <w:rFonts w:ascii="Arial" w:eastAsia="Arial Unicode MS" w:hAnsi="Arial" w:cs="Arial"/>
          <w:b/>
          <w:color w:val="FF0000"/>
          <w:spacing w:val="-3"/>
          <w:w w:val="79"/>
          <w:position w:val="-1"/>
          <w:sz w:val="22"/>
          <w:szCs w:val="22"/>
          <w:u w:val="single"/>
        </w:rPr>
      </w:pPr>
      <w:r w:rsidRPr="000B2EAF">
        <w:rPr>
          <w:rFonts w:ascii="Arial" w:eastAsia="Arial Unicode MS" w:hAnsi="Arial" w:cs="Arial"/>
          <w:b/>
          <w:color w:val="FF0000"/>
          <w:spacing w:val="-3"/>
          <w:w w:val="79"/>
          <w:position w:val="-1"/>
          <w:sz w:val="22"/>
          <w:szCs w:val="22"/>
          <w:u w:val="single"/>
        </w:rPr>
        <w:t>Feel Free to reach us at (212)-920-4151, (305)-359-3078</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t>
      </w:r>
      <w:r w:rsidRPr="000B2EAF">
        <w:rPr>
          <w:rFonts w:ascii="Arial" w:eastAsia="Arial Unicode MS" w:hAnsi="Arial" w:cs="Arial"/>
          <w:b/>
          <w:color w:val="002060"/>
          <w:spacing w:val="-3"/>
          <w:w w:val="79"/>
          <w:position w:val="-1"/>
          <w:sz w:val="22"/>
          <w:szCs w:val="22"/>
          <w:u w:val="single"/>
        </w:rPr>
        <w:t>Monday to Saturday 9:00 AM to 8:00 PM EST</w:t>
      </w:r>
      <w:r w:rsidRPr="000B2EAF">
        <w:rPr>
          <w:rFonts w:ascii="Arial" w:eastAsia="Arial Unicode MS" w:hAnsi="Arial" w:cs="Arial"/>
          <w:b/>
          <w:color w:val="002060"/>
          <w:spacing w:val="-3"/>
          <w:w w:val="79"/>
          <w:position w:val="-1"/>
          <w:sz w:val="22"/>
          <w:szCs w:val="22"/>
        </w:rPr>
        <w:t>)</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6671"/>
        <w:gridCol w:w="2688"/>
      </w:tblGrid>
      <w:tr w:rsidR="00D2521F" w:rsidRPr="000B2EAF" w:rsidTr="00D2521F">
        <w:trPr>
          <w:trHeight w:val="243"/>
        </w:trPr>
        <w:tc>
          <w:tcPr>
            <w:tcW w:w="9359" w:type="dxa"/>
            <w:gridSpan w:val="2"/>
          </w:tcPr>
          <w:p w:rsidR="00025D4A" w:rsidRPr="000B2EAF" w:rsidRDefault="00025D4A" w:rsidP="00D2521F">
            <w:pPr>
              <w:ind w:right="-56"/>
              <w:jc w:val="center"/>
              <w:rPr>
                <w:rFonts w:ascii="Arial" w:eastAsia="Arial Unicode MS" w:hAnsi="Arial" w:cs="Arial"/>
                <w:b/>
                <w:bCs/>
                <w:color w:val="002060"/>
                <w:spacing w:val="-3"/>
                <w:w w:val="79"/>
                <w:position w:val="-1"/>
                <w:sz w:val="22"/>
                <w:szCs w:val="22"/>
                <w:u w:val="single"/>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bCs/>
                <w:color w:val="002060"/>
                <w:spacing w:val="-3"/>
                <w:w w:val="79"/>
                <w:position w:val="-1"/>
                <w:sz w:val="22"/>
                <w:szCs w:val="22"/>
                <w:u w:val="single"/>
              </w:rPr>
              <w:t>Tax Preparation Fee for TY2017</w:t>
            </w:r>
          </w:p>
        </w:tc>
      </w:tr>
      <w:tr w:rsidR="00D2521F" w:rsidRPr="000B2EAF" w:rsidTr="00D2521F">
        <w:trPr>
          <w:trHeight w:val="243"/>
        </w:trPr>
        <w:tc>
          <w:tcPr>
            <w:tcW w:w="9359" w:type="dxa"/>
            <w:gridSpan w:val="2"/>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bCs/>
                <w:color w:val="C00000"/>
                <w:spacing w:val="-3"/>
                <w:w w:val="79"/>
                <w:position w:val="-1"/>
                <w:sz w:val="22"/>
                <w:szCs w:val="22"/>
                <w:u w:val="single"/>
              </w:rPr>
              <w:t>Filing Status</w:t>
            </w:r>
            <w:r w:rsidRPr="000B2EAF">
              <w:rPr>
                <w:rFonts w:ascii="Arial" w:eastAsia="Arial Unicode MS" w:hAnsi="Arial" w:cs="Arial"/>
                <w:b/>
                <w:bCs/>
                <w:color w:val="002060"/>
                <w:spacing w:val="-3"/>
                <w:w w:val="79"/>
                <w:position w:val="-1"/>
                <w:sz w:val="22"/>
                <w:szCs w:val="22"/>
              </w:rPr>
              <w:t>:</w:t>
            </w:r>
            <w:r w:rsidRPr="000B2EAF">
              <w:rPr>
                <w:rFonts w:ascii="Arial" w:eastAsia="Arial Unicode MS" w:hAnsi="Arial" w:cs="Arial"/>
                <w:b/>
                <w:bCs/>
                <w:color w:val="00B050"/>
                <w:spacing w:val="-3"/>
                <w:w w:val="79"/>
                <w:position w:val="-1"/>
                <w:sz w:val="22"/>
                <w:szCs w:val="22"/>
              </w:rPr>
              <w:t xml:space="preserve"> </w:t>
            </w:r>
            <w:r w:rsidRPr="000B2EAF">
              <w:rPr>
                <w:rFonts w:ascii="Arial" w:eastAsia="Arial Unicode MS" w:hAnsi="Arial" w:cs="Arial"/>
                <w:b/>
                <w:color w:val="4F6228"/>
                <w:spacing w:val="-3"/>
                <w:w w:val="79"/>
                <w:position w:val="-1"/>
                <w:sz w:val="22"/>
                <w:szCs w:val="22"/>
              </w:rPr>
              <w:t>Single |MFJ |MFS |HOH | QWDC</w:t>
            </w:r>
          </w:p>
        </w:tc>
      </w:tr>
      <w:tr w:rsidR="00D2521F" w:rsidRPr="000B2EAF" w:rsidTr="00D2521F">
        <w:trPr>
          <w:trHeight w:val="243"/>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Particulars</w:t>
            </w:r>
          </w:p>
        </w:tc>
        <w:tc>
          <w:tcPr>
            <w:tcW w:w="268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Federal</w:t>
            </w: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Standard Return (Form 1040)</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19.99</w:t>
            </w: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 xml:space="preserve">Each State Tax Return </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$ 29.99 </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Non Resident Tax Return (Form 1040NR)</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$ 49.99</w:t>
            </w: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Itemized Return (Schedule A)</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$ 89.99</w:t>
            </w: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ITIN Case (Paper filing)- Form 1040</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$ 89.99</w:t>
            </w: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Non Resident Spouse Election (Paper Filing) (6013G &amp; H)</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$ 99.99</w:t>
            </w:r>
          </w:p>
        </w:tc>
      </w:tr>
      <w:tr w:rsidR="00D2521F" w:rsidRPr="000B2EAF" w:rsidTr="00D2521F">
        <w:trPr>
          <w:trHeight w:val="243"/>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Schedule C, E &amp; 1099 Misc</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$ 119.98</w:t>
            </w:r>
          </w:p>
        </w:tc>
      </w:tr>
      <w:tr w:rsidR="00D2521F" w:rsidRPr="000B2EAF" w:rsidTr="00D2521F">
        <w:trPr>
          <w:trHeight w:val="261"/>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FBAR Processing ( Up To Two Bank Accounts-Free)</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$5 For Each Additional Bank Account </w:t>
            </w:r>
          </w:p>
        </w:tc>
      </w:tr>
      <w:tr w:rsidR="00D2521F" w:rsidRPr="000B2EAF" w:rsidTr="00D2521F">
        <w:trPr>
          <w:trHeight w:val="243"/>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For State Rental Credit Planning/OSTC Credit Planning</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$19.99</w:t>
            </w:r>
          </w:p>
        </w:tc>
      </w:tr>
      <w:tr w:rsidR="00D2521F" w:rsidRPr="000B2EAF" w:rsidTr="00D2521F">
        <w:trPr>
          <w:trHeight w:val="243"/>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City Return (KY, MI, NY, OH, PA) / County Return</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$ 19.99 each city</w:t>
            </w:r>
          </w:p>
        </w:tc>
      </w:tr>
      <w:tr w:rsidR="00D2521F" w:rsidRPr="000B2EAF" w:rsidTr="00D2521F">
        <w:trPr>
          <w:trHeight w:val="261"/>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Stock Transaction</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Page 1 Free, </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Page 2 is $ 10 each</w:t>
            </w:r>
          </w:p>
        </w:tc>
      </w:tr>
      <w:tr w:rsidR="00D2521F" w:rsidRPr="000B2EAF" w:rsidTr="00D2521F">
        <w:trPr>
          <w:trHeight w:val="261"/>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 xml:space="preserve"> FATCA Processing - Form 1040</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Free</w:t>
            </w:r>
          </w:p>
        </w:tc>
      </w:tr>
      <w:tr w:rsidR="00D2521F" w:rsidRPr="000B2EAF" w:rsidTr="00D2521F">
        <w:trPr>
          <w:trHeight w:val="261"/>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Tax Representation</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Unlimited (Up to 8 Succeeding Years)</w:t>
            </w:r>
          </w:p>
        </w:tc>
      </w:tr>
    </w:tbl>
    <w:p w:rsidR="00D2521F" w:rsidRPr="000B2EAF" w:rsidRDefault="00D2521F" w:rsidP="00D2521F">
      <w:pPr>
        <w:ind w:left="2880" w:right="-56" w:firstLine="720"/>
        <w:rPr>
          <w:rFonts w:ascii="Arial" w:eastAsia="Arial Unicode MS" w:hAnsi="Arial" w:cs="Arial"/>
          <w:b/>
          <w:spacing w:val="-3"/>
          <w:w w:val="79"/>
          <w:position w:val="-1"/>
          <w:sz w:val="22"/>
          <w:szCs w:val="22"/>
          <w:u w:val="single"/>
        </w:rPr>
      </w:pPr>
    </w:p>
    <w:p w:rsidR="00D2521F" w:rsidRPr="000B2EAF" w:rsidRDefault="00D2521F" w:rsidP="00D2521F">
      <w:pPr>
        <w:numPr>
          <w:ilvl w:val="0"/>
          <w:numId w:val="7"/>
        </w:numPr>
        <w:ind w:right="-56"/>
        <w:rPr>
          <w:rFonts w:ascii="Arial" w:eastAsia="Arial Unicode MS" w:hAnsi="Arial" w:cs="Arial"/>
          <w:b/>
          <w:color w:val="FF0000"/>
          <w:spacing w:val="-3"/>
          <w:w w:val="79"/>
          <w:position w:val="-1"/>
          <w:sz w:val="22"/>
          <w:szCs w:val="22"/>
        </w:rPr>
      </w:pPr>
      <w:r w:rsidRPr="000B2EAF">
        <w:rPr>
          <w:rFonts w:ascii="Arial" w:eastAsia="Arial Unicode MS" w:hAnsi="Arial" w:cs="Arial"/>
          <w:b/>
          <w:color w:val="FF0000"/>
          <w:spacing w:val="-3"/>
          <w:w w:val="79"/>
          <w:position w:val="-1"/>
          <w:sz w:val="22"/>
          <w:szCs w:val="22"/>
        </w:rPr>
        <w:t>In case of any audit taxpayer need to furnish the documents as per IRS guidelines to substantiate the claim made on the tax return.</w:t>
      </w:r>
    </w:p>
    <w:p w:rsidR="00D2521F" w:rsidRPr="000B2EAF" w:rsidRDefault="00D2521F" w:rsidP="00D2521F">
      <w:pPr>
        <w:numPr>
          <w:ilvl w:val="0"/>
          <w:numId w:val="7"/>
        </w:numPr>
        <w:ind w:right="-56"/>
        <w:rPr>
          <w:rFonts w:ascii="Arial" w:eastAsia="Arial Unicode MS" w:hAnsi="Arial" w:cs="Arial"/>
          <w:b/>
          <w:color w:val="FF0000"/>
          <w:spacing w:val="-3"/>
          <w:w w:val="79"/>
          <w:position w:val="-1"/>
          <w:sz w:val="22"/>
          <w:szCs w:val="22"/>
        </w:rPr>
      </w:pPr>
      <w:r w:rsidRPr="000B2EAF">
        <w:rPr>
          <w:rFonts w:ascii="Arial" w:eastAsia="Arial Unicode MS" w:hAnsi="Arial" w:cs="Arial"/>
          <w:b/>
          <w:color w:val="FF0000"/>
          <w:spacing w:val="-3"/>
          <w:w w:val="79"/>
          <w:position w:val="-1"/>
          <w:sz w:val="22"/>
          <w:szCs w:val="22"/>
        </w:rPr>
        <w:t xml:space="preserve">Claim only those expenses that you have incurred while working at client location and which is necessary expenditure to work at client locations, not lavish by nature but should be supported by proper documentary evidence. </w:t>
      </w:r>
    </w:p>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Thank you for completing this form and Pls. upload or email your w2 and other income related statements to prepare your taxes accurately.</w:t>
      </w:r>
    </w:p>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Looking for your Business &amp; Support!</w:t>
      </w:r>
    </w:p>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lastRenderedPageBreak/>
        <w:t>Warm Regards,</w:t>
      </w:r>
    </w:p>
    <w:p w:rsidR="00D2521F" w:rsidRPr="000B2EAF" w:rsidRDefault="00D2521F" w:rsidP="00D2521F">
      <w:pPr>
        <w:ind w:right="-56"/>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Global Taxes LLC. (Global Taxes  team)</w:t>
      </w:r>
    </w:p>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Phone: (212)-920-4151,(305)-359-3078</w:t>
      </w:r>
      <w:r w:rsidRPr="000B2EAF">
        <w:rPr>
          <w:rFonts w:ascii="Arial" w:eastAsia="Arial Unicode MS" w:hAnsi="Arial" w:cs="Arial"/>
          <w:b/>
          <w:color w:val="002060"/>
          <w:spacing w:val="-3"/>
          <w:w w:val="79"/>
          <w:position w:val="-1"/>
          <w:sz w:val="22"/>
          <w:szCs w:val="22"/>
        </w:rPr>
        <w:tab/>
      </w:r>
    </w:p>
    <w:p w:rsidR="00D2521F" w:rsidRPr="000B2EAF" w:rsidRDefault="00D2521F" w:rsidP="00D2521F">
      <w:pPr>
        <w:ind w:right="-56"/>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Email:</w:t>
      </w:r>
      <w:r w:rsidRPr="000B2EAF">
        <w:rPr>
          <w:rFonts w:ascii="Arial" w:eastAsia="Arial Unicode MS" w:hAnsi="Arial" w:cs="Arial"/>
          <w:color w:val="1F497D"/>
          <w:spacing w:val="-3"/>
          <w:w w:val="79"/>
          <w:position w:val="-1"/>
          <w:sz w:val="22"/>
          <w:szCs w:val="22"/>
        </w:rPr>
        <w:t xml:space="preserve"> </w:t>
      </w:r>
      <w:hyperlink r:id="rId9" w:history="1">
        <w:r w:rsidRPr="000B2EAF">
          <w:rPr>
            <w:rStyle w:val="Hyperlink"/>
            <w:rFonts w:ascii="Arial" w:eastAsia="Arial Unicode MS" w:hAnsi="Arial" w:cs="Arial"/>
            <w:b/>
            <w:spacing w:val="-3"/>
            <w:w w:val="79"/>
            <w:position w:val="-1"/>
            <w:sz w:val="22"/>
            <w:szCs w:val="22"/>
          </w:rPr>
          <w:t>support@gtaxfile.com</w:t>
        </w:r>
      </w:hyperlink>
      <w:r w:rsidRPr="000B2EAF">
        <w:rPr>
          <w:rFonts w:ascii="Arial" w:eastAsia="Arial Unicode MS" w:hAnsi="Arial" w:cs="Arial"/>
          <w:b/>
          <w:color w:val="002060"/>
          <w:spacing w:val="-3"/>
          <w:w w:val="79"/>
          <w:position w:val="-1"/>
          <w:sz w:val="22"/>
          <w:szCs w:val="22"/>
        </w:rPr>
        <w:t xml:space="preserve">, </w:t>
      </w:r>
      <w:hyperlink r:id="rId10" w:history="1">
        <w:r w:rsidRPr="000B2EAF">
          <w:rPr>
            <w:rStyle w:val="Hyperlink"/>
            <w:rFonts w:ascii="Arial" w:eastAsia="Arial Unicode MS" w:hAnsi="Arial" w:cs="Arial"/>
            <w:b/>
            <w:spacing w:val="-3"/>
            <w:w w:val="79"/>
            <w:position w:val="-1"/>
            <w:sz w:val="22"/>
            <w:szCs w:val="22"/>
          </w:rPr>
          <w:t>info@gtaxfile.com</w:t>
        </w:r>
      </w:hyperlink>
      <w:r w:rsidRPr="000B2EAF">
        <w:rPr>
          <w:rFonts w:ascii="Arial" w:eastAsia="Arial Unicode MS" w:hAnsi="Arial" w:cs="Arial"/>
          <w:b/>
          <w:color w:val="002060"/>
          <w:spacing w:val="-3"/>
          <w:w w:val="79"/>
          <w:position w:val="-1"/>
          <w:sz w:val="22"/>
          <w:szCs w:val="22"/>
        </w:rPr>
        <w:t xml:space="preserve"> </w:t>
      </w:r>
    </w:p>
    <w:sectPr w:rsidR="00D2521F" w:rsidRPr="000B2EAF" w:rsidSect="00D2521F">
      <w:headerReference w:type="default" r:id="rId11"/>
      <w:footerReference w:type="default" r:id="rId12"/>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069" w:rsidRDefault="00F27069" w:rsidP="00D2521F">
      <w:r>
        <w:separator/>
      </w:r>
    </w:p>
  </w:endnote>
  <w:endnote w:type="continuationSeparator" w:id="0">
    <w:p w:rsidR="00F27069" w:rsidRDefault="00F27069" w:rsidP="00D252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1F" w:rsidRDefault="00D2521F" w:rsidP="00D2521F">
    <w:pPr>
      <w:spacing w:line="120" w:lineRule="exact"/>
      <w:ind w:right="288"/>
      <w:rPr>
        <w:b/>
        <w:color w:val="FF0000"/>
        <w:sz w:val="16"/>
        <w:szCs w:val="16"/>
      </w:rPr>
    </w:pPr>
  </w:p>
  <w:p w:rsidR="00D2521F" w:rsidRDefault="00D2521F" w:rsidP="00D2521F">
    <w:pPr>
      <w:spacing w:line="120" w:lineRule="exact"/>
      <w:ind w:right="288"/>
      <w:rPr>
        <w:b/>
        <w:color w:val="FF0000"/>
        <w:sz w:val="16"/>
        <w:szCs w:val="16"/>
      </w:rPr>
    </w:pPr>
  </w:p>
  <w:p w:rsidR="00D2521F" w:rsidRPr="00A000E0" w:rsidRDefault="00D2521F" w:rsidP="00D2521F">
    <w:pPr>
      <w:spacing w:line="120" w:lineRule="exact"/>
      <w:ind w:right="288"/>
      <w:rPr>
        <w:b/>
        <w:color w:val="FF0000"/>
        <w:sz w:val="16"/>
        <w:szCs w:val="16"/>
      </w:rPr>
    </w:pPr>
    <w:r w:rsidRPr="00A000E0">
      <w:rPr>
        <w:b/>
        <w:color w:val="FF0000"/>
        <w:sz w:val="16"/>
        <w:szCs w:val="16"/>
      </w:rPr>
      <w:t>-----------------------------------------------------------------------------------------------------------------------------------------------------------------------------------------------------</w:t>
    </w:r>
  </w:p>
  <w:p w:rsidR="00D2521F" w:rsidRDefault="00D2521F" w:rsidP="00D2521F">
    <w:pPr>
      <w:ind w:right="288"/>
      <w:jc w:val="center"/>
      <w:rPr>
        <w:rFonts w:ascii="Cambria" w:hAnsi="Cambria"/>
      </w:rPr>
    </w:pPr>
  </w:p>
  <w:p w:rsidR="00D2521F" w:rsidRDefault="00D2521F" w:rsidP="00D2521F">
    <w:pPr>
      <w:ind w:right="288"/>
      <w:jc w:val="center"/>
      <w:rPr>
        <w:rFonts w:ascii="Cambria" w:hAnsi="Cambria"/>
      </w:rPr>
    </w:pPr>
  </w:p>
  <w:p w:rsidR="00D2521F" w:rsidRPr="002B2F01" w:rsidRDefault="00903E25" w:rsidP="00D2521F">
    <w:pPr>
      <w:ind w:right="288"/>
      <w:jc w:val="center"/>
      <w:rPr>
        <w:sz w:val="22"/>
      </w:rPr>
    </w:pPr>
    <w:r w:rsidRPr="00903E25">
      <w:rPr>
        <w:szCs w:val="16"/>
      </w:rPr>
      <w:pict>
        <v:shapetype id="_x0000_t202" coordsize="21600,21600" o:spt="202" path="m,l,21600r21600,l21600,xe">
          <v:stroke joinstyle="miter"/>
          <v:path gradientshapeok="t" o:connecttype="rect"/>
        </v:shapetype>
        <v:shape id="_x0000_s2049" type="#_x0000_t202" style="position:absolute;left:0;text-align:left;margin-left:302.55pt;margin-top:777.4pt;width:7.2pt;height:9pt;z-index:-251658752;mso-position-horizontal-relative:page;mso-position-vertical-relative:page" filled="f" stroked="f">
          <v:textbox style="mso-next-textbox:#_x0000_s2049" inset="0,0,0,0">
            <w:txbxContent>
              <w:p w:rsidR="00D2521F" w:rsidRDefault="00903E25">
                <w:pPr>
                  <w:spacing w:before="3"/>
                  <w:ind w:left="40"/>
                  <w:rPr>
                    <w:rFonts w:ascii="Arial" w:eastAsia="Arial" w:hAnsi="Arial" w:cs="Arial"/>
                    <w:sz w:val="14"/>
                    <w:szCs w:val="14"/>
                  </w:rPr>
                </w:pPr>
                <w:r>
                  <w:fldChar w:fldCharType="begin"/>
                </w:r>
                <w:r w:rsidR="00D2521F">
                  <w:rPr>
                    <w:rFonts w:ascii="Arial" w:eastAsia="Arial" w:hAnsi="Arial" w:cs="Arial"/>
                    <w:color w:val="363435"/>
                    <w:w w:val="82"/>
                    <w:sz w:val="14"/>
                    <w:szCs w:val="14"/>
                  </w:rPr>
                  <w:instrText xml:space="preserve"> PAGE </w:instrText>
                </w:r>
                <w:r>
                  <w:fldChar w:fldCharType="separate"/>
                </w:r>
                <w:r w:rsidR="009F6333">
                  <w:rPr>
                    <w:rFonts w:ascii="Arial" w:eastAsia="Arial" w:hAnsi="Arial" w:cs="Arial"/>
                    <w:noProof/>
                    <w:color w:val="363435"/>
                    <w:w w:val="82"/>
                    <w:sz w:val="14"/>
                    <w:szCs w:val="14"/>
                  </w:rPr>
                  <w:t>5</w:t>
                </w:r>
                <w:r>
                  <w:fldChar w:fldCharType="end"/>
                </w:r>
              </w:p>
            </w:txbxContent>
          </v:textbox>
          <w10:wrap anchorx="page" anchory="page"/>
        </v:shape>
      </w:pict>
    </w:r>
    <w:r w:rsidR="00D2521F">
      <w:rPr>
        <w:szCs w:val="16"/>
      </w:rPr>
      <w:t xml:space="preserve">Write to us at: </w:t>
    </w:r>
    <w:hyperlink r:id="rId1" w:history="1">
      <w:r w:rsidR="00D2521F" w:rsidRPr="000A098A">
        <w:rPr>
          <w:rStyle w:val="Hyperlink"/>
          <w:szCs w:val="16"/>
        </w:rPr>
        <w:t>contact@gtaxfile.com</w:t>
      </w:r>
    </w:hyperlink>
    <w:r w:rsidR="00D2521F">
      <w:rPr>
        <w:szCs w:val="16"/>
      </w:rPr>
      <w:t xml:space="preserve"> </w:t>
    </w:r>
    <w:r w:rsidR="00D2521F" w:rsidRPr="002B2F01">
      <w:rPr>
        <w:szCs w:val="16"/>
      </w:rPr>
      <w:t xml:space="preserve">or call us at </w:t>
    </w:r>
    <w:r w:rsidR="00D2521F">
      <w:rPr>
        <w:szCs w:val="16"/>
      </w:rPr>
      <w:t>(212)-920-4151,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069" w:rsidRDefault="00F27069" w:rsidP="00D2521F">
      <w:r>
        <w:separator/>
      </w:r>
    </w:p>
  </w:footnote>
  <w:footnote w:type="continuationSeparator" w:id="0">
    <w:p w:rsidR="00F27069" w:rsidRDefault="00F27069" w:rsidP="00D25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1F" w:rsidRDefault="00D2521F">
    <w:pPr>
      <w:pStyle w:val="Header"/>
    </w:pPr>
  </w:p>
  <w:p w:rsidR="00D2521F" w:rsidRDefault="00D2521F">
    <w:pPr>
      <w:pStyle w:val="Header"/>
    </w:pPr>
  </w:p>
  <w:p w:rsidR="00D2521F" w:rsidRDefault="00903E25">
    <w:pPr>
      <w:pStyle w:val="Header"/>
    </w:pPr>
    <w:sdt>
      <w:sdtPr>
        <w:id w:val="14942510"/>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52" type="#_x0000_t136" style="position:absolute;margin-left:0;margin-top:0;width:657.05pt;height:134.3pt;rotation:315;z-index:-251656192;mso-position-horizontal:center;mso-position-horizontal-relative:margin;mso-position-vertical:center;mso-position-vertical-relative:margin" o:allowincell="f" fillcolor="#fbd4b4 [1305]" stroked="f">
              <v:fill opacity=".5"/>
              <v:textpath style="font-family:&quot;Calibri&quot;;font-size:1pt" string="GLOBAL TAXES LLC"/>
              <w10:wrap anchorx="margin" anchory="margin"/>
            </v:shape>
          </w:pict>
        </w:r>
      </w:sdtContent>
    </w:sdt>
    <w:r w:rsidR="00D2521F">
      <w:rPr>
        <w:noProof/>
      </w:rPr>
      <w:drawing>
        <wp:inline distT="0" distB="0" distL="0" distR="0">
          <wp:extent cx="2028114" cy="518861"/>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mgupta\Downloads\gradientee.png"/>
                  <pic:cNvPicPr>
                    <a:picLocks noChangeAspect="1" noChangeArrowheads="1"/>
                  </pic:cNvPicPr>
                </pic:nvPicPr>
                <pic:blipFill>
                  <a:blip r:embed="rId1"/>
                  <a:srcRect/>
                  <a:stretch>
                    <a:fillRect/>
                  </a:stretch>
                </pic:blipFill>
                <pic:spPr bwMode="auto">
                  <a:xfrm>
                    <a:off x="0" y="0"/>
                    <a:ext cx="2029007" cy="519089"/>
                  </a:xfrm>
                  <a:prstGeom prst="rect">
                    <a:avLst/>
                  </a:prstGeom>
                  <a:noFill/>
                  <a:ln w="9525">
                    <a:noFill/>
                    <a:miter lim="800000"/>
                    <a:headEnd/>
                    <a:tailEnd/>
                  </a:ln>
                </pic:spPr>
              </pic:pic>
            </a:graphicData>
          </a:graphic>
        </wp:inline>
      </w:drawing>
    </w:r>
    <w:r w:rsidR="00D2521F">
      <w:tab/>
      <w:t xml:space="preserve">                      </w:t>
    </w:r>
    <w:r w:rsidR="00D2521F">
      <w:rPr>
        <w:rFonts w:ascii="Calibri" w:hAnsi="Calibri" w:cs="Calibri"/>
        <w:color w:val="002060"/>
        <w:sz w:val="40"/>
        <w:szCs w:val="40"/>
      </w:rPr>
      <w:t>GLOBAL TAXES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pt;height:31.5pt" o:bullet="t">
        <v:imagedata r:id="rId1" o:title="nwt"/>
      </v:shape>
    </w:pict>
  </w:numPicBullet>
  <w:abstractNum w:abstractNumId="0">
    <w:nsid w:val="119E07A3"/>
    <w:multiLevelType w:val="hybridMultilevel"/>
    <w:tmpl w:val="33907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hybridMultilevel"/>
    <w:tmpl w:val="84E261EC"/>
    <w:lvl w:ilvl="0" w:tplc="FDAA0D1E">
      <w:start w:val="1"/>
      <w:numFmt w:val="decimal"/>
      <w:lvlText w:val="%1."/>
      <w:lvlJc w:val="left"/>
      <w:pPr>
        <w:tabs>
          <w:tab w:val="num" w:pos="720"/>
        </w:tabs>
        <w:ind w:left="720" w:hanging="720"/>
      </w:pPr>
    </w:lvl>
    <w:lvl w:ilvl="1" w:tplc="785E1B5A">
      <w:start w:val="1"/>
      <w:numFmt w:val="decimal"/>
      <w:lvlText w:val="%2."/>
      <w:lvlJc w:val="left"/>
      <w:pPr>
        <w:tabs>
          <w:tab w:val="num" w:pos="1440"/>
        </w:tabs>
        <w:ind w:left="1440" w:hanging="720"/>
      </w:pPr>
    </w:lvl>
    <w:lvl w:ilvl="2" w:tplc="CCC89F9A">
      <w:start w:val="1"/>
      <w:numFmt w:val="decimal"/>
      <w:lvlText w:val="%3."/>
      <w:lvlJc w:val="left"/>
      <w:pPr>
        <w:tabs>
          <w:tab w:val="num" w:pos="2160"/>
        </w:tabs>
        <w:ind w:left="2160" w:hanging="720"/>
      </w:pPr>
    </w:lvl>
    <w:lvl w:ilvl="3" w:tplc="74B26E1A">
      <w:start w:val="1"/>
      <w:numFmt w:val="decimal"/>
      <w:lvlText w:val="%4."/>
      <w:lvlJc w:val="left"/>
      <w:pPr>
        <w:tabs>
          <w:tab w:val="num" w:pos="2880"/>
        </w:tabs>
        <w:ind w:left="2880" w:hanging="720"/>
      </w:pPr>
    </w:lvl>
    <w:lvl w:ilvl="4" w:tplc="5EE63424">
      <w:start w:val="1"/>
      <w:numFmt w:val="decimal"/>
      <w:lvlText w:val="%5."/>
      <w:lvlJc w:val="left"/>
      <w:pPr>
        <w:tabs>
          <w:tab w:val="num" w:pos="3600"/>
        </w:tabs>
        <w:ind w:left="3600" w:hanging="720"/>
      </w:pPr>
    </w:lvl>
    <w:lvl w:ilvl="5" w:tplc="AE2EBB50">
      <w:start w:val="1"/>
      <w:numFmt w:val="decimal"/>
      <w:lvlText w:val="%6."/>
      <w:lvlJc w:val="left"/>
      <w:pPr>
        <w:tabs>
          <w:tab w:val="num" w:pos="4320"/>
        </w:tabs>
        <w:ind w:left="4320" w:hanging="720"/>
      </w:pPr>
    </w:lvl>
    <w:lvl w:ilvl="6" w:tplc="9F26DD62">
      <w:start w:val="1"/>
      <w:numFmt w:val="decimal"/>
      <w:lvlText w:val="%7."/>
      <w:lvlJc w:val="left"/>
      <w:pPr>
        <w:tabs>
          <w:tab w:val="num" w:pos="5040"/>
        </w:tabs>
        <w:ind w:left="5040" w:hanging="720"/>
      </w:pPr>
    </w:lvl>
    <w:lvl w:ilvl="7" w:tplc="B546D8A0">
      <w:start w:val="1"/>
      <w:numFmt w:val="decimal"/>
      <w:lvlText w:val="%8."/>
      <w:lvlJc w:val="left"/>
      <w:pPr>
        <w:tabs>
          <w:tab w:val="num" w:pos="5760"/>
        </w:tabs>
        <w:ind w:left="5760" w:hanging="720"/>
      </w:pPr>
    </w:lvl>
    <w:lvl w:ilvl="8" w:tplc="225EC5F2">
      <w:start w:val="1"/>
      <w:numFmt w:val="decimal"/>
      <w:lvlText w:val="%9."/>
      <w:lvlJc w:val="left"/>
      <w:pPr>
        <w:tabs>
          <w:tab w:val="num" w:pos="6480"/>
        </w:tabs>
        <w:ind w:left="6480" w:hanging="720"/>
      </w:p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D3140"/>
    <w:multiLevelType w:val="hybridMultilevel"/>
    <w:tmpl w:val="E6561B96"/>
    <w:lvl w:ilvl="0" w:tplc="D444B944">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C6AD3"/>
    <w:multiLevelType w:val="hybridMultilevel"/>
    <w:tmpl w:val="425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drawingGridHorizontalSpacing w:val="10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F12C0"/>
    <w:rsid w:val="00025D4A"/>
    <w:rsid w:val="00067236"/>
    <w:rsid w:val="000B2EAF"/>
    <w:rsid w:val="002C4745"/>
    <w:rsid w:val="004A4405"/>
    <w:rsid w:val="0058781B"/>
    <w:rsid w:val="005F12C0"/>
    <w:rsid w:val="006074A5"/>
    <w:rsid w:val="006D7BED"/>
    <w:rsid w:val="00715486"/>
    <w:rsid w:val="00903E25"/>
    <w:rsid w:val="00954A89"/>
    <w:rsid w:val="009F6333"/>
    <w:rsid w:val="00A33DFF"/>
    <w:rsid w:val="00A35992"/>
    <w:rsid w:val="00B200EC"/>
    <w:rsid w:val="00B51A5B"/>
    <w:rsid w:val="00D2521F"/>
    <w:rsid w:val="00DA4A52"/>
    <w:rsid w:val="00F27069"/>
    <w:rsid w:val="00FB0C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tblPr/>
      <w:tcPr>
        <w:tcBorders>
          <w:top w:val="single" w:sz="8" w:space="0" w:color="4F81BD"/>
          <w:left w:val="nil"/>
          <w:bottom w:val="single" w:sz="8" w:space="0" w:color="4F81BD"/>
          <w:right w:val="nil"/>
          <w:insideH w:val="nil"/>
          <w:insideV w:val="nil"/>
        </w:tcBorders>
      </w:tc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 w:type="paragraph" w:styleId="Title">
    <w:name w:val="Title"/>
    <w:basedOn w:val="Normal"/>
    <w:rsid w:val="005F12C0"/>
    <w:pPr>
      <w:spacing w:after="300"/>
    </w:pPr>
    <w:rPr>
      <w:color w:val="17365D"/>
      <w:sz w:val="52"/>
    </w:rPr>
  </w:style>
  <w:style w:type="paragraph" w:styleId="Subtitle">
    <w:name w:val="Subtitle"/>
    <w:basedOn w:val="Normal"/>
    <w:rsid w:val="005F12C0"/>
    <w:rPr>
      <w:i/>
      <w:color w:val="4F81BD"/>
      <w:sz w:val="24"/>
    </w:rPr>
  </w:style>
</w:styles>
</file>

<file path=word/webSettings.xml><?xml version="1.0" encoding="utf-8"?>
<w:webSettings xmlns:r="http://schemas.openxmlformats.org/officeDocument/2006/relationships" xmlns:w="http://schemas.openxmlformats.org/wordprocessingml/2006/main">
  <w:divs>
    <w:div w:id="163518891">
      <w:bodyDiv w:val="1"/>
      <w:marLeft w:val="0"/>
      <w:marRight w:val="0"/>
      <w:marTop w:val="0"/>
      <w:marBottom w:val="0"/>
      <w:divBdr>
        <w:top w:val="none" w:sz="0" w:space="0" w:color="auto"/>
        <w:left w:val="none" w:sz="0" w:space="0" w:color="auto"/>
        <w:bottom w:val="none" w:sz="0" w:space="0" w:color="auto"/>
        <w:right w:val="none" w:sz="0" w:space="0" w:color="auto"/>
      </w:divBdr>
    </w:div>
    <w:div w:id="239215954">
      <w:bodyDiv w:val="1"/>
      <w:marLeft w:val="0"/>
      <w:marRight w:val="0"/>
      <w:marTop w:val="0"/>
      <w:marBottom w:val="0"/>
      <w:divBdr>
        <w:top w:val="none" w:sz="0" w:space="0" w:color="auto"/>
        <w:left w:val="none" w:sz="0" w:space="0" w:color="auto"/>
        <w:bottom w:val="none" w:sz="0" w:space="0" w:color="auto"/>
        <w:right w:val="none" w:sz="0" w:space="0" w:color="auto"/>
      </w:divBdr>
    </w:div>
    <w:div w:id="340133095">
      <w:bodyDiv w:val="1"/>
      <w:marLeft w:val="0"/>
      <w:marRight w:val="0"/>
      <w:marTop w:val="0"/>
      <w:marBottom w:val="0"/>
      <w:divBdr>
        <w:top w:val="none" w:sz="0" w:space="0" w:color="auto"/>
        <w:left w:val="none" w:sz="0" w:space="0" w:color="auto"/>
        <w:bottom w:val="none" w:sz="0" w:space="0" w:color="auto"/>
        <w:right w:val="none" w:sz="0" w:space="0" w:color="auto"/>
      </w:divBdr>
    </w:div>
    <w:div w:id="676345316">
      <w:bodyDiv w:val="1"/>
      <w:marLeft w:val="0"/>
      <w:marRight w:val="0"/>
      <w:marTop w:val="0"/>
      <w:marBottom w:val="0"/>
      <w:divBdr>
        <w:top w:val="none" w:sz="0" w:space="0" w:color="auto"/>
        <w:left w:val="none" w:sz="0" w:space="0" w:color="auto"/>
        <w:bottom w:val="none" w:sz="0" w:space="0" w:color="auto"/>
        <w:right w:val="none" w:sz="0" w:space="0" w:color="auto"/>
      </w:divBdr>
    </w:div>
    <w:div w:id="934703118">
      <w:bodyDiv w:val="1"/>
      <w:marLeft w:val="0"/>
      <w:marRight w:val="0"/>
      <w:marTop w:val="0"/>
      <w:marBottom w:val="0"/>
      <w:divBdr>
        <w:top w:val="none" w:sz="0" w:space="0" w:color="auto"/>
        <w:left w:val="none" w:sz="0" w:space="0" w:color="auto"/>
        <w:bottom w:val="none" w:sz="0" w:space="0" w:color="auto"/>
        <w:right w:val="none" w:sz="0" w:space="0" w:color="auto"/>
      </w:divBdr>
    </w:div>
    <w:div w:id="944262977">
      <w:bodyDiv w:val="1"/>
      <w:marLeft w:val="0"/>
      <w:marRight w:val="0"/>
      <w:marTop w:val="0"/>
      <w:marBottom w:val="0"/>
      <w:divBdr>
        <w:top w:val="none" w:sz="0" w:space="0" w:color="auto"/>
        <w:left w:val="none" w:sz="0" w:space="0" w:color="auto"/>
        <w:bottom w:val="none" w:sz="0" w:space="0" w:color="auto"/>
        <w:right w:val="none" w:sz="0" w:space="0" w:color="auto"/>
      </w:divBdr>
    </w:div>
    <w:div w:id="1160543762">
      <w:bodyDiv w:val="1"/>
      <w:marLeft w:val="0"/>
      <w:marRight w:val="0"/>
      <w:marTop w:val="0"/>
      <w:marBottom w:val="0"/>
      <w:divBdr>
        <w:top w:val="none" w:sz="0" w:space="0" w:color="auto"/>
        <w:left w:val="none" w:sz="0" w:space="0" w:color="auto"/>
        <w:bottom w:val="none" w:sz="0" w:space="0" w:color="auto"/>
        <w:right w:val="none" w:sz="0" w:space="0" w:color="auto"/>
      </w:divBdr>
    </w:div>
    <w:div w:id="168948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taxfile.com" TargetMode="External"/><Relationship Id="rId4" Type="http://schemas.openxmlformats.org/officeDocument/2006/relationships/settings" Target="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7B8C0-9001-4185-81F1-0A2EE41E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2016.dotx</Template>
  <TotalTime>292</TotalTime>
  <Pages>10</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Haripriya Singaram</cp:lastModifiedBy>
  <cp:revision>28</cp:revision>
  <cp:lastPrinted>2017-11-30T17:51:00Z</cp:lastPrinted>
  <dcterms:created xsi:type="dcterms:W3CDTF">2017-01-28T20:34:00Z</dcterms:created>
  <dcterms:modified xsi:type="dcterms:W3CDTF">2018-01-31T02:22:00Z</dcterms:modified>
</cp:coreProperties>
</file>