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8"/>
        <w:gridCol w:w="2414"/>
        <w:gridCol w:w="1371"/>
        <w:gridCol w:w="1576"/>
        <w:gridCol w:w="1363"/>
        <w:gridCol w:w="1448"/>
      </w:tblGrid>
      <w:tr w:rsidR="003E1EDE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1ED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E73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</w:t>
            </w:r>
            <w:r w:rsidR="003E1E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342-43-3270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07/05/1988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605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026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DESIGN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15156 65</w:t>
            </w:r>
            <w:r w:rsidRPr="003E1ED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SOUTH,APT-1013,TUKWILA, WA-98108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206-823-9291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206-544-0408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Harishsharma94@gmail.com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605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</w:t>
            </w:r>
            <w:r w:rsidR="002746A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E1E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746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05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E1E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605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 &amp; 16 DAYS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605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1ED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8605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8605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8605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138122452725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8605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138122452725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8605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HARISH SHARMA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05FB" w:rsidRPr="00C03D07" w:rsidTr="001D05D6">
        <w:trPr>
          <w:trHeight w:val="622"/>
        </w:trPr>
        <w:tc>
          <w:tcPr>
            <w:tcW w:w="918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02/15/17</w:t>
            </w:r>
          </w:p>
        </w:tc>
        <w:tc>
          <w:tcPr>
            <w:tcW w:w="1710" w:type="dxa"/>
          </w:tcPr>
          <w:p w:rsidR="008605FB" w:rsidRPr="00C03D07" w:rsidRDefault="00A01766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8605FB">
              <w:rPr>
                <w:rFonts w:ascii="Calibri" w:hAnsi="Calibri" w:cs="Calibri"/>
                <w:color w:val="000000"/>
                <w:sz w:val="24"/>
                <w:szCs w:val="24"/>
              </w:rPr>
              <w:t>/31/17</w:t>
            </w:r>
          </w:p>
        </w:tc>
        <w:tc>
          <w:tcPr>
            <w:tcW w:w="900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5FB" w:rsidRPr="00C03D07" w:rsidTr="001D05D6">
        <w:trPr>
          <w:trHeight w:val="592"/>
        </w:trPr>
        <w:tc>
          <w:tcPr>
            <w:tcW w:w="918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5FB" w:rsidRPr="00C03D07" w:rsidTr="001D05D6">
        <w:trPr>
          <w:trHeight w:val="592"/>
        </w:trPr>
        <w:tc>
          <w:tcPr>
            <w:tcW w:w="918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605FB" w:rsidRPr="00C03D07" w:rsidRDefault="008605FB" w:rsidP="008605F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05FB" w:rsidRPr="00C03D07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05FB" w:rsidRPr="00C03D07" w:rsidTr="00797DEB">
        <w:trPr>
          <w:trHeight w:val="299"/>
        </w:trPr>
        <w:tc>
          <w:tcPr>
            <w:tcW w:w="10728" w:type="dxa"/>
            <w:gridSpan w:val="8"/>
          </w:tcPr>
          <w:p w:rsidR="008605FB" w:rsidRPr="00C03D07" w:rsidRDefault="008605FB" w:rsidP="008605F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966"/>
        <w:gridCol w:w="2255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D229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6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2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D229C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605FB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Cyient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  <w:p w:rsidR="008605FB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99E River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East Hartford,</w:t>
            </w:r>
          </w:p>
          <w:p w:rsidR="008605FB" w:rsidRDefault="008605FB" w:rsidP="008605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 06108</w:t>
            </w:r>
          </w:p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8605F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DESIGN ENGINEER</w:t>
            </w:r>
          </w:p>
        </w:tc>
        <w:tc>
          <w:tcPr>
            <w:tcW w:w="1648" w:type="dxa"/>
          </w:tcPr>
          <w:p w:rsidR="00685178" w:rsidRPr="00C03D07" w:rsidRDefault="00D22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03/27/2017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85178" w:rsidRPr="00C03D07" w:rsidRDefault="00D22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Active</w:t>
            </w:r>
          </w:p>
        </w:tc>
        <w:tc>
          <w:tcPr>
            <w:tcW w:w="2255" w:type="dxa"/>
          </w:tcPr>
          <w:p w:rsidR="00685178" w:rsidRPr="00C03D07" w:rsidRDefault="00D229C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D229C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D229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D229C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2243"/>
        <w:gridCol w:w="797"/>
        <w:gridCol w:w="1275"/>
        <w:gridCol w:w="1153"/>
        <w:gridCol w:w="1136"/>
      </w:tblGrid>
      <w:tr w:rsidR="005A093C" w:rsidRPr="00C03D07" w:rsidTr="00D229CC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224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97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D229CC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Boeing commercial Airplanes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Tukwila &amp; Washington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&amp; others (uber cab)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500$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224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1093$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D229CC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2243" w:type="dxa"/>
          </w:tcPr>
          <w:p w:rsidR="005A093C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50$</w:t>
            </w:r>
          </w:p>
        </w:tc>
        <w:tc>
          <w:tcPr>
            <w:tcW w:w="79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D229CC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224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D229CC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2243" w:type="dxa"/>
          </w:tcPr>
          <w:p w:rsidR="00C23297" w:rsidRPr="00C03D07" w:rsidRDefault="00D229C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79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229C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229C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229C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2"/>
        <w:gridCol w:w="2404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400$ </w:t>
            </w:r>
          </w:p>
        </w:tc>
        <w:tc>
          <w:tcPr>
            <w:tcW w:w="2427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06-15-</w:t>
            </w:r>
            <w:r w:rsidR="00A0176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6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800 $</w:t>
            </w:r>
          </w:p>
        </w:tc>
        <w:tc>
          <w:tcPr>
            <w:tcW w:w="2427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11-25-</w:t>
            </w:r>
            <w:r w:rsidR="00A0176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6" w:type="dxa"/>
          </w:tcPr>
          <w:p w:rsidR="00B95496" w:rsidRPr="00C03D07" w:rsidRDefault="00B8159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A01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0176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3"/>
        <w:gridCol w:w="2083"/>
        <w:gridCol w:w="167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017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0176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D229C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Kiran Jampani</w:t>
            </w:r>
          </w:p>
        </w:tc>
        <w:tc>
          <w:tcPr>
            <w:tcW w:w="4532" w:type="dxa"/>
          </w:tcPr>
          <w:p w:rsidR="004416C2" w:rsidRPr="00C03D07" w:rsidRDefault="00D229C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Jampanikiran4@gmail.com</w:t>
            </w:r>
          </w:p>
        </w:tc>
        <w:tc>
          <w:tcPr>
            <w:tcW w:w="2705" w:type="dxa"/>
          </w:tcPr>
          <w:p w:rsidR="004416C2" w:rsidRPr="00C03D07" w:rsidRDefault="00D229CC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425-902-3761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026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026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5C" w:rsidRDefault="00A5745C" w:rsidP="00E2132C">
      <w:r>
        <w:separator/>
      </w:r>
    </w:p>
  </w:endnote>
  <w:endnote w:type="continuationSeparator" w:id="0">
    <w:p w:rsidR="00A5745C" w:rsidRDefault="00A5745C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AE" w:rsidRDefault="002746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46AE" w:rsidRDefault="002746A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746AE" w:rsidRPr="00A000E0" w:rsidRDefault="002746A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746AE" w:rsidRDefault="002746AE" w:rsidP="00B23708">
    <w:pPr>
      <w:ind w:right="288"/>
      <w:jc w:val="center"/>
      <w:rPr>
        <w:rFonts w:ascii="Cambria" w:hAnsi="Cambria"/>
      </w:rPr>
    </w:pPr>
  </w:p>
  <w:p w:rsidR="002746AE" w:rsidRDefault="002746AE" w:rsidP="00B23708">
    <w:pPr>
      <w:ind w:right="288"/>
      <w:jc w:val="center"/>
      <w:rPr>
        <w:rFonts w:ascii="Cambria" w:hAnsi="Cambria"/>
      </w:rPr>
    </w:pPr>
  </w:p>
  <w:p w:rsidR="002746AE" w:rsidRPr="002B2F01" w:rsidRDefault="002746A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6AE" w:rsidRDefault="002746A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7FD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2746AE" w:rsidRDefault="002746A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7FD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5C" w:rsidRDefault="00A5745C" w:rsidP="00E2132C">
      <w:r>
        <w:separator/>
      </w:r>
    </w:p>
  </w:footnote>
  <w:footnote w:type="continuationSeparator" w:id="0">
    <w:p w:rsidR="00A5745C" w:rsidRDefault="00A5745C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AE" w:rsidRDefault="002746AE">
    <w:pPr>
      <w:pStyle w:val="Header"/>
    </w:pPr>
  </w:p>
  <w:p w:rsidR="002746AE" w:rsidRDefault="002746AE">
    <w:pPr>
      <w:pStyle w:val="Header"/>
    </w:pPr>
  </w:p>
  <w:p w:rsidR="002746AE" w:rsidRDefault="002746A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8pt;height:31.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46AE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6DB6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1EDE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263"/>
    <w:rsid w:val="005F1438"/>
    <w:rsid w:val="005F5E20"/>
    <w:rsid w:val="005F75D1"/>
    <w:rsid w:val="005F7FCA"/>
    <w:rsid w:val="006079C1"/>
    <w:rsid w:val="006106D7"/>
    <w:rsid w:val="00627FDC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736B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05FB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2233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1766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45C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1599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9C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5171BC5-1BDA-4ED9-85E4-7E1D0DCC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E97B-408A-4604-9EA2-28D5EB6B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70</TotalTime>
  <Pages>10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EXI-Sharma, Harish</cp:lastModifiedBy>
  <cp:revision>5</cp:revision>
  <cp:lastPrinted>2017-11-30T17:51:00Z</cp:lastPrinted>
  <dcterms:created xsi:type="dcterms:W3CDTF">2018-03-12T18:08:00Z</dcterms:created>
  <dcterms:modified xsi:type="dcterms:W3CDTF">2018-03-13T20:50:00Z</dcterms:modified>
</cp:coreProperties>
</file>