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4D7DA0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6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4D7DA0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6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1"/>
        <w:gridCol w:w="2386"/>
        <w:gridCol w:w="1864"/>
        <w:gridCol w:w="1524"/>
        <w:gridCol w:w="1317"/>
        <w:gridCol w:w="1394"/>
      </w:tblGrid>
      <w:tr w:rsidR="00EC242F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EC242F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EC24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Mukul</w:t>
            </w:r>
          </w:p>
        </w:tc>
        <w:tc>
          <w:tcPr>
            <w:tcW w:w="1530" w:type="dxa"/>
          </w:tcPr>
          <w:p w:rsidR="00ED0124" w:rsidRPr="00C03D07" w:rsidRDefault="00EC24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KALPANA</w:t>
            </w:r>
          </w:p>
        </w:tc>
        <w:tc>
          <w:tcPr>
            <w:tcW w:w="1710" w:type="dxa"/>
          </w:tcPr>
          <w:p w:rsidR="00ED0124" w:rsidRPr="00C03D07" w:rsidRDefault="00EC24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MAAYA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242F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242F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C24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Antervedi</w:t>
            </w:r>
          </w:p>
        </w:tc>
        <w:tc>
          <w:tcPr>
            <w:tcW w:w="1530" w:type="dxa"/>
          </w:tcPr>
          <w:p w:rsidR="00ED0124" w:rsidRPr="00C03D07" w:rsidRDefault="00EC24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ANTERVEDI</w:t>
            </w:r>
          </w:p>
        </w:tc>
        <w:tc>
          <w:tcPr>
            <w:tcW w:w="1710" w:type="dxa"/>
          </w:tcPr>
          <w:p w:rsidR="00ED0124" w:rsidRPr="00C03D07" w:rsidRDefault="00EC24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ANTERVEDI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242F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C24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352-98-7500</w:t>
            </w:r>
          </w:p>
        </w:tc>
        <w:tc>
          <w:tcPr>
            <w:tcW w:w="1530" w:type="dxa"/>
          </w:tcPr>
          <w:p w:rsidR="00ED0124" w:rsidRPr="00C03D07" w:rsidRDefault="00EC24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325-06-5237</w:t>
            </w:r>
          </w:p>
        </w:tc>
        <w:tc>
          <w:tcPr>
            <w:tcW w:w="1710" w:type="dxa"/>
          </w:tcPr>
          <w:p w:rsidR="00ED0124" w:rsidRPr="00C03D07" w:rsidRDefault="00EC24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322-69-7193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242F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C24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09-12-1975</w:t>
            </w:r>
          </w:p>
        </w:tc>
        <w:tc>
          <w:tcPr>
            <w:tcW w:w="1530" w:type="dxa"/>
          </w:tcPr>
          <w:p w:rsidR="00ED0124" w:rsidRPr="00C03D07" w:rsidRDefault="00EC24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11/10/1978</w:t>
            </w:r>
          </w:p>
        </w:tc>
        <w:tc>
          <w:tcPr>
            <w:tcW w:w="1710" w:type="dxa"/>
          </w:tcPr>
          <w:p w:rsidR="00ED0124" w:rsidRPr="00C03D07" w:rsidRDefault="00EC24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08/04/2013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242F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EC24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EC24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EC24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242F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C24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SOFTWARE </w:t>
            </w:r>
            <w:r w:rsidR="00077CA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:rsidR="007B4551" w:rsidRPr="00C03D07" w:rsidRDefault="00077C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CONSULTANT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242F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EC24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13108 PARK CRESCENT CIR, HERNDON, VA 20171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C242F" w:rsidRPr="00C03D07" w:rsidRDefault="00EC242F" w:rsidP="00EC24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13108 PARK CRESCENT CIR, HERNDON, VA 20171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C242F" w:rsidRPr="00C03D07" w:rsidRDefault="00EC242F" w:rsidP="00EC24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13108 PARK CRESCENT CIR, HERNDON, VA 20171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242F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C24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215-287-7081</w:t>
            </w:r>
          </w:p>
        </w:tc>
        <w:tc>
          <w:tcPr>
            <w:tcW w:w="1530" w:type="dxa"/>
          </w:tcPr>
          <w:p w:rsidR="007B4551" w:rsidRPr="00C03D07" w:rsidRDefault="00EC24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610-209-7318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242F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242F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242F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EC24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mukulantervedi@yahoo.com</w:t>
            </w:r>
          </w:p>
        </w:tc>
        <w:tc>
          <w:tcPr>
            <w:tcW w:w="1530" w:type="dxa"/>
          </w:tcPr>
          <w:p w:rsidR="007B4551" w:rsidRPr="00C03D07" w:rsidRDefault="00EC24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kbajjanna@gmail.com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242F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242F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4D7DA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1A2598" w:rsidRPr="00C03D07" w:rsidRDefault="00EC24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EC24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EAD</w:t>
            </w:r>
          </w:p>
        </w:tc>
        <w:tc>
          <w:tcPr>
            <w:tcW w:w="1710" w:type="dxa"/>
          </w:tcPr>
          <w:p w:rsidR="001A2598" w:rsidRPr="00C03D07" w:rsidRDefault="00EC24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242F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D7DA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EC24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EC24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EC24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242F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D7DA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D92BD1" w:rsidRPr="00C03D07" w:rsidRDefault="00EC24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EC24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EC24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242F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242F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C24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EC24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EC24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242F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D7DA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D92BD1" w:rsidRPr="00C03D07" w:rsidRDefault="00EC24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EC24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D92BD1" w:rsidRPr="00C03D07" w:rsidRDefault="00EC24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242F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</w:t>
            </w:r>
            <w:r w:rsidR="004D7DA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C24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EC24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EC24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242F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C242F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2"/>
        <w:gridCol w:w="2202"/>
        <w:gridCol w:w="2202"/>
        <w:gridCol w:w="2857"/>
        <w:gridCol w:w="1553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EC242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MAAYA ANTERVEDI</w:t>
            </w:r>
          </w:p>
        </w:tc>
        <w:tc>
          <w:tcPr>
            <w:tcW w:w="2203" w:type="dxa"/>
          </w:tcPr>
          <w:p w:rsidR="006D1F7A" w:rsidRPr="00C03D07" w:rsidRDefault="00EC242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THE GODDARD SCHOOL</w:t>
            </w:r>
          </w:p>
        </w:tc>
        <w:tc>
          <w:tcPr>
            <w:tcW w:w="2203" w:type="dxa"/>
          </w:tcPr>
          <w:p w:rsidR="006D1F7A" w:rsidRPr="00C03D07" w:rsidRDefault="00BA618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209 HARMONY ROAD, MIDDLETOWN, NJ-07748</w:t>
            </w: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Default="00077CA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$275+$439+$1125</w:t>
            </w:r>
          </w:p>
          <w:p w:rsidR="00077CAE" w:rsidRDefault="00077CA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+ $1125 + $1125 = </w:t>
            </w:r>
          </w:p>
          <w:p w:rsidR="00077CAE" w:rsidRPr="00077CAE" w:rsidRDefault="00077CAE" w:rsidP="003E2E35">
            <w:pPr>
              <w:ind w:right="-56"/>
              <w:rPr>
                <w:rFonts w:ascii="Calibri" w:eastAsia="Arial" w:hAnsi="Calibri" w:cs="Calibri"/>
                <w:b/>
                <w:i/>
                <w:spacing w:val="-3"/>
                <w:w w:val="79"/>
                <w:position w:val="-1"/>
                <w:sz w:val="24"/>
                <w:szCs w:val="24"/>
              </w:rPr>
            </w:pPr>
            <w:r w:rsidRPr="00077CAE">
              <w:rPr>
                <w:rFonts w:ascii="Calibri" w:eastAsia="Arial" w:hAnsi="Calibri" w:cs="Calibri"/>
                <w:b/>
                <w:i/>
                <w:spacing w:val="-3"/>
                <w:w w:val="79"/>
                <w:position w:val="-1"/>
                <w:sz w:val="28"/>
                <w:szCs w:val="24"/>
                <w:highlight w:val="yellow"/>
              </w:rPr>
              <w:t>$4089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077CA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077CA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031176110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077CA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36034389174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077CA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077CA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KALPANA ANTERVEDI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2A6668">
        <w:trPr>
          <w:trHeight w:val="892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77CAE" w:rsidRPr="00C03D07" w:rsidTr="001D05D6">
        <w:trPr>
          <w:trHeight w:val="622"/>
        </w:trPr>
        <w:tc>
          <w:tcPr>
            <w:tcW w:w="918" w:type="dxa"/>
          </w:tcPr>
          <w:p w:rsidR="00077CAE" w:rsidRPr="00C03D07" w:rsidRDefault="00077CAE" w:rsidP="00077CA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077CAE" w:rsidRPr="00C03D07" w:rsidRDefault="00077CAE" w:rsidP="00077C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077CAE" w:rsidRPr="00C03D07" w:rsidRDefault="00077CAE" w:rsidP="00077C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077CAE" w:rsidRPr="00C03D07" w:rsidRDefault="00077CAE" w:rsidP="00077C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077CAE" w:rsidRPr="00C03D07" w:rsidRDefault="00077CAE" w:rsidP="00077CA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077CAE" w:rsidRPr="00C03D07" w:rsidRDefault="00077CAE" w:rsidP="00077C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:rsidR="00077CAE" w:rsidRPr="00C03D07" w:rsidRDefault="00077CAE" w:rsidP="00077C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077CAE" w:rsidRPr="00C03D07" w:rsidRDefault="00077CAE" w:rsidP="00077C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077CAE" w:rsidRPr="00C03D07" w:rsidTr="001D05D6">
        <w:trPr>
          <w:trHeight w:val="592"/>
        </w:trPr>
        <w:tc>
          <w:tcPr>
            <w:tcW w:w="918" w:type="dxa"/>
          </w:tcPr>
          <w:p w:rsidR="00077CAE" w:rsidRPr="00C03D07" w:rsidRDefault="00077CAE" w:rsidP="00077CA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2015</w:t>
            </w:r>
          </w:p>
        </w:tc>
        <w:tc>
          <w:tcPr>
            <w:tcW w:w="1080" w:type="dxa"/>
          </w:tcPr>
          <w:p w:rsidR="00077CAE" w:rsidRPr="00C03D07" w:rsidRDefault="00077CAE" w:rsidP="00077C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077CAE" w:rsidRPr="00C03D07" w:rsidRDefault="00077CAE" w:rsidP="00077C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077CAE" w:rsidRPr="00C03D07" w:rsidRDefault="00077CAE" w:rsidP="00077C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077CAE" w:rsidRPr="00C03D07" w:rsidRDefault="00077CAE" w:rsidP="00077CA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2015</w:t>
            </w:r>
          </w:p>
        </w:tc>
        <w:tc>
          <w:tcPr>
            <w:tcW w:w="1170" w:type="dxa"/>
          </w:tcPr>
          <w:p w:rsidR="00077CAE" w:rsidRPr="00C03D07" w:rsidRDefault="00077CAE" w:rsidP="00077C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:rsidR="00077CAE" w:rsidRPr="00C03D07" w:rsidRDefault="00077CAE" w:rsidP="00077C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:rsidR="00077CAE" w:rsidRPr="00C03D07" w:rsidRDefault="00077CAE" w:rsidP="00077C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077CAE" w:rsidRPr="00C03D07" w:rsidTr="001D05D6">
        <w:trPr>
          <w:trHeight w:val="592"/>
        </w:trPr>
        <w:tc>
          <w:tcPr>
            <w:tcW w:w="918" w:type="dxa"/>
          </w:tcPr>
          <w:p w:rsidR="00077CAE" w:rsidRPr="00C03D07" w:rsidRDefault="00077CAE" w:rsidP="00077CA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077CAE" w:rsidRPr="00C03D07" w:rsidRDefault="00077CAE" w:rsidP="00077C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077CAE" w:rsidRPr="00C03D07" w:rsidRDefault="00077CAE" w:rsidP="00077C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01/01/2014</w:t>
            </w:r>
          </w:p>
        </w:tc>
        <w:tc>
          <w:tcPr>
            <w:tcW w:w="1710" w:type="dxa"/>
          </w:tcPr>
          <w:p w:rsidR="00077CAE" w:rsidRPr="00C03D07" w:rsidRDefault="00077CAE" w:rsidP="00077C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12/31/2014</w:t>
            </w:r>
          </w:p>
        </w:tc>
        <w:tc>
          <w:tcPr>
            <w:tcW w:w="900" w:type="dxa"/>
          </w:tcPr>
          <w:p w:rsidR="00077CAE" w:rsidRPr="00C03D07" w:rsidRDefault="00077CAE" w:rsidP="00077CA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077CAE" w:rsidRPr="00C03D07" w:rsidRDefault="00077CAE" w:rsidP="00077C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:rsidR="00077CAE" w:rsidRPr="00C03D07" w:rsidRDefault="00077CAE" w:rsidP="00077C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01/01/2014</w:t>
            </w:r>
          </w:p>
        </w:tc>
        <w:tc>
          <w:tcPr>
            <w:tcW w:w="1980" w:type="dxa"/>
          </w:tcPr>
          <w:p w:rsidR="00077CAE" w:rsidRPr="00C03D07" w:rsidRDefault="00077CAE" w:rsidP="00077CA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12/31/2014</w:t>
            </w:r>
          </w:p>
        </w:tc>
      </w:tr>
      <w:tr w:rsidR="00077CAE" w:rsidRPr="00C03D07" w:rsidTr="00797DEB">
        <w:trPr>
          <w:trHeight w:val="299"/>
        </w:trPr>
        <w:tc>
          <w:tcPr>
            <w:tcW w:w="10728" w:type="dxa"/>
            <w:gridSpan w:val="8"/>
          </w:tcPr>
          <w:p w:rsidR="00077CAE" w:rsidRPr="00C03D07" w:rsidRDefault="00077CAE" w:rsidP="00077CAE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74"/>
        <w:gridCol w:w="1620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077CAE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7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20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077CAE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  <w:r w:rsidR="00077CA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– MUKUL ANTERVEDI</w:t>
            </w:r>
          </w:p>
        </w:tc>
        <w:tc>
          <w:tcPr>
            <w:tcW w:w="1789" w:type="dxa"/>
          </w:tcPr>
          <w:p w:rsidR="00685178" w:rsidRDefault="00077CA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SAP AMERICA, INC</w:t>
            </w:r>
          </w:p>
          <w:p w:rsidR="00077CAE" w:rsidRDefault="00077CA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3999 WEST CHESTER PIKE, NEWTOWN SQUARE, PA</w:t>
            </w:r>
          </w:p>
          <w:p w:rsidR="00077CAE" w:rsidRPr="00C03D07" w:rsidRDefault="00077CA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</w:tcPr>
          <w:p w:rsidR="00685178" w:rsidRPr="00C03D07" w:rsidRDefault="00077CA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CONSULTANT</w:t>
            </w:r>
          </w:p>
        </w:tc>
        <w:tc>
          <w:tcPr>
            <w:tcW w:w="1620" w:type="dxa"/>
          </w:tcPr>
          <w:p w:rsidR="00685178" w:rsidRPr="00C03D07" w:rsidRDefault="007C31A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SEPTEMBER 2007</w:t>
            </w:r>
          </w:p>
        </w:tc>
        <w:tc>
          <w:tcPr>
            <w:tcW w:w="1441" w:type="dxa"/>
          </w:tcPr>
          <w:p w:rsidR="00685178" w:rsidRPr="00C03D07" w:rsidRDefault="007C31A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814" w:type="dxa"/>
          </w:tcPr>
          <w:p w:rsidR="00685178" w:rsidRPr="00C03D07" w:rsidRDefault="007C31A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H1-B</w:t>
            </w:r>
          </w:p>
        </w:tc>
        <w:tc>
          <w:tcPr>
            <w:tcW w:w="2407" w:type="dxa"/>
          </w:tcPr>
          <w:p w:rsidR="00685178" w:rsidRPr="00C03D07" w:rsidRDefault="007C31A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077CAE">
        <w:trPr>
          <w:trHeight w:val="488"/>
        </w:trPr>
        <w:tc>
          <w:tcPr>
            <w:tcW w:w="1155" w:type="dxa"/>
          </w:tcPr>
          <w:p w:rsidR="00685178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7C31AF" w:rsidRPr="00C03D07" w:rsidRDefault="007C31AF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KALPANA ANTERVEDI</w:t>
            </w:r>
          </w:p>
        </w:tc>
        <w:tc>
          <w:tcPr>
            <w:tcW w:w="1789" w:type="dxa"/>
          </w:tcPr>
          <w:p w:rsidR="00685178" w:rsidRDefault="007C31A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US IT SOLUTIONS INC</w:t>
            </w:r>
          </w:p>
          <w:p w:rsidR="007C31AF" w:rsidRPr="00C03D07" w:rsidRDefault="007C31A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2570 N FIRST STREET, 2</w:t>
            </w:r>
            <w:r w:rsidRPr="007C31AF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FL, SAN JOSE, CA-95131</w:t>
            </w:r>
          </w:p>
        </w:tc>
        <w:tc>
          <w:tcPr>
            <w:tcW w:w="1574" w:type="dxa"/>
          </w:tcPr>
          <w:p w:rsidR="00685178" w:rsidRPr="00C03D07" w:rsidRDefault="007C31A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CONSULTANT</w:t>
            </w:r>
          </w:p>
        </w:tc>
        <w:tc>
          <w:tcPr>
            <w:tcW w:w="1620" w:type="dxa"/>
          </w:tcPr>
          <w:p w:rsidR="00685178" w:rsidRPr="00C03D07" w:rsidRDefault="0029540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09/19/2016</w:t>
            </w:r>
          </w:p>
        </w:tc>
        <w:tc>
          <w:tcPr>
            <w:tcW w:w="1441" w:type="dxa"/>
          </w:tcPr>
          <w:p w:rsidR="00EB0839" w:rsidRDefault="00EB083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 for TY 2016.</w:t>
            </w:r>
          </w:p>
          <w:p w:rsidR="00EB0839" w:rsidRDefault="00EB083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Actual End Date:</w:t>
            </w:r>
          </w:p>
          <w:p w:rsidR="00685178" w:rsidRPr="00C03D07" w:rsidRDefault="00EB083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06/23/2017</w:t>
            </w:r>
          </w:p>
        </w:tc>
        <w:tc>
          <w:tcPr>
            <w:tcW w:w="814" w:type="dxa"/>
          </w:tcPr>
          <w:p w:rsidR="00685178" w:rsidRPr="00C03D07" w:rsidRDefault="0029540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H4 EAD</w:t>
            </w:r>
          </w:p>
        </w:tc>
        <w:tc>
          <w:tcPr>
            <w:tcW w:w="2407" w:type="dxa"/>
          </w:tcPr>
          <w:p w:rsidR="00685178" w:rsidRPr="00C03D07" w:rsidRDefault="0029540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077CAE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077CAE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916"/>
        <w:gridCol w:w="900"/>
        <w:gridCol w:w="1170"/>
        <w:gridCol w:w="2520"/>
        <w:gridCol w:w="1098"/>
      </w:tblGrid>
      <w:tr w:rsidR="005A093C" w:rsidRPr="00C03D07" w:rsidTr="0029540B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91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900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170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2520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098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29540B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916" w:type="dxa"/>
          </w:tcPr>
          <w:p w:rsidR="005A093C" w:rsidRPr="00C03D07" w:rsidRDefault="0029540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900" w:type="dxa"/>
          </w:tcPr>
          <w:p w:rsidR="005A093C" w:rsidRPr="00C03D07" w:rsidRDefault="0029540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170" w:type="dxa"/>
          </w:tcPr>
          <w:p w:rsidR="005A093C" w:rsidRPr="00C03D07" w:rsidRDefault="0029540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520" w:type="dxa"/>
          </w:tcPr>
          <w:p w:rsidR="005A093C" w:rsidRPr="00C03D07" w:rsidRDefault="0029540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AT&amp;T</w:t>
            </w:r>
          </w:p>
        </w:tc>
        <w:tc>
          <w:tcPr>
            <w:tcW w:w="109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29540B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916" w:type="dxa"/>
          </w:tcPr>
          <w:p w:rsidR="005A093C" w:rsidRPr="00C03D07" w:rsidRDefault="0029540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900" w:type="dxa"/>
          </w:tcPr>
          <w:p w:rsidR="005A093C" w:rsidRPr="00C03D07" w:rsidRDefault="0029540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170" w:type="dxa"/>
          </w:tcPr>
          <w:p w:rsidR="005A093C" w:rsidRPr="00C03D07" w:rsidRDefault="0029540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520" w:type="dxa"/>
          </w:tcPr>
          <w:p w:rsidR="005A093C" w:rsidRPr="00C03D07" w:rsidRDefault="0029540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MIDDDLETOWN, NJ</w:t>
            </w:r>
          </w:p>
        </w:tc>
        <w:tc>
          <w:tcPr>
            <w:tcW w:w="109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29540B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916" w:type="dxa"/>
          </w:tcPr>
          <w:p w:rsidR="005A093C" w:rsidRPr="00C03D07" w:rsidRDefault="0029540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900" w:type="dxa"/>
          </w:tcPr>
          <w:p w:rsidR="005A093C" w:rsidRPr="00C03D07" w:rsidRDefault="0029540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170" w:type="dxa"/>
          </w:tcPr>
          <w:p w:rsidR="005A093C" w:rsidRPr="00C03D07" w:rsidRDefault="0029540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520" w:type="dxa"/>
          </w:tcPr>
          <w:p w:rsidR="005A093C" w:rsidRPr="00C03D07" w:rsidRDefault="0029540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09/19/2016</w:t>
            </w:r>
          </w:p>
        </w:tc>
        <w:tc>
          <w:tcPr>
            <w:tcW w:w="109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29540B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Project End date/ expected date (MM/DD/YY)</w:t>
            </w:r>
          </w:p>
        </w:tc>
        <w:tc>
          <w:tcPr>
            <w:tcW w:w="91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29540B" w:rsidRDefault="0029540B" w:rsidP="002954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 for TY 2016.</w:t>
            </w:r>
          </w:p>
          <w:p w:rsidR="0029540B" w:rsidRDefault="0029540B" w:rsidP="002954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Actual End Date:</w:t>
            </w:r>
          </w:p>
          <w:p w:rsidR="005A093C" w:rsidRPr="00C03D07" w:rsidRDefault="0029540B" w:rsidP="0029540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06/23/2017</w:t>
            </w:r>
          </w:p>
        </w:tc>
        <w:tc>
          <w:tcPr>
            <w:tcW w:w="109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29540B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91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5A093C" w:rsidRPr="00C03D07" w:rsidRDefault="0029540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09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29540B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91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5A093C" w:rsidRPr="00C03D07" w:rsidRDefault="0029540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9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29540B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91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5A093C" w:rsidRPr="00C03D07" w:rsidRDefault="0050035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</w:tc>
        <w:tc>
          <w:tcPr>
            <w:tcW w:w="109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29540B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91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5A093C" w:rsidRPr="00C03D07" w:rsidRDefault="0029540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$2000 / MONTH</w:t>
            </w:r>
          </w:p>
        </w:tc>
        <w:tc>
          <w:tcPr>
            <w:tcW w:w="109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29540B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91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5A093C" w:rsidRPr="00C03D07" w:rsidRDefault="0029540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98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29540B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91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29540B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91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C23297" w:rsidRPr="00C03D07" w:rsidRDefault="0050035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110 MILES</w:t>
            </w:r>
          </w:p>
        </w:tc>
        <w:tc>
          <w:tcPr>
            <w:tcW w:w="1098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C82D37">
      <w:pPr>
        <w:spacing w:before="9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  <w:r w:rsidR="00B95496"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 xml:space="preserve"> 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4D7DA0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4D7DA0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4D7DA0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lastRenderedPageBreak/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D7DA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960FCF" w:rsidRDefault="0029540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960FCF">
              <w:rPr>
                <w:rFonts w:ascii="Calibri" w:hAnsi="Calibri" w:cs="Calibri"/>
                <w:b/>
                <w:sz w:val="24"/>
                <w:szCs w:val="24"/>
              </w:rPr>
              <w:t>$ 1134.56</w:t>
            </w:r>
          </w:p>
        </w:tc>
        <w:tc>
          <w:tcPr>
            <w:tcW w:w="2610" w:type="dxa"/>
          </w:tcPr>
          <w:p w:rsidR="00B95496" w:rsidRDefault="002954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LOCAL EIT (2012): </w:t>
            </w:r>
            <w:r w:rsidRPr="00960FCF">
              <w:rPr>
                <w:rFonts w:ascii="Calibri" w:hAnsi="Calibri" w:cs="Calibri"/>
                <w:b/>
                <w:sz w:val="24"/>
                <w:szCs w:val="24"/>
              </w:rPr>
              <w:t>$788</w:t>
            </w:r>
          </w:p>
          <w:p w:rsidR="00AD154F" w:rsidRDefault="002954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LOCAL EIT (2013): </w:t>
            </w:r>
            <w:r w:rsidR="00AD154F" w:rsidRPr="00960FCF">
              <w:rPr>
                <w:rFonts w:ascii="Calibri" w:hAnsi="Calibri" w:cs="Calibri"/>
                <w:b/>
                <w:sz w:val="24"/>
                <w:szCs w:val="24"/>
              </w:rPr>
              <w:t>$208</w:t>
            </w:r>
          </w:p>
          <w:p w:rsidR="00AD154F" w:rsidRDefault="00AD154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LOCAL EIT (2014): </w:t>
            </w:r>
            <w:r w:rsidRPr="00960FCF">
              <w:rPr>
                <w:rFonts w:ascii="Calibri" w:hAnsi="Calibri" w:cs="Calibri"/>
                <w:b/>
                <w:sz w:val="24"/>
                <w:szCs w:val="24"/>
              </w:rPr>
              <w:t>$218</w:t>
            </w:r>
          </w:p>
          <w:p w:rsidR="00AD154F" w:rsidRDefault="00AD154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LOCAL EIT (2015): </w:t>
            </w:r>
            <w:r w:rsidRPr="00960FCF">
              <w:rPr>
                <w:rFonts w:ascii="Calibri" w:hAnsi="Calibri" w:cs="Calibri"/>
                <w:b/>
                <w:sz w:val="24"/>
                <w:szCs w:val="24"/>
              </w:rPr>
              <w:t>$541</w:t>
            </w:r>
          </w:p>
          <w:p w:rsidR="00AD154F" w:rsidRDefault="00AD154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AD154F" w:rsidRDefault="00AD154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="00500358">
              <w:rPr>
                <w:rFonts w:ascii="Calibri" w:hAnsi="Calibri" w:cs="Calibri"/>
                <w:sz w:val="24"/>
                <w:szCs w:val="24"/>
              </w:rPr>
              <w:t>LL THE ABOVE PAYMENTS WERE MADE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ON AUGUST 15, 2016</w:t>
            </w:r>
          </w:p>
          <w:p w:rsidR="00960FCF" w:rsidRDefault="00960FC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960FCF" w:rsidRPr="00C03D07" w:rsidRDefault="00960FC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EIT = EARNED INCOME TAX </w:t>
            </w:r>
          </w:p>
        </w:tc>
        <w:tc>
          <w:tcPr>
            <w:tcW w:w="2430" w:type="dxa"/>
          </w:tcPr>
          <w:p w:rsidR="00B95496" w:rsidRPr="00C03D07" w:rsidRDefault="0033700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PAID THE </w:t>
            </w:r>
            <w:r w:rsidR="00960FCF">
              <w:rPr>
                <w:rFonts w:ascii="Calibri" w:hAnsi="Calibri" w:cs="Calibri"/>
                <w:sz w:val="24"/>
                <w:szCs w:val="24"/>
              </w:rPr>
              <w:t xml:space="preserve">FEDERAL TAX OF </w:t>
            </w:r>
            <w:r w:rsidR="00960FCF" w:rsidRPr="00960FCF">
              <w:rPr>
                <w:rFonts w:ascii="Calibri" w:hAnsi="Calibri" w:cs="Calibri"/>
                <w:b/>
                <w:sz w:val="24"/>
                <w:szCs w:val="24"/>
              </w:rPr>
              <w:t>$1439</w:t>
            </w:r>
            <w:r w:rsidR="00960FCF">
              <w:rPr>
                <w:rFonts w:ascii="Calibri" w:hAnsi="Calibri" w:cs="Calibri"/>
                <w:sz w:val="24"/>
                <w:szCs w:val="24"/>
              </w:rPr>
              <w:t xml:space="preserve"> FOR TY2016 WHILE APPLYING FOR FEDERAL EXTENSION</w:t>
            </w: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540B" w:rsidRPr="00C03D07" w:rsidTr="004B23E9">
        <w:trPr>
          <w:trHeight w:val="428"/>
        </w:trPr>
        <w:tc>
          <w:tcPr>
            <w:tcW w:w="2448" w:type="dxa"/>
          </w:tcPr>
          <w:p w:rsidR="0029540B" w:rsidRPr="00C03D07" w:rsidRDefault="002954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29540B" w:rsidRPr="00C03D07" w:rsidRDefault="002954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29540B" w:rsidRPr="00C03D07" w:rsidRDefault="002954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29540B" w:rsidRPr="00C03D07" w:rsidRDefault="002954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540B" w:rsidRPr="00C03D07" w:rsidTr="004B23E9">
        <w:trPr>
          <w:trHeight w:val="428"/>
        </w:trPr>
        <w:tc>
          <w:tcPr>
            <w:tcW w:w="2448" w:type="dxa"/>
          </w:tcPr>
          <w:p w:rsidR="0029540B" w:rsidRPr="00C03D07" w:rsidRDefault="002954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29540B" w:rsidRPr="00C03D07" w:rsidRDefault="002954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29540B" w:rsidRPr="00C03D07" w:rsidRDefault="002954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29540B" w:rsidRPr="00C03D07" w:rsidRDefault="002954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540B" w:rsidRPr="00C03D07" w:rsidTr="004B23E9">
        <w:trPr>
          <w:trHeight w:val="428"/>
        </w:trPr>
        <w:tc>
          <w:tcPr>
            <w:tcW w:w="2448" w:type="dxa"/>
          </w:tcPr>
          <w:p w:rsidR="0029540B" w:rsidRPr="00C03D07" w:rsidRDefault="002954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29540B" w:rsidRPr="00C03D07" w:rsidRDefault="002954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29540B" w:rsidRPr="00C03D07" w:rsidRDefault="002954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29540B" w:rsidRPr="00C03D07" w:rsidRDefault="002954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960FCF" w:rsidRDefault="0029540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960FCF">
              <w:rPr>
                <w:rFonts w:ascii="Calibri" w:hAnsi="Calibri" w:cs="Calibri"/>
                <w:b/>
                <w:sz w:val="24"/>
                <w:szCs w:val="24"/>
              </w:rPr>
              <w:t>$3997.51</w:t>
            </w:r>
          </w:p>
        </w:tc>
        <w:tc>
          <w:tcPr>
            <w:tcW w:w="1260" w:type="dxa"/>
          </w:tcPr>
          <w:p w:rsidR="00B95496" w:rsidRPr="00C03D07" w:rsidRDefault="002954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$0.00</w:t>
            </w:r>
          </w:p>
        </w:tc>
        <w:tc>
          <w:tcPr>
            <w:tcW w:w="3060" w:type="dxa"/>
          </w:tcPr>
          <w:p w:rsidR="00B95496" w:rsidRPr="00C03D07" w:rsidRDefault="002954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2160" w:type="dxa"/>
          </w:tcPr>
          <w:p w:rsidR="00B95496" w:rsidRPr="00960FCF" w:rsidRDefault="0029540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960FCF">
              <w:rPr>
                <w:rFonts w:ascii="Calibri" w:hAnsi="Calibri" w:cs="Calibri"/>
                <w:b/>
                <w:sz w:val="24"/>
                <w:szCs w:val="24"/>
              </w:rPr>
              <w:t>$774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4D7DA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4D7DA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076"/>
        <w:gridCol w:w="1202"/>
        <w:gridCol w:w="1416"/>
        <w:gridCol w:w="2798"/>
        <w:gridCol w:w="1341"/>
        <w:gridCol w:w="1183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AD154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$220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500358" w:rsidRDefault="00AD154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500358">
              <w:rPr>
                <w:rFonts w:ascii="Calibri" w:hAnsi="Calibri" w:cs="Calibri"/>
                <w:b/>
                <w:sz w:val="24"/>
                <w:szCs w:val="24"/>
              </w:rPr>
              <w:t>$1</w:t>
            </w:r>
            <w:r w:rsidR="00500358" w:rsidRPr="00500358">
              <w:rPr>
                <w:rFonts w:ascii="Calibri" w:hAnsi="Calibri" w:cs="Calibri"/>
                <w:b/>
                <w:sz w:val="24"/>
                <w:szCs w:val="24"/>
              </w:rPr>
              <w:t>,</w:t>
            </w:r>
            <w:r w:rsidRPr="00500358">
              <w:rPr>
                <w:rFonts w:ascii="Calibri" w:hAnsi="Calibri" w:cs="Calibri"/>
                <w:b/>
                <w:sz w:val="24"/>
                <w:szCs w:val="24"/>
              </w:rPr>
              <w:t>147</w:t>
            </w:r>
          </w:p>
          <w:p w:rsidR="00AD154F" w:rsidRPr="00C03D07" w:rsidRDefault="00AD154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Scrum master Certification</w:t>
            </w: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960FCF" w:rsidRDefault="005003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960FCF">
              <w:rPr>
                <w:rFonts w:ascii="Calibri" w:hAnsi="Calibri" w:cs="Calibri"/>
                <w:b/>
                <w:sz w:val="28"/>
                <w:szCs w:val="24"/>
                <w:highlight w:val="yellow"/>
              </w:rPr>
              <w:t>TO BE PROVIDED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4698"/>
        <w:gridCol w:w="4159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D57B4">
        <w:trPr>
          <w:trHeight w:val="263"/>
        </w:trPr>
        <w:tc>
          <w:tcPr>
            <w:tcW w:w="4698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4159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D57B4">
        <w:trPr>
          <w:trHeight w:val="263"/>
        </w:trPr>
        <w:tc>
          <w:tcPr>
            <w:tcW w:w="4698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415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D57B4">
        <w:trPr>
          <w:trHeight w:val="301"/>
        </w:trPr>
        <w:tc>
          <w:tcPr>
            <w:tcW w:w="4698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4159" w:type="dxa"/>
          </w:tcPr>
          <w:p w:rsidR="00820F53" w:rsidRDefault="004D57B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Mukul A </w:t>
            </w:r>
            <w:r w:rsidR="00500358">
              <w:rPr>
                <w:rFonts w:ascii="Calibri" w:hAnsi="Calibri" w:cs="Calibri"/>
                <w:sz w:val="24"/>
                <w:szCs w:val="24"/>
              </w:rPr>
              <w:t>Paycheck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Deduction - </w:t>
            </w:r>
            <w:r w:rsidR="00941747">
              <w:rPr>
                <w:rFonts w:ascii="Calibri" w:hAnsi="Calibri" w:cs="Calibri"/>
                <w:sz w:val="24"/>
                <w:szCs w:val="24"/>
              </w:rPr>
              <w:t>$1200</w:t>
            </w:r>
          </w:p>
          <w:p w:rsidR="00941747" w:rsidRDefault="0094174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Employer made </w:t>
            </w:r>
            <w:r w:rsidR="004D57B4">
              <w:rPr>
                <w:rFonts w:ascii="Calibri" w:hAnsi="Calibri" w:cs="Calibri"/>
                <w:sz w:val="24"/>
                <w:szCs w:val="24"/>
              </w:rPr>
              <w:t>contributions - $1200</w:t>
            </w:r>
          </w:p>
          <w:p w:rsidR="004D57B4" w:rsidRDefault="004D57B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4D57B4" w:rsidRPr="00C03D07" w:rsidRDefault="004D57B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Health Equity Form 5498-SA shows a total of $2400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D57B4">
        <w:trPr>
          <w:trHeight w:val="263"/>
        </w:trPr>
        <w:tc>
          <w:tcPr>
            <w:tcW w:w="4698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415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D57B4">
        <w:trPr>
          <w:trHeight w:val="250"/>
        </w:trPr>
        <w:tc>
          <w:tcPr>
            <w:tcW w:w="4698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4D7DA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415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D57B4">
        <w:trPr>
          <w:trHeight w:val="263"/>
        </w:trPr>
        <w:tc>
          <w:tcPr>
            <w:tcW w:w="4698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415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D57B4">
        <w:trPr>
          <w:trHeight w:val="275"/>
        </w:trPr>
        <w:tc>
          <w:tcPr>
            <w:tcW w:w="4698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415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D57B4">
        <w:trPr>
          <w:trHeight w:val="275"/>
        </w:trPr>
        <w:tc>
          <w:tcPr>
            <w:tcW w:w="4698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415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4D7DA0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500358" w:rsidRDefault="0050035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  <w:p w:rsidR="00500358" w:rsidRPr="00960FCF" w:rsidRDefault="0050035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960FCF">
              <w:rPr>
                <w:rFonts w:ascii="Calibri" w:eastAsia="Arial" w:hAnsi="Calibri" w:cs="Calibri"/>
                <w:b/>
                <w:w w:val="82"/>
                <w:sz w:val="4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4D7DA0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</w:t>
      </w:r>
      <w:r w:rsidR="004D7DA0">
        <w:rPr>
          <w:rFonts w:ascii="Calibri" w:eastAsia="Arial" w:hAnsi="Calibri" w:cs="Calibri"/>
          <w:w w:val="82"/>
          <w:sz w:val="24"/>
          <w:szCs w:val="24"/>
        </w:rPr>
        <w:t>6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</w:t>
      </w:r>
      <w:r w:rsidR="004D7DA0">
        <w:rPr>
          <w:rFonts w:ascii="Calibri" w:eastAsia="Arial" w:hAnsi="Calibri" w:cs="Calibri"/>
          <w:w w:val="82"/>
          <w:sz w:val="24"/>
          <w:szCs w:val="24"/>
        </w:rPr>
        <w:t>6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</w:t>
      </w:r>
      <w:r w:rsidR="004D7DA0">
        <w:rPr>
          <w:rFonts w:ascii="Calibri" w:eastAsia="Arial" w:hAnsi="Calibri" w:cs="Calibri"/>
          <w:w w:val="82"/>
          <w:sz w:val="24"/>
          <w:szCs w:val="24"/>
        </w:rPr>
        <w:t xml:space="preserve">6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</w:t>
      </w:r>
      <w:r w:rsidR="004D7DA0">
        <w:rPr>
          <w:rFonts w:ascii="Calibri" w:eastAsia="Arial" w:hAnsi="Calibri" w:cs="Calibri"/>
          <w:w w:val="82"/>
          <w:sz w:val="24"/>
          <w:szCs w:val="24"/>
        </w:rPr>
        <w:t>6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</w:t>
            </w:r>
            <w:r w:rsidR="004D7DA0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6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500358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Completed</w:t>
            </w: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500358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500358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  <w:r w:rsidR="00BE5310">
              <w:rPr>
                <w:rFonts w:ascii="Calibri" w:eastAsia="Arial" w:hAnsi="Calibri" w:cs="Calibri"/>
                <w:color w:val="000000"/>
                <w:sz w:val="24"/>
                <w:szCs w:val="24"/>
              </w:rPr>
              <w:t>Do not have the last pay stub for KALPANA. Uploaded the paycheck from Dec 15, 2016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</w:t>
            </w:r>
            <w:r w:rsidR="004D7DA0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6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8F64D5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XXX-XXX-XXXX</w:t>
      </w:r>
      <w:r w:rsidR="00C1676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, </w:t>
      </w:r>
      <w:r w:rsidR="008F64D5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XXX-XXX-XXXX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4D7DA0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6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C242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C242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13A" w:rsidRDefault="001A513A" w:rsidP="00E2132C">
      <w:r>
        <w:separator/>
      </w:r>
    </w:p>
  </w:endnote>
  <w:endnote w:type="continuationSeparator" w:id="0">
    <w:p w:rsidR="001A513A" w:rsidRDefault="001A513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42F" w:rsidRDefault="00EC242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C242F" w:rsidRDefault="00EC242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C242F" w:rsidRPr="00A000E0" w:rsidRDefault="00EC242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EC242F" w:rsidRDefault="00EC242F" w:rsidP="00B23708">
    <w:pPr>
      <w:ind w:right="288"/>
      <w:jc w:val="center"/>
      <w:rPr>
        <w:rFonts w:ascii="Cambria" w:hAnsi="Cambria"/>
      </w:rPr>
    </w:pPr>
  </w:p>
  <w:p w:rsidR="00EC242F" w:rsidRDefault="00EC242F" w:rsidP="00B23708">
    <w:pPr>
      <w:ind w:right="288"/>
      <w:jc w:val="center"/>
      <w:rPr>
        <w:rFonts w:ascii="Cambria" w:hAnsi="Cambria"/>
      </w:rPr>
    </w:pPr>
  </w:p>
  <w:p w:rsidR="00EC242F" w:rsidRPr="002B2F01" w:rsidRDefault="00EC242F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EC242F" w:rsidRDefault="00EC242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60FC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13A" w:rsidRDefault="001A513A" w:rsidP="00E2132C">
      <w:r>
        <w:separator/>
      </w:r>
    </w:p>
  </w:footnote>
  <w:footnote w:type="continuationSeparator" w:id="0">
    <w:p w:rsidR="001A513A" w:rsidRDefault="001A513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42F" w:rsidRDefault="00EC242F">
    <w:pPr>
      <w:pStyle w:val="Header"/>
    </w:pPr>
  </w:p>
  <w:p w:rsidR="00EC242F" w:rsidRDefault="00EC242F">
    <w:pPr>
      <w:pStyle w:val="Header"/>
    </w:pPr>
  </w:p>
  <w:p w:rsidR="00EC242F" w:rsidRDefault="00EC242F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77CAE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4222D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13A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540B"/>
    <w:rsid w:val="002A108D"/>
    <w:rsid w:val="002A1853"/>
    <w:rsid w:val="002A3467"/>
    <w:rsid w:val="002A3F69"/>
    <w:rsid w:val="002A6668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7009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23E9"/>
    <w:rsid w:val="004B26CD"/>
    <w:rsid w:val="004C04DB"/>
    <w:rsid w:val="004C39A4"/>
    <w:rsid w:val="004D4477"/>
    <w:rsid w:val="004D57B4"/>
    <w:rsid w:val="004D7DA0"/>
    <w:rsid w:val="004E16AC"/>
    <w:rsid w:val="004E30DC"/>
    <w:rsid w:val="004E485D"/>
    <w:rsid w:val="004F00D6"/>
    <w:rsid w:val="00500358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78E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428"/>
    <w:rsid w:val="00774D4E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1AF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4FA8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1747"/>
    <w:rsid w:val="00942DB8"/>
    <w:rsid w:val="009439A7"/>
    <w:rsid w:val="009448BA"/>
    <w:rsid w:val="0095214E"/>
    <w:rsid w:val="009602F4"/>
    <w:rsid w:val="00960FCF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D154F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18C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5310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071E4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0839"/>
    <w:rsid w:val="00EB73EA"/>
    <w:rsid w:val="00EC242F"/>
    <w:rsid w:val="00EC3BE3"/>
    <w:rsid w:val="00EC4DB6"/>
    <w:rsid w:val="00EC52C9"/>
    <w:rsid w:val="00EC6739"/>
    <w:rsid w:val="00ED0124"/>
    <w:rsid w:val="00ED1672"/>
    <w:rsid w:val="00ED6F7F"/>
    <w:rsid w:val="00ED707C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6C47CAC"/>
  <w15:docId w15:val="{84B97C50-BB4C-4549-97E3-CE5BDD1C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9943D-951C-4AF5-9CD9-C02D19B3C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392</TotalTime>
  <Pages>11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Antervedi, Mukul</cp:lastModifiedBy>
  <cp:revision>21</cp:revision>
  <cp:lastPrinted>2017-11-30T17:51:00Z</cp:lastPrinted>
  <dcterms:created xsi:type="dcterms:W3CDTF">2017-01-28T20:34:00Z</dcterms:created>
  <dcterms:modified xsi:type="dcterms:W3CDTF">2018-04-08T09:22:00Z</dcterms:modified>
</cp:coreProperties>
</file>