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164234" w:rsidRPr="00C03D07" w:rsidRDefault="0016423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7"/>
        <w:gridCol w:w="1931"/>
        <w:gridCol w:w="2187"/>
        <w:gridCol w:w="1488"/>
        <w:gridCol w:w="1307"/>
        <w:gridCol w:w="1380"/>
      </w:tblGrid>
      <w:tr w:rsidR="007B4551" w:rsidRPr="00C03D07" w:rsidTr="00EA6E6C">
        <w:tc>
          <w:tcPr>
            <w:tcW w:w="260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4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3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EA6E6C">
        <w:tc>
          <w:tcPr>
            <w:tcW w:w="26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43" w:type="dxa"/>
          </w:tcPr>
          <w:p w:rsidR="00ED0124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Vidyadhar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 </w:t>
            </w:r>
          </w:p>
        </w:tc>
        <w:tc>
          <w:tcPr>
            <w:tcW w:w="2131" w:type="dxa"/>
          </w:tcPr>
          <w:p w:rsidR="00ED0124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Rajasri</w:t>
            </w:r>
            <w:proofErr w:type="spellEnd"/>
          </w:p>
        </w:tc>
        <w:tc>
          <w:tcPr>
            <w:tcW w:w="15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A6E6C">
        <w:tc>
          <w:tcPr>
            <w:tcW w:w="26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4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A6E6C">
        <w:tc>
          <w:tcPr>
            <w:tcW w:w="260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43" w:type="dxa"/>
          </w:tcPr>
          <w:p w:rsidR="00ED0124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Lekkala</w:t>
            </w:r>
            <w:proofErr w:type="spellEnd"/>
          </w:p>
        </w:tc>
        <w:tc>
          <w:tcPr>
            <w:tcW w:w="2131" w:type="dxa"/>
          </w:tcPr>
          <w:p w:rsidR="00ED0124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pingili</w:t>
            </w:r>
            <w:proofErr w:type="spellEnd"/>
          </w:p>
        </w:tc>
        <w:tc>
          <w:tcPr>
            <w:tcW w:w="15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A6E6C">
        <w:tc>
          <w:tcPr>
            <w:tcW w:w="260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43" w:type="dxa"/>
          </w:tcPr>
          <w:p w:rsidR="00ED0124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777-15-8682</w:t>
            </w:r>
          </w:p>
        </w:tc>
        <w:tc>
          <w:tcPr>
            <w:tcW w:w="2131" w:type="dxa"/>
          </w:tcPr>
          <w:p w:rsidR="00ED0124" w:rsidRPr="00C03D07" w:rsidRDefault="00D715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348-06-2707</w:t>
            </w:r>
          </w:p>
        </w:tc>
        <w:tc>
          <w:tcPr>
            <w:tcW w:w="15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A6E6C">
        <w:tc>
          <w:tcPr>
            <w:tcW w:w="260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43" w:type="dxa"/>
          </w:tcPr>
          <w:p w:rsidR="00ED0124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08/18/80</w:t>
            </w:r>
          </w:p>
        </w:tc>
        <w:tc>
          <w:tcPr>
            <w:tcW w:w="2131" w:type="dxa"/>
          </w:tcPr>
          <w:p w:rsidR="00ED0124" w:rsidRPr="00C03D07" w:rsidRDefault="00D715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02/23/1983</w:t>
            </w:r>
          </w:p>
        </w:tc>
        <w:tc>
          <w:tcPr>
            <w:tcW w:w="15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EA6E6C">
        <w:tc>
          <w:tcPr>
            <w:tcW w:w="260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4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31" w:type="dxa"/>
          </w:tcPr>
          <w:p w:rsidR="008A2139" w:rsidRPr="00C03D07" w:rsidRDefault="00EA6E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Husband </w:t>
            </w:r>
          </w:p>
        </w:tc>
        <w:tc>
          <w:tcPr>
            <w:tcW w:w="156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A6E6C">
        <w:tc>
          <w:tcPr>
            <w:tcW w:w="260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43" w:type="dxa"/>
          </w:tcPr>
          <w:p w:rsidR="007B4551" w:rsidRPr="00C03D07" w:rsidRDefault="00B27D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2131" w:type="dxa"/>
          </w:tcPr>
          <w:p w:rsidR="007B4551" w:rsidRPr="00C03D07" w:rsidRDefault="00EA6E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6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A6E6C">
        <w:tc>
          <w:tcPr>
            <w:tcW w:w="2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27D9C" w:rsidRDefault="00B27D9C" w:rsidP="00B27D9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197 Arlene Court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apartment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A Wheeling Illinois</w:t>
            </w:r>
          </w:p>
          <w:p w:rsidR="007B4551" w:rsidRPr="00C03D07" w:rsidRDefault="00B27D9C" w:rsidP="00B27D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60090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6E6C" w:rsidRDefault="00EA6E6C" w:rsidP="00EA6E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197 Arlene Court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apartment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A Wheeling Illinois</w:t>
            </w:r>
          </w:p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60090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A6E6C">
        <w:tc>
          <w:tcPr>
            <w:tcW w:w="2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43" w:type="dxa"/>
          </w:tcPr>
          <w:p w:rsidR="007B4551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7347091674</w:t>
            </w:r>
          </w:p>
        </w:tc>
        <w:tc>
          <w:tcPr>
            <w:tcW w:w="2131" w:type="dxa"/>
          </w:tcPr>
          <w:p w:rsidR="007B4551" w:rsidRPr="00C03D07" w:rsidRDefault="00D715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9546479475</w:t>
            </w:r>
          </w:p>
        </w:tc>
        <w:tc>
          <w:tcPr>
            <w:tcW w:w="15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A6E6C">
        <w:tc>
          <w:tcPr>
            <w:tcW w:w="2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A6E6C">
        <w:tc>
          <w:tcPr>
            <w:tcW w:w="2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4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A6E6C">
        <w:tc>
          <w:tcPr>
            <w:tcW w:w="2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43" w:type="dxa"/>
          </w:tcPr>
          <w:p w:rsidR="007B4551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lekkalavr@gmail.com</w:t>
            </w:r>
          </w:p>
        </w:tc>
        <w:tc>
          <w:tcPr>
            <w:tcW w:w="2131" w:type="dxa"/>
          </w:tcPr>
          <w:p w:rsidR="007B4551" w:rsidRPr="00C03D07" w:rsidRDefault="00D715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Pingili.rajasri@gmail.com</w:t>
            </w:r>
          </w:p>
        </w:tc>
        <w:tc>
          <w:tcPr>
            <w:tcW w:w="15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A6E6C">
        <w:tc>
          <w:tcPr>
            <w:tcW w:w="2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43" w:type="dxa"/>
          </w:tcPr>
          <w:p w:rsidR="007B4551" w:rsidRPr="00C03D07" w:rsidRDefault="00B27D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26/03/2015</w:t>
            </w:r>
          </w:p>
        </w:tc>
        <w:tc>
          <w:tcPr>
            <w:tcW w:w="2131" w:type="dxa"/>
          </w:tcPr>
          <w:p w:rsidR="007B4551" w:rsidRPr="00C03D07" w:rsidRDefault="00D715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12/27/2013</w:t>
            </w:r>
          </w:p>
        </w:tc>
        <w:tc>
          <w:tcPr>
            <w:tcW w:w="15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EA6E6C">
        <w:tc>
          <w:tcPr>
            <w:tcW w:w="260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1A2598" w:rsidRPr="00C03D07" w:rsidRDefault="00B27D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2131" w:type="dxa"/>
          </w:tcPr>
          <w:p w:rsidR="001A2598" w:rsidRPr="00C03D07" w:rsidRDefault="00EA6E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6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A6E6C">
        <w:tc>
          <w:tcPr>
            <w:tcW w:w="26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43" w:type="dxa"/>
          </w:tcPr>
          <w:p w:rsidR="00D92BD1" w:rsidRPr="00C03D07" w:rsidRDefault="00B27D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31" w:type="dxa"/>
          </w:tcPr>
          <w:p w:rsidR="00D92BD1" w:rsidRPr="00C03D07" w:rsidRDefault="00EA6E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A6E6C">
        <w:tc>
          <w:tcPr>
            <w:tcW w:w="2601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43" w:type="dxa"/>
          </w:tcPr>
          <w:p w:rsidR="00D92BD1" w:rsidRPr="00C03D07" w:rsidRDefault="00B27D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131" w:type="dxa"/>
          </w:tcPr>
          <w:p w:rsidR="00D92BD1" w:rsidRPr="00C03D07" w:rsidRDefault="00EA6E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6E6C" w:rsidRPr="00C03D07" w:rsidTr="00EA6E6C">
        <w:tc>
          <w:tcPr>
            <w:tcW w:w="260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4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08/08/2016</w:t>
            </w:r>
          </w:p>
        </w:tc>
        <w:tc>
          <w:tcPr>
            <w:tcW w:w="213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08/08/2016</w:t>
            </w:r>
          </w:p>
        </w:tc>
        <w:tc>
          <w:tcPr>
            <w:tcW w:w="1560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6E6C" w:rsidRPr="00C03D07" w:rsidTr="00EA6E6C">
        <w:tc>
          <w:tcPr>
            <w:tcW w:w="260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4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13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0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6E6C" w:rsidRPr="00C03D07" w:rsidTr="00EA6E6C">
        <w:tc>
          <w:tcPr>
            <w:tcW w:w="260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4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 months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Months </w:t>
            </w:r>
          </w:p>
        </w:tc>
        <w:tc>
          <w:tcPr>
            <w:tcW w:w="1560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6E6C" w:rsidRPr="00C03D07" w:rsidTr="00EA6E6C">
        <w:tc>
          <w:tcPr>
            <w:tcW w:w="260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4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3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0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6E6C" w:rsidRPr="00C03D07" w:rsidTr="00EA6E6C">
        <w:tc>
          <w:tcPr>
            <w:tcW w:w="260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4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6E6C" w:rsidRPr="00C03D07" w:rsidTr="00EA6E6C">
        <w:tc>
          <w:tcPr>
            <w:tcW w:w="260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31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8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27D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27D9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072000805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715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375014489889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D60D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D7156F">
              <w:rPr>
                <w:rFonts w:ascii="Calibri" w:hAnsi="Calibri" w:cs="Calibri"/>
                <w:sz w:val="24"/>
                <w:szCs w:val="24"/>
              </w:rPr>
              <w:t>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A6E6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Vidyadhar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Lekkala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620"/>
        <w:gridCol w:w="153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D7156F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6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D7156F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D7156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Arizona </w:t>
            </w:r>
          </w:p>
          <w:p w:rsidR="00D7156F" w:rsidRPr="00C03D07" w:rsidRDefault="00D7156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620" w:type="dxa"/>
          </w:tcPr>
          <w:p w:rsidR="00C82D37" w:rsidRDefault="00D7156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01-01-2017</w:t>
            </w:r>
          </w:p>
          <w:p w:rsidR="00D7156F" w:rsidRPr="00C03D07" w:rsidRDefault="00D7156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06/15/2017</w:t>
            </w:r>
          </w:p>
        </w:tc>
        <w:tc>
          <w:tcPr>
            <w:tcW w:w="1530" w:type="dxa"/>
          </w:tcPr>
          <w:p w:rsidR="00C82D37" w:rsidRDefault="00D7156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6/14/2017</w:t>
            </w:r>
          </w:p>
          <w:p w:rsidR="00D7156F" w:rsidRPr="00C03D07" w:rsidRDefault="00D7156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652A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ARIZONA</w:t>
            </w:r>
          </w:p>
        </w:tc>
        <w:tc>
          <w:tcPr>
            <w:tcW w:w="1530" w:type="dxa"/>
          </w:tcPr>
          <w:p w:rsidR="00C82D37" w:rsidRPr="00C03D07" w:rsidRDefault="00652A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01-01-2017</w:t>
            </w:r>
          </w:p>
        </w:tc>
        <w:tc>
          <w:tcPr>
            <w:tcW w:w="1980" w:type="dxa"/>
          </w:tcPr>
          <w:p w:rsidR="00C82D37" w:rsidRPr="00C03D07" w:rsidRDefault="00EA6E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12-31-2017</w:t>
            </w:r>
          </w:p>
        </w:tc>
      </w:tr>
      <w:tr w:rsidR="00652A50" w:rsidRPr="00C03D07" w:rsidTr="00D7156F">
        <w:trPr>
          <w:trHeight w:val="592"/>
        </w:trPr>
        <w:tc>
          <w:tcPr>
            <w:tcW w:w="918" w:type="dxa"/>
          </w:tcPr>
          <w:p w:rsidR="00652A50" w:rsidRPr="00C03D07" w:rsidRDefault="00652A50" w:rsidP="00652A5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620" w:type="dxa"/>
          </w:tcPr>
          <w:p w:rsidR="00652A50" w:rsidRPr="00BF3AF4" w:rsidRDefault="00652A50" w:rsidP="00652A50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02/15/2016 </w:t>
            </w:r>
          </w:p>
        </w:tc>
        <w:tc>
          <w:tcPr>
            <w:tcW w:w="153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12/31/12</w:t>
            </w:r>
          </w:p>
        </w:tc>
        <w:tc>
          <w:tcPr>
            <w:tcW w:w="900" w:type="dxa"/>
          </w:tcPr>
          <w:p w:rsidR="00652A50" w:rsidRPr="00C03D07" w:rsidRDefault="00652A50" w:rsidP="00652A5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52A50" w:rsidRPr="00C03D07" w:rsidTr="00D7156F">
        <w:trPr>
          <w:trHeight w:val="592"/>
        </w:trPr>
        <w:tc>
          <w:tcPr>
            <w:tcW w:w="918" w:type="dxa"/>
          </w:tcPr>
          <w:p w:rsidR="00652A50" w:rsidRPr="00C03D07" w:rsidRDefault="00652A50" w:rsidP="00652A5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62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03/26/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015</w:t>
            </w:r>
          </w:p>
        </w:tc>
        <w:tc>
          <w:tcPr>
            <w:tcW w:w="153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02/14/2015</w:t>
            </w:r>
          </w:p>
        </w:tc>
        <w:tc>
          <w:tcPr>
            <w:tcW w:w="900" w:type="dxa"/>
          </w:tcPr>
          <w:p w:rsidR="00652A50" w:rsidRPr="00C03D07" w:rsidRDefault="00652A50" w:rsidP="00652A5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52A50" w:rsidRPr="00C03D07" w:rsidRDefault="00652A50" w:rsidP="00652A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52A50" w:rsidRPr="00C03D07" w:rsidTr="00797DEB">
        <w:trPr>
          <w:trHeight w:val="299"/>
        </w:trPr>
        <w:tc>
          <w:tcPr>
            <w:tcW w:w="10728" w:type="dxa"/>
            <w:gridSpan w:val="8"/>
          </w:tcPr>
          <w:p w:rsidR="00652A50" w:rsidRPr="00C03D07" w:rsidRDefault="00652A50" w:rsidP="00652A5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A6E6C" w:rsidRPr="00C03D07" w:rsidTr="00652A50">
        <w:trPr>
          <w:trHeight w:val="2639"/>
        </w:trPr>
        <w:tc>
          <w:tcPr>
            <w:tcW w:w="1155" w:type="dxa"/>
          </w:tcPr>
          <w:p w:rsidR="00EA6E6C" w:rsidRPr="00C03D07" w:rsidRDefault="00EA6E6C" w:rsidP="00EA6E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EA6E6C" w:rsidRDefault="00EA6E6C" w:rsidP="00EA6E6C">
            <w:r>
              <w:t>Cognizant Technology solutions US CORP</w:t>
            </w:r>
          </w:p>
          <w:p w:rsidR="00EA6E6C" w:rsidRDefault="00EA6E6C" w:rsidP="00EA6E6C"/>
          <w:p w:rsidR="00EA6E6C" w:rsidRPr="00FF305E" w:rsidRDefault="00EA6E6C" w:rsidP="00EA6E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t>211 QUALITY CIRCLE, SUITE 150, COLLEGE STATION, TX 77845</w:t>
            </w:r>
          </w:p>
        </w:tc>
        <w:tc>
          <w:tcPr>
            <w:tcW w:w="1546" w:type="dxa"/>
          </w:tcPr>
          <w:p w:rsidR="00EA6E6C" w:rsidRPr="00FF305E" w:rsidRDefault="00EA6E6C" w:rsidP="00EA6E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Senior Associate -projects </w:t>
            </w:r>
          </w:p>
        </w:tc>
        <w:tc>
          <w:tcPr>
            <w:tcW w:w="1648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02/16/2016</w:t>
            </w:r>
          </w:p>
        </w:tc>
        <w:tc>
          <w:tcPr>
            <w:tcW w:w="1441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 card</w:t>
            </w:r>
          </w:p>
        </w:tc>
        <w:tc>
          <w:tcPr>
            <w:tcW w:w="2407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EA6E6C" w:rsidRPr="00C03D07" w:rsidTr="00B71F8C">
        <w:trPr>
          <w:trHeight w:val="488"/>
        </w:trPr>
        <w:tc>
          <w:tcPr>
            <w:tcW w:w="1155" w:type="dxa"/>
          </w:tcPr>
          <w:p w:rsidR="00EA6E6C" w:rsidRPr="00C03D07" w:rsidRDefault="00EA6E6C" w:rsidP="00EA6E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B71F8C">
        <w:trPr>
          <w:trHeight w:val="512"/>
        </w:trPr>
        <w:tc>
          <w:tcPr>
            <w:tcW w:w="1155" w:type="dxa"/>
          </w:tcPr>
          <w:p w:rsidR="00EA6E6C" w:rsidRPr="00C03D07" w:rsidRDefault="00EA6E6C" w:rsidP="00EA6E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EA6E6C" w:rsidRDefault="00EA6E6C" w:rsidP="00EA6E6C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ITsyntax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INC</w:t>
            </w:r>
          </w:p>
          <w:p w:rsidR="00EA6E6C" w:rsidRDefault="00EA6E6C" w:rsidP="00EA6E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1836 W Virginia Street Suite 107,</w:t>
            </w:r>
          </w:p>
          <w:p w:rsidR="00EA6E6C" w:rsidRPr="00FF305E" w:rsidRDefault="00EA6E6C" w:rsidP="00EA6E6C">
            <w:pPr>
              <w:pStyle w:val="Quote"/>
            </w:pPr>
            <w:proofErr w:type="spellStart"/>
            <w:r>
              <w:t>MCkinney</w:t>
            </w:r>
            <w:proofErr w:type="spellEnd"/>
            <w:r>
              <w:t xml:space="preserve"> TX 75069</w:t>
            </w:r>
          </w:p>
        </w:tc>
        <w:tc>
          <w:tcPr>
            <w:tcW w:w="154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Programmer </w:t>
            </w:r>
          </w:p>
        </w:tc>
        <w:tc>
          <w:tcPr>
            <w:tcW w:w="1648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03-01-2016</w:t>
            </w:r>
          </w:p>
        </w:tc>
        <w:tc>
          <w:tcPr>
            <w:tcW w:w="1441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02-16-2018</w:t>
            </w:r>
          </w:p>
        </w:tc>
        <w:tc>
          <w:tcPr>
            <w:tcW w:w="814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Remote </w:t>
            </w:r>
          </w:p>
        </w:tc>
      </w:tr>
      <w:tr w:rsidR="00EA6E6C" w:rsidRPr="00C03D07" w:rsidTr="00B71F8C">
        <w:trPr>
          <w:trHeight w:val="512"/>
        </w:trPr>
        <w:tc>
          <w:tcPr>
            <w:tcW w:w="1155" w:type="dxa"/>
          </w:tcPr>
          <w:p w:rsidR="00EA6E6C" w:rsidRPr="00C03D07" w:rsidRDefault="00EA6E6C" w:rsidP="00EA6E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A6E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American Express</w:t>
            </w:r>
          </w:p>
        </w:tc>
        <w:tc>
          <w:tcPr>
            <w:tcW w:w="1494" w:type="dxa"/>
          </w:tcPr>
          <w:p w:rsidR="005A093C" w:rsidRPr="00C03D07" w:rsidRDefault="004D60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Visa 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A6E6C" w:rsidP="00EA6E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Phoenix AZ </w:t>
            </w:r>
          </w:p>
        </w:tc>
        <w:tc>
          <w:tcPr>
            <w:tcW w:w="1494" w:type="dxa"/>
          </w:tcPr>
          <w:p w:rsidR="005A093C" w:rsidRPr="00C03D07" w:rsidRDefault="004D60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Palo Alto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A6E6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02/16/2016</w:t>
            </w:r>
          </w:p>
        </w:tc>
        <w:tc>
          <w:tcPr>
            <w:tcW w:w="1494" w:type="dxa"/>
          </w:tcPr>
          <w:p w:rsidR="005A093C" w:rsidRPr="00C03D07" w:rsidRDefault="004D60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4B23E9">
        <w:trPr>
          <w:trHeight w:val="435"/>
        </w:trPr>
        <w:tc>
          <w:tcPr>
            <w:tcW w:w="4412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EA6E6C" w:rsidRPr="00BF3AF4" w:rsidRDefault="00EA6E6C" w:rsidP="00EA6E6C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   06/31/2017</w:t>
            </w:r>
          </w:p>
        </w:tc>
        <w:tc>
          <w:tcPr>
            <w:tcW w:w="1494" w:type="dxa"/>
          </w:tcPr>
          <w:p w:rsidR="00EA6E6C" w:rsidRPr="00C03D07" w:rsidRDefault="004D60DE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12-31-2017</w:t>
            </w:r>
          </w:p>
        </w:tc>
        <w:tc>
          <w:tcPr>
            <w:tcW w:w="1275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4B23E9">
        <w:trPr>
          <w:trHeight w:val="655"/>
        </w:trPr>
        <w:tc>
          <w:tcPr>
            <w:tcW w:w="4412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4B23E9">
        <w:trPr>
          <w:trHeight w:val="655"/>
        </w:trPr>
        <w:tc>
          <w:tcPr>
            <w:tcW w:w="4412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EA6E6C" w:rsidRPr="00C03D07" w:rsidRDefault="00BA4F4A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</w:tcPr>
          <w:p w:rsidR="00EA6E6C" w:rsidRPr="00C03D07" w:rsidRDefault="00BA4F4A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4B23E9">
        <w:trPr>
          <w:trHeight w:val="633"/>
        </w:trPr>
        <w:tc>
          <w:tcPr>
            <w:tcW w:w="4412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4B23E9">
        <w:trPr>
          <w:trHeight w:val="408"/>
        </w:trPr>
        <w:tc>
          <w:tcPr>
            <w:tcW w:w="4412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EA6E6C" w:rsidRPr="00C03D07" w:rsidRDefault="00A63F0D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BA4F4A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EA6E6C" w:rsidRPr="00C03D07" w:rsidRDefault="00BA4F4A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4B23E9">
        <w:trPr>
          <w:trHeight w:val="655"/>
        </w:trPr>
        <w:tc>
          <w:tcPr>
            <w:tcW w:w="4412" w:type="dxa"/>
          </w:tcPr>
          <w:p w:rsidR="00EA6E6C" w:rsidRPr="00C03D07" w:rsidRDefault="00EA6E6C" w:rsidP="00EA6E6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EA6E6C" w:rsidRPr="00C03D07" w:rsidRDefault="00BA4F4A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EA6E6C" w:rsidRPr="00C03D07" w:rsidRDefault="00BA4F4A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4B23E9">
        <w:trPr>
          <w:trHeight w:val="655"/>
        </w:trPr>
        <w:tc>
          <w:tcPr>
            <w:tcW w:w="4412" w:type="dxa"/>
          </w:tcPr>
          <w:p w:rsidR="00EA6E6C" w:rsidRPr="00C23297" w:rsidRDefault="00EA6E6C" w:rsidP="00EA6E6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6E6C" w:rsidRPr="00C03D07" w:rsidTr="004B23E9">
        <w:trPr>
          <w:trHeight w:val="655"/>
        </w:trPr>
        <w:tc>
          <w:tcPr>
            <w:tcW w:w="4412" w:type="dxa"/>
          </w:tcPr>
          <w:p w:rsidR="00EA6E6C" w:rsidRPr="00C23297" w:rsidRDefault="00EA6E6C" w:rsidP="00EA6E6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A6E6C" w:rsidRPr="00C03D07" w:rsidRDefault="00EA6E6C" w:rsidP="00EA6E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D60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4D60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D60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4D60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503F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6423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6423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3D" w:rsidRDefault="00316E3D" w:rsidP="00E2132C">
      <w:r>
        <w:separator/>
      </w:r>
    </w:p>
  </w:endnote>
  <w:endnote w:type="continuationSeparator" w:id="0">
    <w:p w:rsidR="00316E3D" w:rsidRDefault="00316E3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34" w:rsidRDefault="001642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64234" w:rsidRDefault="001642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64234" w:rsidRPr="00A000E0" w:rsidRDefault="001642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64234" w:rsidRDefault="00164234" w:rsidP="00B23708">
    <w:pPr>
      <w:ind w:right="288"/>
      <w:jc w:val="center"/>
      <w:rPr>
        <w:rFonts w:ascii="Cambria" w:hAnsi="Cambria"/>
      </w:rPr>
    </w:pPr>
  </w:p>
  <w:p w:rsidR="00164234" w:rsidRDefault="00164234" w:rsidP="00B23708">
    <w:pPr>
      <w:ind w:right="288"/>
      <w:jc w:val="center"/>
      <w:rPr>
        <w:rFonts w:ascii="Cambria" w:hAnsi="Cambria"/>
      </w:rPr>
    </w:pPr>
  </w:p>
  <w:p w:rsidR="00164234" w:rsidRPr="002B2F01" w:rsidRDefault="00503F8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234" w:rsidRDefault="0016423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64234" w:rsidRDefault="0016423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4234">
      <w:rPr>
        <w:szCs w:val="16"/>
      </w:rPr>
      <w:t xml:space="preserve">Write to us at: </w:t>
    </w:r>
    <w:hyperlink r:id="rId1" w:history="1">
      <w:r w:rsidR="00164234" w:rsidRPr="000A098A">
        <w:rPr>
          <w:rStyle w:val="Hyperlink"/>
          <w:szCs w:val="16"/>
        </w:rPr>
        <w:t>contact@gtaxfile.com</w:t>
      </w:r>
    </w:hyperlink>
    <w:r w:rsidR="00164234">
      <w:rPr>
        <w:szCs w:val="16"/>
      </w:rPr>
      <w:t xml:space="preserve"> </w:t>
    </w:r>
    <w:r w:rsidR="00164234" w:rsidRPr="002B2F01">
      <w:rPr>
        <w:szCs w:val="16"/>
      </w:rPr>
      <w:t xml:space="preserve">or call us at </w:t>
    </w:r>
    <w:r w:rsidR="0016423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3D" w:rsidRDefault="00316E3D" w:rsidP="00E2132C">
      <w:r>
        <w:separator/>
      </w:r>
    </w:p>
  </w:footnote>
  <w:footnote w:type="continuationSeparator" w:id="0">
    <w:p w:rsidR="00316E3D" w:rsidRDefault="00316E3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34" w:rsidRDefault="00164234">
    <w:pPr>
      <w:pStyle w:val="Header"/>
    </w:pPr>
  </w:p>
  <w:p w:rsidR="00164234" w:rsidRDefault="00164234">
    <w:pPr>
      <w:pStyle w:val="Header"/>
    </w:pPr>
  </w:p>
  <w:p w:rsidR="00164234" w:rsidRDefault="0016423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423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6E3D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0DE"/>
    <w:rsid w:val="004E16AC"/>
    <w:rsid w:val="004E30DC"/>
    <w:rsid w:val="004E485D"/>
    <w:rsid w:val="004F00D6"/>
    <w:rsid w:val="005004B6"/>
    <w:rsid w:val="00500F77"/>
    <w:rsid w:val="00503B54"/>
    <w:rsid w:val="00503F83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2A50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DD9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3F0D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27D9C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4F4A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156F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6E6C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B47D88"/>
  <w15:docId w15:val="{DC99DF08-CD0A-48BD-A577-67C91376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A6E6C"/>
    <w:pPr>
      <w:spacing w:after="200" w:line="276" w:lineRule="auto"/>
      <w:jc w:val="both"/>
    </w:pPr>
    <w:rPr>
      <w:rFonts w:ascii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A6E6C"/>
    <w:rPr>
      <w:rFonts w:ascii="Calibri" w:hAnsi="Calibri"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750A-15FA-4B5E-8ACB-1E970861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vidyadhar reddy lekkala</cp:lastModifiedBy>
  <cp:revision>2</cp:revision>
  <cp:lastPrinted>2017-11-30T17:51:00Z</cp:lastPrinted>
  <dcterms:created xsi:type="dcterms:W3CDTF">2018-04-14T22:21:00Z</dcterms:created>
  <dcterms:modified xsi:type="dcterms:W3CDTF">2018-04-14T22:21:00Z</dcterms:modified>
</cp:coreProperties>
</file>