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4952D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362BC421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480FE53A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4D9C79A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1CB172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743A2C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8C7CEC8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454B47C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609CCD3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A78A9F6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021D486B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386FE2B3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758BED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29E8929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7700CD2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14:paraId="74CC04A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51DC25B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059F67E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4F619F8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F329227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60"/>
        <w:gridCol w:w="2149"/>
        <w:gridCol w:w="1490"/>
        <w:gridCol w:w="1676"/>
        <w:gridCol w:w="1419"/>
        <w:gridCol w:w="1522"/>
      </w:tblGrid>
      <w:tr w:rsidR="007B4551" w:rsidRPr="00C03D07" w14:paraId="1E235F9B" w14:textId="77777777" w:rsidTr="00DA1387">
        <w:tc>
          <w:tcPr>
            <w:tcW w:w="2808" w:type="dxa"/>
          </w:tcPr>
          <w:p w14:paraId="021DC946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BBF3382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127DB19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10D0287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1B26FAF2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175C558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5E2099FB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3C02A4C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51FA1A8A" w14:textId="77777777" w:rsidTr="00DA1387">
        <w:tc>
          <w:tcPr>
            <w:tcW w:w="2808" w:type="dxa"/>
          </w:tcPr>
          <w:p w14:paraId="4E17876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77B2B9A2" w14:textId="77777777" w:rsidR="00ED0124" w:rsidRPr="00C03D07" w:rsidRDefault="00F81D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Himanshu</w:t>
            </w:r>
          </w:p>
        </w:tc>
        <w:tc>
          <w:tcPr>
            <w:tcW w:w="1530" w:type="dxa"/>
          </w:tcPr>
          <w:p w14:paraId="1E886AA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7114D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39331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6A52D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471D197D" w14:textId="77777777" w:rsidTr="00DA1387">
        <w:tc>
          <w:tcPr>
            <w:tcW w:w="2808" w:type="dxa"/>
          </w:tcPr>
          <w:p w14:paraId="02D8FEB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9AFAEF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D8B57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B7793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B30A8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A7B02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6DCC5BAC" w14:textId="77777777" w:rsidTr="00DA1387">
        <w:tc>
          <w:tcPr>
            <w:tcW w:w="2808" w:type="dxa"/>
          </w:tcPr>
          <w:p w14:paraId="4267A408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1D0C95A9" w14:textId="77777777" w:rsidR="00ED0124" w:rsidRPr="00C03D07" w:rsidRDefault="00F81D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Gupta</w:t>
            </w:r>
          </w:p>
        </w:tc>
        <w:tc>
          <w:tcPr>
            <w:tcW w:w="1530" w:type="dxa"/>
          </w:tcPr>
          <w:p w14:paraId="06D6243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378E0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50395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B3E10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0A1B2641" w14:textId="77777777" w:rsidTr="00DA1387">
        <w:tc>
          <w:tcPr>
            <w:tcW w:w="2808" w:type="dxa"/>
          </w:tcPr>
          <w:p w14:paraId="53E5D430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330A1546" w14:textId="77777777" w:rsidR="00ED0124" w:rsidRPr="00C03D07" w:rsidRDefault="00F81D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715532883</w:t>
            </w:r>
          </w:p>
        </w:tc>
        <w:tc>
          <w:tcPr>
            <w:tcW w:w="1530" w:type="dxa"/>
          </w:tcPr>
          <w:p w14:paraId="24DEDE1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FC0DE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AD103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53A62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74886898" w14:textId="77777777" w:rsidTr="00DA1387">
        <w:tc>
          <w:tcPr>
            <w:tcW w:w="2808" w:type="dxa"/>
          </w:tcPr>
          <w:p w14:paraId="4E974289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BE06115" w14:textId="77777777" w:rsidR="00ED0124" w:rsidRPr="00C03D07" w:rsidRDefault="00F81D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09/06/88</w:t>
            </w:r>
          </w:p>
        </w:tc>
        <w:tc>
          <w:tcPr>
            <w:tcW w:w="1530" w:type="dxa"/>
          </w:tcPr>
          <w:p w14:paraId="09F917E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16D86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77C47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B846F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74C3F8ED" w14:textId="77777777" w:rsidTr="00DA1387">
        <w:tc>
          <w:tcPr>
            <w:tcW w:w="2808" w:type="dxa"/>
          </w:tcPr>
          <w:p w14:paraId="302185D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1118048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172D28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03B8A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CF7AD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A86F5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4F683CD" w14:textId="77777777" w:rsidTr="00DA1387">
        <w:tc>
          <w:tcPr>
            <w:tcW w:w="2808" w:type="dxa"/>
          </w:tcPr>
          <w:p w14:paraId="1D318F4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1151DE3A" w14:textId="77777777" w:rsidR="007B4551" w:rsidRPr="00C03D07" w:rsidRDefault="00F81D6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14:paraId="0CC7053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2057B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D1D28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8791F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1A706FA" w14:textId="77777777" w:rsidTr="00DA1387">
        <w:tc>
          <w:tcPr>
            <w:tcW w:w="2808" w:type="dxa"/>
          </w:tcPr>
          <w:p w14:paraId="002AFA4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BCF84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32C49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506D9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2C7707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832CC8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DDAA4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D9CE4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CADF3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E148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AF0B01A" w14:textId="77777777" w:rsidTr="00DA1387">
        <w:tc>
          <w:tcPr>
            <w:tcW w:w="2808" w:type="dxa"/>
          </w:tcPr>
          <w:p w14:paraId="2FC392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CDE68AF" w14:textId="77777777" w:rsidR="007B4551" w:rsidRPr="00C03D07" w:rsidRDefault="00F81D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4082216852</w:t>
            </w:r>
          </w:p>
        </w:tc>
        <w:tc>
          <w:tcPr>
            <w:tcW w:w="1530" w:type="dxa"/>
          </w:tcPr>
          <w:p w14:paraId="7B62F5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6236F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E3B56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B37D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6CCD1708" w14:textId="77777777" w:rsidTr="00DA1387">
        <w:tc>
          <w:tcPr>
            <w:tcW w:w="2808" w:type="dxa"/>
          </w:tcPr>
          <w:p w14:paraId="4EA091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10D67C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5256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DE30B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00E2A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0333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67A5C2A" w14:textId="77777777" w:rsidTr="00DA1387">
        <w:tc>
          <w:tcPr>
            <w:tcW w:w="2808" w:type="dxa"/>
          </w:tcPr>
          <w:p w14:paraId="12F987E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9DF04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BF77E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68E15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98C3E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A163B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4213185" w14:textId="77777777" w:rsidTr="00DA1387">
        <w:tc>
          <w:tcPr>
            <w:tcW w:w="2808" w:type="dxa"/>
          </w:tcPr>
          <w:p w14:paraId="1F2E69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288028E" w14:textId="77777777" w:rsidR="007B4551" w:rsidRPr="00C03D07" w:rsidRDefault="00F81D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himanshu339@gmail.com</w:t>
            </w:r>
          </w:p>
        </w:tc>
        <w:tc>
          <w:tcPr>
            <w:tcW w:w="1530" w:type="dxa"/>
          </w:tcPr>
          <w:p w14:paraId="46D6E0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75ED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1A42C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819A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0922D6A" w14:textId="77777777" w:rsidTr="00DA1387">
        <w:tc>
          <w:tcPr>
            <w:tcW w:w="2808" w:type="dxa"/>
          </w:tcPr>
          <w:p w14:paraId="587570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2C677093" w14:textId="77777777" w:rsidR="007B4551" w:rsidRPr="00C03D07" w:rsidRDefault="00F81D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02/03/16</w:t>
            </w:r>
          </w:p>
        </w:tc>
        <w:tc>
          <w:tcPr>
            <w:tcW w:w="1530" w:type="dxa"/>
          </w:tcPr>
          <w:p w14:paraId="175682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E6E2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79F18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345AF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510D211E" w14:textId="77777777" w:rsidTr="00DA1387">
        <w:tc>
          <w:tcPr>
            <w:tcW w:w="2808" w:type="dxa"/>
          </w:tcPr>
          <w:p w14:paraId="22E50F2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488233BD" w14:textId="77777777" w:rsidR="001A2598" w:rsidRPr="00C03D07" w:rsidRDefault="00F81D6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4607AFD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F12D8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6BB7B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74632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195C495" w14:textId="77777777" w:rsidTr="00DA1387">
        <w:tc>
          <w:tcPr>
            <w:tcW w:w="2808" w:type="dxa"/>
          </w:tcPr>
          <w:p w14:paraId="7FBC541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76F2C82D" w14:textId="77777777" w:rsidR="00D92BD1" w:rsidRPr="00C03D07" w:rsidRDefault="00F81D6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Yes, H1b got extended till 2020</w:t>
            </w:r>
          </w:p>
        </w:tc>
        <w:tc>
          <w:tcPr>
            <w:tcW w:w="1530" w:type="dxa"/>
          </w:tcPr>
          <w:p w14:paraId="5AF64DA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0EABE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E5B6C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A0CAE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21EC0438" w14:textId="77777777" w:rsidTr="00DA1387">
        <w:tc>
          <w:tcPr>
            <w:tcW w:w="2808" w:type="dxa"/>
          </w:tcPr>
          <w:p w14:paraId="29A363D8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C3A158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5B58E7DC" w14:textId="77777777" w:rsidR="00D92BD1" w:rsidRPr="00C03D07" w:rsidRDefault="00F81D6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7CC3BAA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DCDA2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A9243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DE3D8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DFCB87E" w14:textId="77777777" w:rsidTr="00DA1387">
        <w:tc>
          <w:tcPr>
            <w:tcW w:w="2808" w:type="dxa"/>
          </w:tcPr>
          <w:p w14:paraId="766AA27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3E6E1E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7549B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9AA40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92E48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55D5E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2CED2C4" w14:textId="77777777" w:rsidTr="00DA1387">
        <w:tc>
          <w:tcPr>
            <w:tcW w:w="2808" w:type="dxa"/>
          </w:tcPr>
          <w:p w14:paraId="133E9A0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3A8F4A8" w14:textId="77777777" w:rsidR="00D92BD1" w:rsidRPr="00C03D07" w:rsidRDefault="00F81D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63BECE9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0920F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43A6D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633AA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7EFE6EB" w14:textId="77777777" w:rsidTr="00DA1387">
        <w:tc>
          <w:tcPr>
            <w:tcW w:w="2808" w:type="dxa"/>
          </w:tcPr>
          <w:p w14:paraId="637893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23CBF1B3" w14:textId="77777777" w:rsidR="00D92BD1" w:rsidRPr="00C03D07" w:rsidRDefault="00F81D6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6204370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BF903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0D2A5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1DE53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E3D3862" w14:textId="77777777" w:rsidTr="00DA1387">
        <w:tc>
          <w:tcPr>
            <w:tcW w:w="2808" w:type="dxa"/>
          </w:tcPr>
          <w:p w14:paraId="297AA11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6082890E" w14:textId="77777777" w:rsidR="00D92BD1" w:rsidRPr="00C03D07" w:rsidRDefault="00F81D6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0AD0C38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EA5CB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F40C0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7D8AA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CBE2BC9" w14:textId="77777777" w:rsidTr="00DA1387">
        <w:tc>
          <w:tcPr>
            <w:tcW w:w="2808" w:type="dxa"/>
          </w:tcPr>
          <w:p w14:paraId="2DA8C9E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F56E655" w14:textId="77777777" w:rsidR="00D92BD1" w:rsidRPr="00C03D07" w:rsidRDefault="00F81D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14:paraId="03CF19E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228B2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40A91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A395F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BCB4380" w14:textId="77777777" w:rsidTr="00DA1387">
        <w:tc>
          <w:tcPr>
            <w:tcW w:w="2808" w:type="dxa"/>
          </w:tcPr>
          <w:p w14:paraId="76A270D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0CF07F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71B3A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05B92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9BE7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1E41B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FE94650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33B497A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647E7BB3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35C6C93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322F0D22" w14:textId="77777777" w:rsidTr="00797DEB">
        <w:tc>
          <w:tcPr>
            <w:tcW w:w="2203" w:type="dxa"/>
          </w:tcPr>
          <w:p w14:paraId="6BBE287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923D1C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E34542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88D3C4C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0D4F319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10EEE9AB" w14:textId="77777777" w:rsidTr="00797DEB">
        <w:tc>
          <w:tcPr>
            <w:tcW w:w="2203" w:type="dxa"/>
          </w:tcPr>
          <w:p w14:paraId="52179490" w14:textId="77777777" w:rsidR="006D1F7A" w:rsidRPr="00C03D07" w:rsidRDefault="00F81D6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203" w:type="dxa"/>
          </w:tcPr>
          <w:p w14:paraId="6DAB2F8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B4B385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FBE3E6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6C972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7B855FA1" w14:textId="77777777" w:rsidTr="00797DEB">
        <w:tc>
          <w:tcPr>
            <w:tcW w:w="2203" w:type="dxa"/>
          </w:tcPr>
          <w:p w14:paraId="3886F16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BE7E3A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A15FC7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8848B2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DA0F2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43D2E560" w14:textId="77777777" w:rsidTr="00797DEB">
        <w:tc>
          <w:tcPr>
            <w:tcW w:w="2203" w:type="dxa"/>
          </w:tcPr>
          <w:p w14:paraId="46B2905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B58F06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E0BE7E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9CD4BA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DB6C3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CB66FAA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DE693CA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1C08DB8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3097D72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4E1E61B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E96B710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F9D300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23B2D38A" w14:textId="77777777" w:rsidTr="00693BFE">
        <w:trPr>
          <w:trHeight w:val="324"/>
        </w:trPr>
        <w:tc>
          <w:tcPr>
            <w:tcW w:w="7218" w:type="dxa"/>
            <w:gridSpan w:val="2"/>
          </w:tcPr>
          <w:p w14:paraId="6920A04F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1941A669" w14:textId="77777777" w:rsidTr="00693BFE">
        <w:trPr>
          <w:trHeight w:val="314"/>
        </w:trPr>
        <w:tc>
          <w:tcPr>
            <w:tcW w:w="2412" w:type="dxa"/>
          </w:tcPr>
          <w:p w14:paraId="1E6A0AA2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6526B6DA" w14:textId="77777777" w:rsidR="00983210" w:rsidRPr="00C03D07" w:rsidRDefault="00F81D6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14:paraId="7CA98BE6" w14:textId="77777777" w:rsidTr="00693BFE">
        <w:trPr>
          <w:trHeight w:val="324"/>
        </w:trPr>
        <w:tc>
          <w:tcPr>
            <w:tcW w:w="2412" w:type="dxa"/>
          </w:tcPr>
          <w:p w14:paraId="0699BC20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52D2D105" w14:textId="77777777" w:rsidR="00983210" w:rsidRPr="00C03D07" w:rsidRDefault="00B36B00" w:rsidP="00B36B00">
            <w:pPr>
              <w:rPr>
                <w:rFonts w:ascii="Calibri" w:hAnsi="Calibri" w:cs="Calibri"/>
                <w:sz w:val="24"/>
                <w:szCs w:val="24"/>
              </w:rPr>
            </w:pPr>
            <w:r w:rsidRPr="00B36B00"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121000358</w:t>
            </w:r>
          </w:p>
        </w:tc>
      </w:tr>
      <w:tr w:rsidR="00983210" w:rsidRPr="00C03D07" w14:paraId="54E3B9AF" w14:textId="77777777" w:rsidTr="00693BFE">
        <w:trPr>
          <w:trHeight w:val="324"/>
        </w:trPr>
        <w:tc>
          <w:tcPr>
            <w:tcW w:w="2412" w:type="dxa"/>
          </w:tcPr>
          <w:p w14:paraId="0F68E3A7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45F24320" w14:textId="77777777" w:rsidR="00B36B00" w:rsidRPr="00B36B00" w:rsidRDefault="00B36B00" w:rsidP="00B36B00">
            <w:pPr>
              <w:rPr>
                <w:sz w:val="24"/>
                <w:szCs w:val="24"/>
              </w:rPr>
            </w:pPr>
            <w:r w:rsidRPr="00B36B00"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325065996957</w:t>
            </w:r>
          </w:p>
          <w:p w14:paraId="7A060B12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14F5C3B3" w14:textId="77777777" w:rsidTr="00693BFE">
        <w:trPr>
          <w:trHeight w:val="340"/>
        </w:trPr>
        <w:tc>
          <w:tcPr>
            <w:tcW w:w="2412" w:type="dxa"/>
          </w:tcPr>
          <w:p w14:paraId="3F574A10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14:paraId="12C11956" w14:textId="16563154" w:rsidR="00983210" w:rsidRPr="00C03D07" w:rsidRDefault="002A4DB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14:paraId="752D9714" w14:textId="77777777" w:rsidTr="00693BFE">
        <w:trPr>
          <w:trHeight w:val="340"/>
        </w:trPr>
        <w:tc>
          <w:tcPr>
            <w:tcW w:w="2412" w:type="dxa"/>
          </w:tcPr>
          <w:p w14:paraId="33615A22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38CB955B" w14:textId="03AF120D" w:rsidR="00983210" w:rsidRPr="00C03D07" w:rsidRDefault="002A4DB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Himanshu Gupta</w:t>
            </w:r>
          </w:p>
        </w:tc>
      </w:tr>
    </w:tbl>
    <w:p w14:paraId="7109BDF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DCAB07D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3E15E9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7F67CA7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618FC8B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79D2D4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3DF9D6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4A6DF6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0D60C1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9A06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FB0EF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790FB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5CA2F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E5B70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AA54D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858DC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9CE4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FDDBC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E6133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7C640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17013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977C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7E87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2669A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B02C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959B6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7875C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49EF5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70877E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40ADC45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0E1B4F45" w14:textId="77777777" w:rsidTr="001D05D6">
        <w:trPr>
          <w:trHeight w:val="398"/>
        </w:trPr>
        <w:tc>
          <w:tcPr>
            <w:tcW w:w="5148" w:type="dxa"/>
            <w:gridSpan w:val="4"/>
          </w:tcPr>
          <w:p w14:paraId="1FB10156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48CF18B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403DEA37" w14:textId="77777777" w:rsidTr="001D05D6">
        <w:trPr>
          <w:trHeight w:val="383"/>
        </w:trPr>
        <w:tc>
          <w:tcPr>
            <w:tcW w:w="5148" w:type="dxa"/>
            <w:gridSpan w:val="4"/>
          </w:tcPr>
          <w:p w14:paraId="48BCC183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C58A851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24B93C55" w14:textId="77777777" w:rsidTr="001D05D6">
        <w:trPr>
          <w:trHeight w:val="404"/>
        </w:trPr>
        <w:tc>
          <w:tcPr>
            <w:tcW w:w="918" w:type="dxa"/>
          </w:tcPr>
          <w:p w14:paraId="224F221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0DA90BC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BEF5CB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8C5430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2A86BE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23F93DF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C189286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5BA0794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CC19DFF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AD70253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580F6F4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F8ECF7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78B601F6" w14:textId="77777777" w:rsidTr="001D05D6">
        <w:trPr>
          <w:trHeight w:val="622"/>
        </w:trPr>
        <w:tc>
          <w:tcPr>
            <w:tcW w:w="918" w:type="dxa"/>
          </w:tcPr>
          <w:p w14:paraId="714C3C5A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14B440BC" w14:textId="17010F31" w:rsidR="00C82D37" w:rsidRPr="00C03D07" w:rsidRDefault="0066405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14:paraId="62241F79" w14:textId="1EB07E0E" w:rsidR="00C82D37" w:rsidRPr="00C03D07" w:rsidRDefault="0066405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14:paraId="1ED8411F" w14:textId="73E09BDA" w:rsidR="00C82D37" w:rsidRPr="00C03D07" w:rsidRDefault="0066405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14:paraId="694705C5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64B549A8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D78BDF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D1DBBA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3BD505F5" w14:textId="77777777" w:rsidTr="001D05D6">
        <w:trPr>
          <w:trHeight w:val="592"/>
        </w:trPr>
        <w:tc>
          <w:tcPr>
            <w:tcW w:w="918" w:type="dxa"/>
          </w:tcPr>
          <w:p w14:paraId="79762F07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45F718B4" w14:textId="0AC7DFF4" w:rsidR="00C82D37" w:rsidRPr="00C03D07" w:rsidRDefault="0066405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14:paraId="337B804B" w14:textId="30E73A88" w:rsidR="00C82D37" w:rsidRPr="00C03D07" w:rsidRDefault="0066405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02/03/16</w:t>
            </w:r>
          </w:p>
        </w:tc>
        <w:tc>
          <w:tcPr>
            <w:tcW w:w="1710" w:type="dxa"/>
          </w:tcPr>
          <w:p w14:paraId="23F57AFD" w14:textId="31BD314C" w:rsidR="00C82D37" w:rsidRPr="00C03D07" w:rsidRDefault="0066405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14:paraId="1B7C092A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00784E27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5AE2FF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3C3064A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130B5AAD" w14:textId="77777777" w:rsidTr="001D05D6">
        <w:trPr>
          <w:trHeight w:val="592"/>
        </w:trPr>
        <w:tc>
          <w:tcPr>
            <w:tcW w:w="918" w:type="dxa"/>
          </w:tcPr>
          <w:p w14:paraId="76526B9E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52F78C3A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CB626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8B5213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1D88D87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2BBA39C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484B6F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A82B29F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3095FC4E" w14:textId="77777777" w:rsidTr="00797DEB">
        <w:trPr>
          <w:trHeight w:val="299"/>
        </w:trPr>
        <w:tc>
          <w:tcPr>
            <w:tcW w:w="10728" w:type="dxa"/>
            <w:gridSpan w:val="8"/>
          </w:tcPr>
          <w:p w14:paraId="35A25B51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04FD19E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CD8478D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30707CB2" w14:textId="77777777" w:rsidTr="001D05D6">
        <w:trPr>
          <w:trHeight w:val="321"/>
        </w:trPr>
        <w:tc>
          <w:tcPr>
            <w:tcW w:w="10800" w:type="dxa"/>
            <w:gridSpan w:val="7"/>
          </w:tcPr>
          <w:p w14:paraId="103DDDBE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71903CCB" w14:textId="77777777" w:rsidTr="00B71F8C">
        <w:trPr>
          <w:trHeight w:val="512"/>
        </w:trPr>
        <w:tc>
          <w:tcPr>
            <w:tcW w:w="1155" w:type="dxa"/>
          </w:tcPr>
          <w:p w14:paraId="666C74C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69C803E0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39499A91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7BB7F9F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4F1BD386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798E9092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6D4D298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43ED68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39B861E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661DC043" w14:textId="77777777" w:rsidTr="00B71F8C">
        <w:trPr>
          <w:trHeight w:val="488"/>
        </w:trPr>
        <w:tc>
          <w:tcPr>
            <w:tcW w:w="1155" w:type="dxa"/>
          </w:tcPr>
          <w:p w14:paraId="4579373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56477851" w14:textId="42190BCC" w:rsidR="00685178" w:rsidRPr="00C03D07" w:rsidRDefault="0066405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Tata Consultancy Services</w:t>
            </w:r>
          </w:p>
        </w:tc>
        <w:tc>
          <w:tcPr>
            <w:tcW w:w="1546" w:type="dxa"/>
          </w:tcPr>
          <w:p w14:paraId="0EDF9EA2" w14:textId="55E66D1F" w:rsidR="00685178" w:rsidRPr="00C03D07" w:rsidRDefault="0066405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IT Analyst</w:t>
            </w:r>
          </w:p>
        </w:tc>
        <w:tc>
          <w:tcPr>
            <w:tcW w:w="1648" w:type="dxa"/>
          </w:tcPr>
          <w:p w14:paraId="33D57336" w14:textId="03F51A34" w:rsidR="00685178" w:rsidRPr="00C03D07" w:rsidRDefault="0066405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03/16/11</w:t>
            </w:r>
          </w:p>
        </w:tc>
        <w:tc>
          <w:tcPr>
            <w:tcW w:w="1441" w:type="dxa"/>
          </w:tcPr>
          <w:p w14:paraId="1EB1A79A" w14:textId="6CFAEB7E" w:rsidR="00685178" w:rsidRPr="00C03D07" w:rsidRDefault="0066405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14:paraId="20776F47" w14:textId="71294039" w:rsidR="00685178" w:rsidRPr="00C03D07" w:rsidRDefault="0066405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14:paraId="20F4B057" w14:textId="5691C9DC" w:rsidR="00685178" w:rsidRPr="00C03D07" w:rsidRDefault="0066405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14:paraId="483D7327" w14:textId="77777777" w:rsidTr="00B71F8C">
        <w:trPr>
          <w:trHeight w:val="488"/>
        </w:trPr>
        <w:tc>
          <w:tcPr>
            <w:tcW w:w="1155" w:type="dxa"/>
          </w:tcPr>
          <w:p w14:paraId="1E65AF32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3DFED75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749938E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35296E4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179859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7E0606B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83C315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7EE8FF67" w14:textId="77777777" w:rsidTr="00B71F8C">
        <w:trPr>
          <w:trHeight w:val="512"/>
        </w:trPr>
        <w:tc>
          <w:tcPr>
            <w:tcW w:w="1155" w:type="dxa"/>
          </w:tcPr>
          <w:p w14:paraId="787780DF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1B97E5D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2D58780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3601EDC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30CA6F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176E353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9FD210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074A9A87" w14:textId="77777777" w:rsidTr="00B71F8C">
        <w:trPr>
          <w:trHeight w:val="512"/>
        </w:trPr>
        <w:tc>
          <w:tcPr>
            <w:tcW w:w="1155" w:type="dxa"/>
          </w:tcPr>
          <w:p w14:paraId="4B9B07F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158E01E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3EAB21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5DBFBDC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FE1555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2292B0D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097B6B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416D820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B6E2E7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CF9B28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2436F7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018E4F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614369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07FF3E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7BDFBE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E76A6B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8E6785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CA4AFB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4F5420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FF3559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526970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47C00D1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4382AA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9C8B1D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35A6967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E8A8363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32DF472E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577EBAD2" w14:textId="77777777" w:rsidTr="004B23E9">
        <w:trPr>
          <w:trHeight w:val="714"/>
        </w:trPr>
        <w:tc>
          <w:tcPr>
            <w:tcW w:w="4412" w:type="dxa"/>
          </w:tcPr>
          <w:p w14:paraId="3ABA7DDD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F7B4C12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58221EA3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2FFE33B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4613183F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5961322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968EEE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59A298F8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DD335A3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3ABD9C5C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17244FB7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712CE3C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26309B3F" w14:textId="77777777" w:rsidTr="004B23E9">
        <w:trPr>
          <w:trHeight w:val="480"/>
        </w:trPr>
        <w:tc>
          <w:tcPr>
            <w:tcW w:w="4412" w:type="dxa"/>
          </w:tcPr>
          <w:p w14:paraId="33D2012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1A82059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91E1B7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10B6B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33E687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C39885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264EEDD" w14:textId="77777777" w:rsidTr="004B23E9">
        <w:trPr>
          <w:trHeight w:val="435"/>
        </w:trPr>
        <w:tc>
          <w:tcPr>
            <w:tcW w:w="4412" w:type="dxa"/>
          </w:tcPr>
          <w:p w14:paraId="31C07C5B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406F78F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F7F6CC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7CBCC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A61DCE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7646AE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F44783A" w14:textId="77777777" w:rsidTr="004B23E9">
        <w:trPr>
          <w:trHeight w:val="444"/>
        </w:trPr>
        <w:tc>
          <w:tcPr>
            <w:tcW w:w="4412" w:type="dxa"/>
          </w:tcPr>
          <w:p w14:paraId="152C65C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634A81A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C5CBA2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5D9BB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E2BB4D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DC6660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C8F11BD" w14:textId="77777777" w:rsidTr="004B23E9">
        <w:trPr>
          <w:trHeight w:val="435"/>
        </w:trPr>
        <w:tc>
          <w:tcPr>
            <w:tcW w:w="4412" w:type="dxa"/>
          </w:tcPr>
          <w:p w14:paraId="70C51B9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54BF62F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D45718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213E4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25F1BC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5B8C5F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6F561A9" w14:textId="77777777" w:rsidTr="004B23E9">
        <w:trPr>
          <w:trHeight w:val="655"/>
        </w:trPr>
        <w:tc>
          <w:tcPr>
            <w:tcW w:w="4412" w:type="dxa"/>
          </w:tcPr>
          <w:p w14:paraId="67A828F2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3937A8F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75A493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B7F7B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5A6B91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817752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E11194F" w14:textId="77777777" w:rsidTr="004B23E9">
        <w:trPr>
          <w:trHeight w:val="655"/>
        </w:trPr>
        <w:tc>
          <w:tcPr>
            <w:tcW w:w="4412" w:type="dxa"/>
          </w:tcPr>
          <w:p w14:paraId="0EB04EBD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1CC960E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498741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AB345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E046D5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AE353C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D7F51B6" w14:textId="77777777" w:rsidTr="004B23E9">
        <w:trPr>
          <w:trHeight w:val="633"/>
        </w:trPr>
        <w:tc>
          <w:tcPr>
            <w:tcW w:w="4412" w:type="dxa"/>
          </w:tcPr>
          <w:p w14:paraId="2104D1C1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50EF9BE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33BB42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7ACC2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5F5DBE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402764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C6E6799" w14:textId="77777777" w:rsidTr="004B23E9">
        <w:trPr>
          <w:trHeight w:val="408"/>
        </w:trPr>
        <w:tc>
          <w:tcPr>
            <w:tcW w:w="4412" w:type="dxa"/>
          </w:tcPr>
          <w:p w14:paraId="286E9281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34F71B1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6D7B62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73936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8EA370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C4DB6E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7FC3EC0" w14:textId="77777777" w:rsidTr="004B23E9">
        <w:trPr>
          <w:trHeight w:val="655"/>
        </w:trPr>
        <w:tc>
          <w:tcPr>
            <w:tcW w:w="4412" w:type="dxa"/>
          </w:tcPr>
          <w:p w14:paraId="328954E4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598A6F7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EE4053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AA1ED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56F3AD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730035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5196D262" w14:textId="77777777" w:rsidTr="004B23E9">
        <w:trPr>
          <w:trHeight w:val="655"/>
        </w:trPr>
        <w:tc>
          <w:tcPr>
            <w:tcW w:w="4412" w:type="dxa"/>
          </w:tcPr>
          <w:p w14:paraId="33001D0C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26673246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00063E5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053870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552D7EA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631DA76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0DC4CCF5" w14:textId="77777777" w:rsidTr="004B23E9">
        <w:trPr>
          <w:trHeight w:val="655"/>
        </w:trPr>
        <w:tc>
          <w:tcPr>
            <w:tcW w:w="4412" w:type="dxa"/>
          </w:tcPr>
          <w:p w14:paraId="2211DA90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21FA7B70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15E4936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2B6812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1445101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4E484BB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1F7905F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216A5D49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08898C05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1FCD4EC5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2253A2D3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7D9A4886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14:paraId="22DD2EA6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6F9E694C" w14:textId="77777777" w:rsidTr="004B23E9">
        <w:tc>
          <w:tcPr>
            <w:tcW w:w="7905" w:type="dxa"/>
            <w:shd w:val="clear" w:color="auto" w:fill="auto"/>
          </w:tcPr>
          <w:p w14:paraId="1A53546C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09DA7CF8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1DF8DF62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338247C9" w14:textId="77777777" w:rsidTr="004B23E9">
        <w:tc>
          <w:tcPr>
            <w:tcW w:w="7905" w:type="dxa"/>
            <w:shd w:val="clear" w:color="auto" w:fill="auto"/>
          </w:tcPr>
          <w:p w14:paraId="2B3A7961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7D4F3FF2" w14:textId="06E5665C" w:rsidR="00BD0E04" w:rsidRPr="004B23E9" w:rsidRDefault="00A35CB9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14:paraId="64553294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426D3077" w14:textId="77777777" w:rsidTr="004B23E9">
        <w:tc>
          <w:tcPr>
            <w:tcW w:w="7905" w:type="dxa"/>
            <w:shd w:val="clear" w:color="auto" w:fill="auto"/>
          </w:tcPr>
          <w:p w14:paraId="2808B2B4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70BC5E35" w14:textId="663987A6" w:rsidR="00BD0E04" w:rsidRPr="004B23E9" w:rsidRDefault="00A35CB9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14:paraId="057707A6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5C1652EE" w14:textId="77777777" w:rsidTr="004B23E9">
        <w:tc>
          <w:tcPr>
            <w:tcW w:w="7905" w:type="dxa"/>
            <w:shd w:val="clear" w:color="auto" w:fill="auto"/>
          </w:tcPr>
          <w:p w14:paraId="71E911CE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155CFE1B" w14:textId="2994795E" w:rsidR="00BD0E04" w:rsidRPr="004B23E9" w:rsidRDefault="00A35CB9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14:paraId="2B8D0570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5F786BF8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29D2FE6F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1E77AD09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035FB66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61FA5CAF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7624956B" w14:textId="77777777" w:rsidTr="004B23E9">
        <w:trPr>
          <w:trHeight w:val="683"/>
        </w:trPr>
        <w:tc>
          <w:tcPr>
            <w:tcW w:w="1638" w:type="dxa"/>
          </w:tcPr>
          <w:p w14:paraId="5CC27D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2C4E5A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4FE44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3989C2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750A6B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2BDA70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1679374F" w14:textId="77777777" w:rsidTr="004B23E9">
        <w:trPr>
          <w:trHeight w:val="291"/>
        </w:trPr>
        <w:tc>
          <w:tcPr>
            <w:tcW w:w="1638" w:type="dxa"/>
          </w:tcPr>
          <w:p w14:paraId="74852C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41C07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25F7E58" w14:textId="726852A4" w:rsidR="00B95496" w:rsidRPr="00C03D07" w:rsidRDefault="00A35CB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$40</w:t>
            </w:r>
          </w:p>
        </w:tc>
        <w:tc>
          <w:tcPr>
            <w:tcW w:w="1818" w:type="dxa"/>
          </w:tcPr>
          <w:p w14:paraId="147ED1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03926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B960C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0572C2A0" w14:textId="77777777" w:rsidTr="004B23E9">
        <w:trPr>
          <w:trHeight w:val="291"/>
        </w:trPr>
        <w:tc>
          <w:tcPr>
            <w:tcW w:w="1638" w:type="dxa"/>
          </w:tcPr>
          <w:p w14:paraId="434B992E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6405E7D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E75C704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760A39D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171C2F5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45113D6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EA12B59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3A4D87A4" w14:textId="77777777" w:rsidTr="004B23E9">
        <w:trPr>
          <w:trHeight w:val="773"/>
        </w:trPr>
        <w:tc>
          <w:tcPr>
            <w:tcW w:w="2448" w:type="dxa"/>
          </w:tcPr>
          <w:p w14:paraId="2808CA2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74400551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5718FBB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747EAA05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2A36485B" w14:textId="77777777" w:rsidTr="004B23E9">
        <w:trPr>
          <w:trHeight w:val="428"/>
        </w:trPr>
        <w:tc>
          <w:tcPr>
            <w:tcW w:w="2448" w:type="dxa"/>
          </w:tcPr>
          <w:p w14:paraId="4B5961F0" w14:textId="1AC7DC20" w:rsidR="00B95496" w:rsidRPr="00C03D07" w:rsidRDefault="001D72E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610" w:type="dxa"/>
          </w:tcPr>
          <w:p w14:paraId="3F0F19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14C00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BC330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F829C21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50AC8C5B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63C6E92D" w14:textId="77777777" w:rsidTr="004B23E9">
        <w:trPr>
          <w:trHeight w:val="825"/>
        </w:trPr>
        <w:tc>
          <w:tcPr>
            <w:tcW w:w="2538" w:type="dxa"/>
          </w:tcPr>
          <w:p w14:paraId="06916E5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4425C3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0D9743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14B421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7F33080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59FBB768" w14:textId="77777777" w:rsidTr="001D72E2">
        <w:trPr>
          <w:trHeight w:val="341"/>
        </w:trPr>
        <w:tc>
          <w:tcPr>
            <w:tcW w:w="2538" w:type="dxa"/>
          </w:tcPr>
          <w:p w14:paraId="60EC42E1" w14:textId="005474B2" w:rsidR="00B95496" w:rsidRPr="00C03D07" w:rsidRDefault="001D72E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260" w:type="dxa"/>
          </w:tcPr>
          <w:p w14:paraId="62CEA2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C3477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3CFBC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39082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E931F8D" w14:textId="77777777" w:rsidTr="004B23E9">
        <w:trPr>
          <w:trHeight w:val="275"/>
        </w:trPr>
        <w:tc>
          <w:tcPr>
            <w:tcW w:w="2538" w:type="dxa"/>
          </w:tcPr>
          <w:p w14:paraId="28B7ED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320C2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ACE48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6BE40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BC1A2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E72272E" w14:textId="77777777" w:rsidTr="004B23E9">
        <w:trPr>
          <w:trHeight w:val="292"/>
        </w:trPr>
        <w:tc>
          <w:tcPr>
            <w:tcW w:w="2538" w:type="dxa"/>
          </w:tcPr>
          <w:p w14:paraId="6D2E67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853B5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E62C660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E610CD2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C3593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05FB548" w14:textId="77777777" w:rsidTr="004B23E9">
        <w:trPr>
          <w:trHeight w:val="292"/>
        </w:trPr>
        <w:tc>
          <w:tcPr>
            <w:tcW w:w="2538" w:type="dxa"/>
          </w:tcPr>
          <w:p w14:paraId="7C5608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B8822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0B17C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409B0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2BB5D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8F313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0367C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55EBC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E7860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B156F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2BA767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5F1E2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157C9E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6C59D927" w14:textId="77777777" w:rsidTr="008A20BA">
        <w:trPr>
          <w:trHeight w:val="266"/>
        </w:trPr>
        <w:tc>
          <w:tcPr>
            <w:tcW w:w="10894" w:type="dxa"/>
            <w:gridSpan w:val="6"/>
          </w:tcPr>
          <w:p w14:paraId="355A82D4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34C5C5E1" w14:textId="77777777" w:rsidTr="004B23E9">
        <w:trPr>
          <w:trHeight w:val="533"/>
        </w:trPr>
        <w:tc>
          <w:tcPr>
            <w:tcW w:w="577" w:type="dxa"/>
          </w:tcPr>
          <w:p w14:paraId="4DEC9AB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08F8278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311906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3DEA7C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FD637C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826D4F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0248CCF4" w14:textId="77777777" w:rsidTr="004B23E9">
        <w:trPr>
          <w:trHeight w:val="266"/>
        </w:trPr>
        <w:tc>
          <w:tcPr>
            <w:tcW w:w="577" w:type="dxa"/>
          </w:tcPr>
          <w:p w14:paraId="224505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4CF6CB5B" w14:textId="430D8590" w:rsidR="00B95496" w:rsidRPr="00C03D07" w:rsidRDefault="001D72E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625" w:type="dxa"/>
          </w:tcPr>
          <w:p w14:paraId="32E44D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B759A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9AA59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728C6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5220B5C" w14:textId="77777777" w:rsidTr="004B23E9">
        <w:trPr>
          <w:trHeight w:val="266"/>
        </w:trPr>
        <w:tc>
          <w:tcPr>
            <w:tcW w:w="577" w:type="dxa"/>
          </w:tcPr>
          <w:p w14:paraId="3DEB5D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096035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AFAB5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F1D7C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9392E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1C7B2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08004D4" w14:textId="77777777" w:rsidTr="004B23E9">
        <w:trPr>
          <w:trHeight w:val="266"/>
        </w:trPr>
        <w:tc>
          <w:tcPr>
            <w:tcW w:w="577" w:type="dxa"/>
          </w:tcPr>
          <w:p w14:paraId="061A69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3E3E78B0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DA8CF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03CB4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3D9D5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6F0D7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7E42B8E" w14:textId="77777777" w:rsidTr="008A20BA">
        <w:trPr>
          <w:trHeight w:val="548"/>
        </w:trPr>
        <w:tc>
          <w:tcPr>
            <w:tcW w:w="10894" w:type="dxa"/>
            <w:gridSpan w:val="6"/>
          </w:tcPr>
          <w:p w14:paraId="3A4615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DBE48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767E9CA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39854EF9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8809FF5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38246669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4A337F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4B0F69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3F041A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312FB0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7A36370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CEAEE4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2BC4CE2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1C8F9514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67799A3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F1F1D08" w14:textId="07657255" w:rsidR="00B95496" w:rsidRPr="00C03D07" w:rsidRDefault="004A4E4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186" w:type="dxa"/>
            <w:shd w:val="clear" w:color="auto" w:fill="auto"/>
          </w:tcPr>
          <w:p w14:paraId="27A993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F9D95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B7035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ABFDB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D5337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2C53B87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4B56D43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D1730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DBC8E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5AFAF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FEDAB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BC715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F8A96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2CBBDEC8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4389A1B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20D53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44193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2D00F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2F7BD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51D09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6155D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E5E74C0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48B1B846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64F73D0E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7BEE23F0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79E5B6EE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7CA7B554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1C774C1A" w14:textId="77777777" w:rsidTr="004B23E9">
        <w:trPr>
          <w:trHeight w:val="527"/>
        </w:trPr>
        <w:tc>
          <w:tcPr>
            <w:tcW w:w="3135" w:type="dxa"/>
          </w:tcPr>
          <w:p w14:paraId="48E454D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7A98C48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51B76C5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04C5346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2656F567" w14:textId="77777777" w:rsidTr="004B23E9">
        <w:trPr>
          <w:trHeight w:val="250"/>
        </w:trPr>
        <w:tc>
          <w:tcPr>
            <w:tcW w:w="3135" w:type="dxa"/>
          </w:tcPr>
          <w:p w14:paraId="27AF334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074ED641" w14:textId="59DFDBC7" w:rsidR="00B95496" w:rsidRPr="00C03D07" w:rsidRDefault="004A4E4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2427" w:type="dxa"/>
          </w:tcPr>
          <w:p w14:paraId="767E3C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3E6BF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036AA929" w14:textId="77777777" w:rsidTr="004B23E9">
        <w:trPr>
          <w:trHeight w:val="264"/>
        </w:trPr>
        <w:tc>
          <w:tcPr>
            <w:tcW w:w="3135" w:type="dxa"/>
          </w:tcPr>
          <w:p w14:paraId="7111434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3E4F43AD" w14:textId="7BFF4445" w:rsidR="00B95496" w:rsidRPr="00C03D07" w:rsidRDefault="004A4E4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2427" w:type="dxa"/>
          </w:tcPr>
          <w:p w14:paraId="01E41C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736FB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7315720B" w14:textId="77777777" w:rsidTr="004B23E9">
        <w:trPr>
          <w:trHeight w:val="250"/>
        </w:trPr>
        <w:tc>
          <w:tcPr>
            <w:tcW w:w="3135" w:type="dxa"/>
          </w:tcPr>
          <w:p w14:paraId="2DE8450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2AC69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B6B10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55D9B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2F4252C6" w14:textId="77777777" w:rsidTr="004B23E9">
        <w:trPr>
          <w:trHeight w:val="264"/>
        </w:trPr>
        <w:tc>
          <w:tcPr>
            <w:tcW w:w="3135" w:type="dxa"/>
          </w:tcPr>
          <w:p w14:paraId="18C4F22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68A9A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E4ACD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6BA97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E6E497A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5935E0BC" w14:textId="77777777" w:rsidTr="00E059E1">
        <w:trPr>
          <w:trHeight w:val="294"/>
        </w:trPr>
        <w:tc>
          <w:tcPr>
            <w:tcW w:w="10879" w:type="dxa"/>
            <w:gridSpan w:val="6"/>
          </w:tcPr>
          <w:p w14:paraId="0805951B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576C318A" w14:textId="77777777" w:rsidTr="004B23E9">
        <w:trPr>
          <w:trHeight w:val="294"/>
        </w:trPr>
        <w:tc>
          <w:tcPr>
            <w:tcW w:w="3159" w:type="dxa"/>
          </w:tcPr>
          <w:p w14:paraId="02FB616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00D5068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0768864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4FF2EC8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356804D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728E47F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2C804225" w14:textId="77777777" w:rsidTr="004B23E9">
        <w:trPr>
          <w:trHeight w:val="603"/>
        </w:trPr>
        <w:tc>
          <w:tcPr>
            <w:tcW w:w="3159" w:type="dxa"/>
          </w:tcPr>
          <w:p w14:paraId="6CB54E60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028CB183" w14:textId="0089FEC8" w:rsidR="00B95496" w:rsidRPr="00C03D07" w:rsidRDefault="00C839C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072" w:type="dxa"/>
          </w:tcPr>
          <w:p w14:paraId="6A82B3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31F9A5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5E71BF4B" w14:textId="33328803" w:rsidR="00B95496" w:rsidRPr="00C03D07" w:rsidRDefault="00C839C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201" w:type="dxa"/>
          </w:tcPr>
          <w:p w14:paraId="4CC494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800151A" w14:textId="77777777" w:rsidTr="004B23E9">
        <w:trPr>
          <w:trHeight w:val="355"/>
        </w:trPr>
        <w:tc>
          <w:tcPr>
            <w:tcW w:w="3159" w:type="dxa"/>
          </w:tcPr>
          <w:p w14:paraId="4F763FA9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06751568" w14:textId="48FFE41F" w:rsidR="00E059E1" w:rsidRPr="00C03D07" w:rsidRDefault="00C839C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072" w:type="dxa"/>
          </w:tcPr>
          <w:p w14:paraId="54C2F68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6792270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002B0AC4" w14:textId="34989E27" w:rsidR="00E059E1" w:rsidRPr="00C03D07" w:rsidRDefault="00C839C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201" w:type="dxa"/>
          </w:tcPr>
          <w:p w14:paraId="0E48C02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D4650CA" w14:textId="77777777" w:rsidTr="004B23E9">
        <w:trPr>
          <w:trHeight w:val="523"/>
        </w:trPr>
        <w:tc>
          <w:tcPr>
            <w:tcW w:w="3159" w:type="dxa"/>
          </w:tcPr>
          <w:p w14:paraId="56363721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78EDD138" w14:textId="1BDF4C36" w:rsidR="00E059E1" w:rsidRPr="00C03D07" w:rsidRDefault="00C839C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</w:t>
            </w:r>
          </w:p>
        </w:tc>
        <w:tc>
          <w:tcPr>
            <w:tcW w:w="1072" w:type="dxa"/>
          </w:tcPr>
          <w:p w14:paraId="56805AC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526C9C7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0C179018" w14:textId="5DF80772" w:rsidR="00E059E1" w:rsidRPr="00C03D07" w:rsidRDefault="00C839C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201" w:type="dxa"/>
          </w:tcPr>
          <w:p w14:paraId="7EFF900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4E16FCB" w14:textId="77777777" w:rsidTr="004B23E9">
        <w:trPr>
          <w:trHeight w:val="584"/>
        </w:trPr>
        <w:tc>
          <w:tcPr>
            <w:tcW w:w="3159" w:type="dxa"/>
          </w:tcPr>
          <w:p w14:paraId="7D9617D7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021D97BC" w14:textId="607B757A" w:rsidR="00E059E1" w:rsidRPr="00C03D07" w:rsidRDefault="00C839C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072" w:type="dxa"/>
          </w:tcPr>
          <w:p w14:paraId="4452A7E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1FFB032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39173AE4" w14:textId="0F4292FC" w:rsidR="00E059E1" w:rsidRPr="00C03D07" w:rsidRDefault="00C839C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201" w:type="dxa"/>
          </w:tcPr>
          <w:p w14:paraId="4B3B16A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FC74DF8" w14:textId="77777777" w:rsidTr="004B23E9">
        <w:trPr>
          <w:trHeight w:val="268"/>
        </w:trPr>
        <w:tc>
          <w:tcPr>
            <w:tcW w:w="3159" w:type="dxa"/>
          </w:tcPr>
          <w:p w14:paraId="478A9823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2AFB44F1" w14:textId="7B56BC8F" w:rsidR="00E059E1" w:rsidRPr="00C03D07" w:rsidRDefault="00C839C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072" w:type="dxa"/>
          </w:tcPr>
          <w:p w14:paraId="04909D4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AEF8550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14:paraId="11DA2EF3" w14:textId="080D769C" w:rsidR="00E059E1" w:rsidRPr="00C03D07" w:rsidRDefault="00C839C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201" w:type="dxa"/>
          </w:tcPr>
          <w:p w14:paraId="7A47CE6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E611696" w14:textId="77777777" w:rsidTr="004B23E9">
        <w:trPr>
          <w:trHeight w:val="268"/>
        </w:trPr>
        <w:tc>
          <w:tcPr>
            <w:tcW w:w="3159" w:type="dxa"/>
          </w:tcPr>
          <w:p w14:paraId="0C06EE40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00EEC7D9" w14:textId="498CA1BA" w:rsidR="00E059E1" w:rsidRPr="00C03D07" w:rsidRDefault="00C839C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072" w:type="dxa"/>
          </w:tcPr>
          <w:p w14:paraId="637584F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E7A7C87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2C081DF6" w14:textId="078C06D5" w:rsidR="00E059E1" w:rsidRPr="00C03D07" w:rsidRDefault="00C839C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201" w:type="dxa"/>
          </w:tcPr>
          <w:p w14:paraId="4E7234D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05677FC" w14:textId="77777777" w:rsidTr="004B23E9">
        <w:trPr>
          <w:trHeight w:val="549"/>
        </w:trPr>
        <w:tc>
          <w:tcPr>
            <w:tcW w:w="3159" w:type="dxa"/>
          </w:tcPr>
          <w:p w14:paraId="3DAC381B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12F145D1" w14:textId="33252613" w:rsidR="00E059E1" w:rsidRPr="00C03D07" w:rsidRDefault="00C839C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072" w:type="dxa"/>
          </w:tcPr>
          <w:p w14:paraId="4D102CE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096984C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14:paraId="2C5D45F2" w14:textId="21EEC9C9" w:rsidR="00E059E1" w:rsidRPr="00C03D07" w:rsidRDefault="00C839C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Meals: $45 per day</w:t>
            </w:r>
          </w:p>
        </w:tc>
        <w:tc>
          <w:tcPr>
            <w:tcW w:w="1201" w:type="dxa"/>
          </w:tcPr>
          <w:p w14:paraId="1151207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A6EE192" w14:textId="77777777" w:rsidTr="004B23E9">
        <w:trPr>
          <w:trHeight w:val="549"/>
        </w:trPr>
        <w:tc>
          <w:tcPr>
            <w:tcW w:w="3159" w:type="dxa"/>
          </w:tcPr>
          <w:p w14:paraId="4045FA71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7A594E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64DF8D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85066A2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3F7E51D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C16315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AD05C4D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2671F401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7CAA91EB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6ACD01E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1EB8F088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6C650460" w14:textId="77777777" w:rsidTr="004B23E9">
        <w:tc>
          <w:tcPr>
            <w:tcW w:w="9198" w:type="dxa"/>
          </w:tcPr>
          <w:p w14:paraId="37F05EE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B74D6E6" w14:textId="6A5A9875" w:rsidR="007706AD" w:rsidRPr="00C03D07" w:rsidRDefault="007706AD" w:rsidP="0037295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14:paraId="6F9D42B6" w14:textId="77777777" w:rsidTr="004B23E9">
        <w:tc>
          <w:tcPr>
            <w:tcW w:w="9198" w:type="dxa"/>
          </w:tcPr>
          <w:p w14:paraId="7A65DA5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077665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36B529CB" w14:textId="77777777" w:rsidTr="004B23E9">
        <w:tc>
          <w:tcPr>
            <w:tcW w:w="9198" w:type="dxa"/>
          </w:tcPr>
          <w:p w14:paraId="7F1521A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8B9B08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730C3FCC" w14:textId="77777777" w:rsidTr="004B23E9">
        <w:tc>
          <w:tcPr>
            <w:tcW w:w="9198" w:type="dxa"/>
          </w:tcPr>
          <w:p w14:paraId="5F111DEC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EB5C40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0E2DD321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F094E4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7F85EAF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4E5536DD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3626AD94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04DDD2D2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4CED83C7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EE539B1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AE31151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41C3E59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A90A1B7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998CAF7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5AF2545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B35A31C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3BF10E3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3F79247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7BB3A85F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364F4B02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1AFD675E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53EBC124" w14:textId="77777777" w:rsidTr="004B23E9">
        <w:tc>
          <w:tcPr>
            <w:tcW w:w="1101" w:type="dxa"/>
            <w:shd w:val="clear" w:color="auto" w:fill="auto"/>
          </w:tcPr>
          <w:p w14:paraId="06733A3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D8E461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2624044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4EC5C1E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3ADBE0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0B5EC71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4E09777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5C3887C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7FBD2FE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7E2EE7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7E2D3F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14:paraId="2D2BE339" w14:textId="77777777" w:rsidTr="004B23E9">
        <w:tc>
          <w:tcPr>
            <w:tcW w:w="1101" w:type="dxa"/>
            <w:shd w:val="clear" w:color="auto" w:fill="auto"/>
          </w:tcPr>
          <w:p w14:paraId="165D645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7DE099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C218B2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DE3B5E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3C61FE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2C1E72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3CDE35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C984E1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9F9748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1F7DED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0236B39B" w14:textId="77777777" w:rsidTr="004B23E9">
        <w:tc>
          <w:tcPr>
            <w:tcW w:w="1101" w:type="dxa"/>
            <w:shd w:val="clear" w:color="auto" w:fill="auto"/>
          </w:tcPr>
          <w:p w14:paraId="07B8DFB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A6C544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8EA73A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56470B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943FCA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040A85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B88419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548379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E893C2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1D562A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794FC5B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79A1E7A1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534001A4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598BCC5D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6CA62094" w14:textId="77777777" w:rsidTr="004B23E9">
        <w:tc>
          <w:tcPr>
            <w:tcW w:w="3456" w:type="dxa"/>
            <w:shd w:val="clear" w:color="auto" w:fill="auto"/>
          </w:tcPr>
          <w:p w14:paraId="632BF92E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9033B0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7BFCECF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11B7CA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689B9B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44CC07DF" w14:textId="77777777" w:rsidTr="004B23E9">
        <w:tc>
          <w:tcPr>
            <w:tcW w:w="3456" w:type="dxa"/>
            <w:shd w:val="clear" w:color="auto" w:fill="auto"/>
          </w:tcPr>
          <w:p w14:paraId="3C3CC713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2AE00BE" w14:textId="3097AC07" w:rsidR="00C27558" w:rsidRPr="004B23E9" w:rsidRDefault="0037295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  <w:tc>
          <w:tcPr>
            <w:tcW w:w="1843" w:type="dxa"/>
            <w:shd w:val="clear" w:color="auto" w:fill="auto"/>
          </w:tcPr>
          <w:p w14:paraId="685F2E8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68898A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1563F6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3C7DFF68" w14:textId="77777777" w:rsidTr="004B23E9">
        <w:tc>
          <w:tcPr>
            <w:tcW w:w="3456" w:type="dxa"/>
            <w:shd w:val="clear" w:color="auto" w:fill="auto"/>
          </w:tcPr>
          <w:p w14:paraId="6256D698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873643B" w14:textId="45AF551F" w:rsidR="00C27558" w:rsidRPr="006E4515" w:rsidRDefault="0037295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NA</w:t>
            </w:r>
          </w:p>
        </w:tc>
        <w:tc>
          <w:tcPr>
            <w:tcW w:w="1843" w:type="dxa"/>
            <w:shd w:val="clear" w:color="auto" w:fill="auto"/>
          </w:tcPr>
          <w:p w14:paraId="3DD8EB3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5C3CD1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3A06CE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8BC0270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3F763655" w14:textId="77777777" w:rsidTr="004B23E9">
        <w:trPr>
          <w:trHeight w:val="263"/>
        </w:trPr>
        <w:tc>
          <w:tcPr>
            <w:tcW w:w="10736" w:type="dxa"/>
            <w:gridSpan w:val="3"/>
          </w:tcPr>
          <w:p w14:paraId="6FB64B5E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1FB7389E" w14:textId="77777777" w:rsidTr="004B23E9">
        <w:trPr>
          <w:trHeight w:val="263"/>
        </w:trPr>
        <w:tc>
          <w:tcPr>
            <w:tcW w:w="6880" w:type="dxa"/>
          </w:tcPr>
          <w:p w14:paraId="350F24FC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10AA3AD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035EC4E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26986EA6" w14:textId="77777777" w:rsidTr="004B23E9">
        <w:trPr>
          <w:trHeight w:val="263"/>
        </w:trPr>
        <w:tc>
          <w:tcPr>
            <w:tcW w:w="6880" w:type="dxa"/>
          </w:tcPr>
          <w:p w14:paraId="5303B56D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05400FF" w14:textId="72615229" w:rsidR="00820F53" w:rsidRPr="00C03D07" w:rsidRDefault="0037295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14:paraId="41B70DC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27A6565" w14:textId="77777777" w:rsidTr="004B23E9">
        <w:trPr>
          <w:trHeight w:val="301"/>
        </w:trPr>
        <w:tc>
          <w:tcPr>
            <w:tcW w:w="6880" w:type="dxa"/>
          </w:tcPr>
          <w:p w14:paraId="40D9AA9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97296AE" w14:textId="1A99EF2D" w:rsidR="00820F53" w:rsidRPr="00C03D07" w:rsidRDefault="0037295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14:paraId="3C0B8F0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CBFE680" w14:textId="77777777" w:rsidTr="004B23E9">
        <w:trPr>
          <w:trHeight w:val="263"/>
        </w:trPr>
        <w:tc>
          <w:tcPr>
            <w:tcW w:w="6880" w:type="dxa"/>
          </w:tcPr>
          <w:p w14:paraId="4C909E78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31C4612" w14:textId="1E7943A0" w:rsidR="00820F53" w:rsidRPr="00C03D07" w:rsidRDefault="0037295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14:paraId="4EB910A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40C9C04" w14:textId="77777777" w:rsidTr="004B23E9">
        <w:trPr>
          <w:trHeight w:val="250"/>
        </w:trPr>
        <w:tc>
          <w:tcPr>
            <w:tcW w:w="6880" w:type="dxa"/>
          </w:tcPr>
          <w:p w14:paraId="58FA998F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20E1F3B8" w14:textId="2D242665" w:rsidR="00820F53" w:rsidRPr="00C03D07" w:rsidRDefault="0037295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14:paraId="174F9B7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105673D" w14:textId="77777777" w:rsidTr="004B23E9">
        <w:trPr>
          <w:trHeight w:val="263"/>
        </w:trPr>
        <w:tc>
          <w:tcPr>
            <w:tcW w:w="6880" w:type="dxa"/>
          </w:tcPr>
          <w:p w14:paraId="52CA3997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3104487" w14:textId="763171D7" w:rsidR="00820F53" w:rsidRPr="00C03D07" w:rsidRDefault="0037295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14:paraId="1221AD6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72AFB92" w14:textId="77777777" w:rsidTr="004B23E9">
        <w:trPr>
          <w:trHeight w:val="275"/>
        </w:trPr>
        <w:tc>
          <w:tcPr>
            <w:tcW w:w="6880" w:type="dxa"/>
          </w:tcPr>
          <w:p w14:paraId="37565272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5A5BD9A" w14:textId="61E92E61" w:rsidR="00820F53" w:rsidRPr="00C03D07" w:rsidRDefault="0037295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14:paraId="42677CC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4CFF788D" w14:textId="77777777" w:rsidTr="004B23E9">
        <w:trPr>
          <w:trHeight w:val="275"/>
        </w:trPr>
        <w:tc>
          <w:tcPr>
            <w:tcW w:w="6880" w:type="dxa"/>
          </w:tcPr>
          <w:p w14:paraId="6701CDA1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B3A7F2A" w14:textId="49A52105" w:rsidR="00820F53" w:rsidRPr="00C03D07" w:rsidRDefault="0037295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14:paraId="1E2D5AC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FC09C46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1B382E94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555FB510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6E078F53" w14:textId="77777777" w:rsidTr="005A2CD3">
        <w:tc>
          <w:tcPr>
            <w:tcW w:w="7196" w:type="dxa"/>
            <w:shd w:val="clear" w:color="auto" w:fill="auto"/>
          </w:tcPr>
          <w:p w14:paraId="53B203B9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6F45B309" w14:textId="5DD02D77" w:rsidR="004416C2" w:rsidRPr="005A2CD3" w:rsidRDefault="004416C2" w:rsidP="00DD748F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5FF25083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32DF0962" w14:textId="77777777" w:rsidTr="005A2CD3">
        <w:tc>
          <w:tcPr>
            <w:tcW w:w="7196" w:type="dxa"/>
            <w:shd w:val="clear" w:color="auto" w:fill="auto"/>
          </w:tcPr>
          <w:p w14:paraId="331245E9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F10BEB4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2070EF09" w14:textId="166D04ED" w:rsidR="004416C2" w:rsidRPr="005A2CD3" w:rsidRDefault="00DD748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78EF879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177BCC2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991353E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2B47267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F959BF4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008591D4" w14:textId="77777777" w:rsidTr="00C22C37">
        <w:trPr>
          <w:trHeight w:val="318"/>
        </w:trPr>
        <w:tc>
          <w:tcPr>
            <w:tcW w:w="6194" w:type="dxa"/>
          </w:tcPr>
          <w:p w14:paraId="398CC4DF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86961B2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DD5DCD5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67E383D" w14:textId="77777777" w:rsidTr="00C22C37">
        <w:trPr>
          <w:trHeight w:val="303"/>
        </w:trPr>
        <w:tc>
          <w:tcPr>
            <w:tcW w:w="6194" w:type="dxa"/>
          </w:tcPr>
          <w:p w14:paraId="1F381935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62BB9A8" w14:textId="0D6F1082" w:rsidR="00C22C37" w:rsidRPr="00C03D07" w:rsidRDefault="002B7E4C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Done</w:t>
            </w:r>
          </w:p>
        </w:tc>
      </w:tr>
      <w:tr w:rsidR="00C22C37" w:rsidRPr="00C03D07" w14:paraId="0965A213" w14:textId="77777777" w:rsidTr="00C22C37">
        <w:trPr>
          <w:trHeight w:val="304"/>
        </w:trPr>
        <w:tc>
          <w:tcPr>
            <w:tcW w:w="6194" w:type="dxa"/>
          </w:tcPr>
          <w:p w14:paraId="034041FF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3309233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EDCC76B" w14:textId="77777777" w:rsidTr="00C22C37">
        <w:trPr>
          <w:trHeight w:val="318"/>
        </w:trPr>
        <w:tc>
          <w:tcPr>
            <w:tcW w:w="6194" w:type="dxa"/>
          </w:tcPr>
          <w:p w14:paraId="1B075A78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4265D7A" w14:textId="78D8F58F" w:rsidR="00C22C37" w:rsidRPr="00C03D07" w:rsidRDefault="002B7E4C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Yet to receive</w:t>
            </w:r>
            <w:bookmarkStart w:id="0" w:name="_GoBack"/>
            <w:bookmarkEnd w:id="0"/>
          </w:p>
        </w:tc>
      </w:tr>
      <w:tr w:rsidR="00C22C37" w:rsidRPr="00C03D07" w14:paraId="11CF6AAF" w14:textId="77777777" w:rsidTr="00C22C37">
        <w:trPr>
          <w:trHeight w:val="303"/>
        </w:trPr>
        <w:tc>
          <w:tcPr>
            <w:tcW w:w="6194" w:type="dxa"/>
          </w:tcPr>
          <w:p w14:paraId="06DB3342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24A2739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11A4592" w14:textId="77777777" w:rsidTr="00C22C37">
        <w:trPr>
          <w:trHeight w:val="318"/>
        </w:trPr>
        <w:tc>
          <w:tcPr>
            <w:tcW w:w="6194" w:type="dxa"/>
          </w:tcPr>
          <w:p w14:paraId="5D3C7F28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4E71B96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59480ED" w14:textId="77777777" w:rsidTr="00C22C37">
        <w:trPr>
          <w:trHeight w:val="303"/>
        </w:trPr>
        <w:tc>
          <w:tcPr>
            <w:tcW w:w="6194" w:type="dxa"/>
          </w:tcPr>
          <w:p w14:paraId="47EBEA73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08E13A5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3499222" w14:textId="77777777" w:rsidTr="00C22C37">
        <w:trPr>
          <w:trHeight w:val="318"/>
        </w:trPr>
        <w:tc>
          <w:tcPr>
            <w:tcW w:w="6194" w:type="dxa"/>
          </w:tcPr>
          <w:p w14:paraId="4D22D1B9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4BD486F0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1A31272" w14:textId="77777777" w:rsidTr="00C22C37">
        <w:trPr>
          <w:trHeight w:val="318"/>
        </w:trPr>
        <w:tc>
          <w:tcPr>
            <w:tcW w:w="6194" w:type="dxa"/>
          </w:tcPr>
          <w:p w14:paraId="2878003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EADEE7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11848752" w14:textId="77777777" w:rsidTr="00C22C37">
        <w:trPr>
          <w:trHeight w:val="318"/>
        </w:trPr>
        <w:tc>
          <w:tcPr>
            <w:tcW w:w="6194" w:type="dxa"/>
          </w:tcPr>
          <w:p w14:paraId="38075B82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D4E57A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DEB3052" w14:textId="77777777" w:rsidTr="00C22C37">
        <w:trPr>
          <w:trHeight w:val="318"/>
        </w:trPr>
        <w:tc>
          <w:tcPr>
            <w:tcW w:w="6194" w:type="dxa"/>
          </w:tcPr>
          <w:p w14:paraId="24480160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969764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5DBEA75" w14:textId="77777777" w:rsidTr="00C22C37">
        <w:trPr>
          <w:trHeight w:val="318"/>
        </w:trPr>
        <w:tc>
          <w:tcPr>
            <w:tcW w:w="6194" w:type="dxa"/>
          </w:tcPr>
          <w:p w14:paraId="22A9B25A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32BE42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8F904B3" w14:textId="77777777" w:rsidTr="00C22C37">
        <w:trPr>
          <w:trHeight w:val="318"/>
        </w:trPr>
        <w:tc>
          <w:tcPr>
            <w:tcW w:w="6194" w:type="dxa"/>
          </w:tcPr>
          <w:p w14:paraId="00BE58E2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164896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C870444" w14:textId="77777777" w:rsidTr="00C22C37">
        <w:trPr>
          <w:trHeight w:val="318"/>
        </w:trPr>
        <w:tc>
          <w:tcPr>
            <w:tcW w:w="6194" w:type="dxa"/>
          </w:tcPr>
          <w:p w14:paraId="74360DCB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8BC273C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539FC0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256024D" w14:textId="77777777" w:rsidTr="00C22C37">
        <w:trPr>
          <w:trHeight w:val="318"/>
        </w:trPr>
        <w:tc>
          <w:tcPr>
            <w:tcW w:w="6194" w:type="dxa"/>
          </w:tcPr>
          <w:p w14:paraId="42BB8F7A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07C0EF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D9F408C" w14:textId="77777777" w:rsidTr="00C22C37">
        <w:trPr>
          <w:trHeight w:val="318"/>
        </w:trPr>
        <w:tc>
          <w:tcPr>
            <w:tcW w:w="6194" w:type="dxa"/>
          </w:tcPr>
          <w:p w14:paraId="58A31A24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42EAC9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E108026" w14:textId="77777777" w:rsidTr="00C22C37">
        <w:trPr>
          <w:trHeight w:val="318"/>
        </w:trPr>
        <w:tc>
          <w:tcPr>
            <w:tcW w:w="6194" w:type="dxa"/>
          </w:tcPr>
          <w:p w14:paraId="317BF6BA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BB51C6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F9951E8" w14:textId="77777777" w:rsidTr="00C22C37">
        <w:trPr>
          <w:trHeight w:val="318"/>
        </w:trPr>
        <w:tc>
          <w:tcPr>
            <w:tcW w:w="6194" w:type="dxa"/>
          </w:tcPr>
          <w:p w14:paraId="0A112A11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4F87962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7E7FA09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5BA5DC24" w14:textId="77777777" w:rsidTr="004416C2">
        <w:trPr>
          <w:trHeight w:val="269"/>
        </w:trPr>
        <w:tc>
          <w:tcPr>
            <w:tcW w:w="10592" w:type="dxa"/>
            <w:gridSpan w:val="4"/>
          </w:tcPr>
          <w:p w14:paraId="7970136B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5E927CD9" w14:textId="77777777" w:rsidTr="004416C2">
        <w:trPr>
          <w:trHeight w:val="269"/>
        </w:trPr>
        <w:tc>
          <w:tcPr>
            <w:tcW w:w="738" w:type="dxa"/>
          </w:tcPr>
          <w:p w14:paraId="04FB3D0E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14:paraId="3561EBB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89DD7EE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A717B4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7F5E1C78" w14:textId="77777777" w:rsidTr="004416C2">
        <w:trPr>
          <w:trHeight w:val="269"/>
        </w:trPr>
        <w:tc>
          <w:tcPr>
            <w:tcW w:w="738" w:type="dxa"/>
          </w:tcPr>
          <w:p w14:paraId="34CC83EC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4EDCE9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21AAF1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4BB454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6F52C6E4" w14:textId="77777777" w:rsidTr="004416C2">
        <w:trPr>
          <w:trHeight w:val="269"/>
        </w:trPr>
        <w:tc>
          <w:tcPr>
            <w:tcW w:w="738" w:type="dxa"/>
          </w:tcPr>
          <w:p w14:paraId="587719B5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C22272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545847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6F7E68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22CD0354" w14:textId="77777777" w:rsidTr="004416C2">
        <w:trPr>
          <w:trHeight w:val="269"/>
        </w:trPr>
        <w:tc>
          <w:tcPr>
            <w:tcW w:w="738" w:type="dxa"/>
          </w:tcPr>
          <w:p w14:paraId="55A50579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6CFDB7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F23E66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F4C079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992A118" w14:textId="77777777" w:rsidTr="004416C2">
        <w:trPr>
          <w:trHeight w:val="269"/>
        </w:trPr>
        <w:tc>
          <w:tcPr>
            <w:tcW w:w="738" w:type="dxa"/>
          </w:tcPr>
          <w:p w14:paraId="2E057992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315978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E62E67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32F531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35E1AAE2" w14:textId="77777777" w:rsidTr="004416C2">
        <w:trPr>
          <w:trHeight w:val="269"/>
        </w:trPr>
        <w:tc>
          <w:tcPr>
            <w:tcW w:w="738" w:type="dxa"/>
          </w:tcPr>
          <w:p w14:paraId="193B0178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7B42AB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5D78B5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9087E4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7D22AF21" w14:textId="77777777" w:rsidTr="004416C2">
        <w:trPr>
          <w:trHeight w:val="269"/>
        </w:trPr>
        <w:tc>
          <w:tcPr>
            <w:tcW w:w="738" w:type="dxa"/>
          </w:tcPr>
          <w:p w14:paraId="2D657D5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9853E6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7B7D52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279FE6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4F0F1A0" w14:textId="77777777" w:rsidTr="004416C2">
        <w:trPr>
          <w:trHeight w:val="269"/>
        </w:trPr>
        <w:tc>
          <w:tcPr>
            <w:tcW w:w="10592" w:type="dxa"/>
            <w:gridSpan w:val="4"/>
          </w:tcPr>
          <w:p w14:paraId="36A577C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2A7242EB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7C7E0942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A362BA8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5B35771D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2D277E62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5F285030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2899326E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18307C82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172532D6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13D119AF" w14:textId="77777777" w:rsidTr="005B04A7">
        <w:trPr>
          <w:trHeight w:val="243"/>
        </w:trPr>
        <w:tc>
          <w:tcPr>
            <w:tcW w:w="9359" w:type="dxa"/>
            <w:gridSpan w:val="2"/>
          </w:tcPr>
          <w:p w14:paraId="091C0AA5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58DF51E8" w14:textId="77777777" w:rsidTr="005B04A7">
        <w:trPr>
          <w:trHeight w:val="243"/>
        </w:trPr>
        <w:tc>
          <w:tcPr>
            <w:tcW w:w="9359" w:type="dxa"/>
            <w:gridSpan w:val="2"/>
          </w:tcPr>
          <w:p w14:paraId="57D31BD3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21AD9D3F" w14:textId="77777777" w:rsidTr="005B04A7">
        <w:trPr>
          <w:trHeight w:val="243"/>
        </w:trPr>
        <w:tc>
          <w:tcPr>
            <w:tcW w:w="6671" w:type="dxa"/>
          </w:tcPr>
          <w:p w14:paraId="0A560C79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2229339C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2471B906" w14:textId="77777777" w:rsidTr="005B04A7">
        <w:trPr>
          <w:trHeight w:val="196"/>
        </w:trPr>
        <w:tc>
          <w:tcPr>
            <w:tcW w:w="6671" w:type="dxa"/>
          </w:tcPr>
          <w:p w14:paraId="1C764EDC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01BC00A7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4D3687CE" w14:textId="77777777" w:rsidTr="005B04A7">
        <w:trPr>
          <w:trHeight w:val="196"/>
        </w:trPr>
        <w:tc>
          <w:tcPr>
            <w:tcW w:w="6671" w:type="dxa"/>
          </w:tcPr>
          <w:p w14:paraId="39D3D10E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0E07E792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604B8B94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5BECF7DF" w14:textId="77777777" w:rsidTr="005B04A7">
        <w:trPr>
          <w:trHeight w:val="196"/>
        </w:trPr>
        <w:tc>
          <w:tcPr>
            <w:tcW w:w="6671" w:type="dxa"/>
          </w:tcPr>
          <w:p w14:paraId="4004B7E9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101049D4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27571FDB" w14:textId="77777777" w:rsidTr="005B04A7">
        <w:trPr>
          <w:trHeight w:val="196"/>
        </w:trPr>
        <w:tc>
          <w:tcPr>
            <w:tcW w:w="6671" w:type="dxa"/>
          </w:tcPr>
          <w:p w14:paraId="2CEE0625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426E9501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3F4FDDF7" w14:textId="77777777" w:rsidTr="005B04A7">
        <w:trPr>
          <w:trHeight w:val="196"/>
        </w:trPr>
        <w:tc>
          <w:tcPr>
            <w:tcW w:w="6671" w:type="dxa"/>
          </w:tcPr>
          <w:p w14:paraId="546DDBE4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159990AC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6DE038B" w14:textId="77777777" w:rsidTr="005B04A7">
        <w:trPr>
          <w:trHeight w:val="196"/>
        </w:trPr>
        <w:tc>
          <w:tcPr>
            <w:tcW w:w="6671" w:type="dxa"/>
          </w:tcPr>
          <w:p w14:paraId="76033182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738F2DD4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706E7466" w14:textId="77777777" w:rsidTr="005B04A7">
        <w:trPr>
          <w:trHeight w:val="243"/>
        </w:trPr>
        <w:tc>
          <w:tcPr>
            <w:tcW w:w="6671" w:type="dxa"/>
          </w:tcPr>
          <w:p w14:paraId="1E3ACA22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14:paraId="50693DA3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12B487A3" w14:textId="77777777" w:rsidTr="005B04A7">
        <w:trPr>
          <w:trHeight w:val="261"/>
        </w:trPr>
        <w:tc>
          <w:tcPr>
            <w:tcW w:w="6671" w:type="dxa"/>
          </w:tcPr>
          <w:p w14:paraId="58745341" w14:textId="77777777" w:rsidR="008F64D5" w:rsidRPr="00C22C37" w:rsidRDefault="008F64D5" w:rsidP="00F81D6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01AADB87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27135ADF" w14:textId="77777777" w:rsidTr="005B04A7">
        <w:trPr>
          <w:trHeight w:val="243"/>
        </w:trPr>
        <w:tc>
          <w:tcPr>
            <w:tcW w:w="6671" w:type="dxa"/>
          </w:tcPr>
          <w:p w14:paraId="32C43788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2C93398B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325BF55E" w14:textId="77777777" w:rsidTr="005B04A7">
        <w:trPr>
          <w:trHeight w:val="243"/>
        </w:trPr>
        <w:tc>
          <w:tcPr>
            <w:tcW w:w="6671" w:type="dxa"/>
          </w:tcPr>
          <w:p w14:paraId="2C91DA88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72794BC0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5C8FD95A" w14:textId="77777777" w:rsidTr="005B04A7">
        <w:trPr>
          <w:trHeight w:val="261"/>
        </w:trPr>
        <w:tc>
          <w:tcPr>
            <w:tcW w:w="6671" w:type="dxa"/>
          </w:tcPr>
          <w:p w14:paraId="0CE0F14A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2C956B11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7B393414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6D5C2191" w14:textId="77777777" w:rsidTr="005B04A7">
        <w:trPr>
          <w:trHeight w:val="261"/>
        </w:trPr>
        <w:tc>
          <w:tcPr>
            <w:tcW w:w="6671" w:type="dxa"/>
          </w:tcPr>
          <w:p w14:paraId="159235BA" w14:textId="77777777" w:rsidR="008F64D5" w:rsidRPr="00C22C37" w:rsidRDefault="008F64D5" w:rsidP="00F81D6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2523E6DB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04186A1E" w14:textId="77777777" w:rsidTr="005B04A7">
        <w:trPr>
          <w:trHeight w:val="261"/>
        </w:trPr>
        <w:tc>
          <w:tcPr>
            <w:tcW w:w="6671" w:type="dxa"/>
          </w:tcPr>
          <w:p w14:paraId="0280B8DB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1F4062BB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37ABC4A2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53A35C7B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3D1FCE86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0842BD7B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36BC026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7B72893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14:paraId="289C8724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7F92D99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4D56FEED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D7EBAB8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21CDD88C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70F93312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23292CEE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7DAD75CE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D0BCE" w14:textId="77777777" w:rsidR="007C2B8A" w:rsidRDefault="007C2B8A" w:rsidP="00E2132C">
      <w:r>
        <w:separator/>
      </w:r>
    </w:p>
  </w:endnote>
  <w:endnote w:type="continuationSeparator" w:id="0">
    <w:p w14:paraId="38873B97" w14:textId="77777777" w:rsidR="007C2B8A" w:rsidRDefault="007C2B8A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EC7B03D" w14:textId="77777777" w:rsidR="00F81D6B" w:rsidRDefault="00F81D6B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DC0C40B" w14:textId="77777777" w:rsidR="00F81D6B" w:rsidRDefault="00F81D6B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72D9019" w14:textId="77777777" w:rsidR="00F81D6B" w:rsidRPr="00A000E0" w:rsidRDefault="00F81D6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9FDC819" w14:textId="77777777" w:rsidR="00F81D6B" w:rsidRDefault="00F81D6B" w:rsidP="00B23708">
    <w:pPr>
      <w:ind w:right="288"/>
      <w:jc w:val="center"/>
      <w:rPr>
        <w:rFonts w:ascii="Cambria" w:hAnsi="Cambria"/>
      </w:rPr>
    </w:pPr>
  </w:p>
  <w:p w14:paraId="17F2700E" w14:textId="77777777" w:rsidR="00F81D6B" w:rsidRDefault="00F81D6B" w:rsidP="00B23708">
    <w:pPr>
      <w:ind w:right="288"/>
      <w:jc w:val="center"/>
      <w:rPr>
        <w:rFonts w:ascii="Cambria" w:hAnsi="Cambria"/>
      </w:rPr>
    </w:pPr>
  </w:p>
  <w:p w14:paraId="4AC17E0F" w14:textId="77777777" w:rsidR="00F81D6B" w:rsidRPr="002B2F01" w:rsidRDefault="00F81D6B" w:rsidP="00B23708">
    <w:pPr>
      <w:ind w:right="288"/>
      <w:jc w:val="center"/>
      <w:rPr>
        <w:sz w:val="22"/>
      </w:rPr>
    </w:pPr>
    <w:r>
      <w:rPr>
        <w:szCs w:val="16"/>
      </w:rPr>
      <w:pict w14:anchorId="45A8859A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6D1A2F32" w14:textId="77777777" w:rsidR="00F81D6B" w:rsidRDefault="00F81D6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2B7E4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5B0AE" w14:textId="77777777" w:rsidR="007C2B8A" w:rsidRDefault="007C2B8A" w:rsidP="00E2132C">
      <w:r>
        <w:separator/>
      </w:r>
    </w:p>
  </w:footnote>
  <w:footnote w:type="continuationSeparator" w:id="0">
    <w:p w14:paraId="3EF135B1" w14:textId="77777777" w:rsidR="007C2B8A" w:rsidRDefault="007C2B8A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4526772" w14:textId="77777777" w:rsidR="00F81D6B" w:rsidRDefault="00F81D6B">
    <w:pPr>
      <w:pStyle w:val="Header"/>
    </w:pPr>
  </w:p>
  <w:p w14:paraId="4857698A" w14:textId="77777777" w:rsidR="00F81D6B" w:rsidRDefault="00F81D6B">
    <w:pPr>
      <w:pStyle w:val="Header"/>
    </w:pPr>
  </w:p>
  <w:p w14:paraId="5C78A6E7" w14:textId="77777777" w:rsidR="00F81D6B" w:rsidRDefault="00F81D6B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21EB6E8C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5FFCA382" wp14:editId="7A19AA55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8pt;height:31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D72E2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A4DBD"/>
    <w:rsid w:val="002B2F01"/>
    <w:rsid w:val="002B7E4C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72959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4E42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405B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2B8A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5CB9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36B00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39CF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D748F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1D6B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18246D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taxfile.com" TargetMode="External"/><Relationship Id="rId9" Type="http://schemas.openxmlformats.org/officeDocument/2006/relationships/hyperlink" Target="mailto:support@gtaxfile.com" TargetMode="External"/><Relationship Id="rId10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107FD-901B-D545-98E0-C940E502E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246</TotalTime>
  <Pages>10</Pages>
  <Words>1844</Words>
  <Characters>10517</Characters>
  <Application>Microsoft Macintosh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Microsoft Office User</cp:lastModifiedBy>
  <cp:revision>24</cp:revision>
  <cp:lastPrinted>2017-11-30T17:51:00Z</cp:lastPrinted>
  <dcterms:created xsi:type="dcterms:W3CDTF">2017-01-28T20:34:00Z</dcterms:created>
  <dcterms:modified xsi:type="dcterms:W3CDTF">2018-01-31T20:11:00Z</dcterms:modified>
</cp:coreProperties>
</file>