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7"/>
        <w:gridCol w:w="2696"/>
        <w:gridCol w:w="1303"/>
        <w:gridCol w:w="1519"/>
        <w:gridCol w:w="1330"/>
        <w:gridCol w:w="140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Jagannath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Senthil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Nathan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329-71-1984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10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Programmer</w:t>
            </w:r>
            <w:r w:rsidR="00050AF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(Java Developer)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333 Lancaster </w:t>
            </w:r>
            <w:r w:rsidR="002467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Avenue,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50AF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Malvern,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PA, 19355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901-412-4293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jagansenthilnathan@yahoo.com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08/4/2013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10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10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10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10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10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10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108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108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108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385017470995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108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108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Jagannath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Senthil Nathan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565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440" w:type="dxa"/>
          </w:tcPr>
          <w:p w:rsidR="00C82D37" w:rsidRPr="00C03D07" w:rsidRDefault="009565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10/02/2017</w:t>
            </w:r>
          </w:p>
        </w:tc>
        <w:tc>
          <w:tcPr>
            <w:tcW w:w="1710" w:type="dxa"/>
          </w:tcPr>
          <w:p w:rsidR="00C82D37" w:rsidRPr="00C03D07" w:rsidRDefault="00AD499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66C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9565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11/01/2016</w:t>
            </w:r>
          </w:p>
        </w:tc>
        <w:tc>
          <w:tcPr>
            <w:tcW w:w="1710" w:type="dxa"/>
          </w:tcPr>
          <w:p w:rsidR="00C82D37" w:rsidRPr="00C03D07" w:rsidRDefault="002072F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95653B">
              <w:rPr>
                <w:rFonts w:ascii="Calibri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  <w:r w:rsidR="0095653B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C7A8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Jagannath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Senthil </w:t>
            </w:r>
            <w:r w:rsidR="00050A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Nathan &amp; 45345 Fox Lane </w:t>
            </w:r>
            <w:proofErr w:type="gramStart"/>
            <w:r w:rsidR="00050AFC">
              <w:rPr>
                <w:rFonts w:ascii="Calibri" w:hAnsi="Calibri" w:cs="Calibri"/>
                <w:color w:val="000000"/>
                <w:sz w:val="24"/>
                <w:szCs w:val="24"/>
              </w:rPr>
              <w:t>East ,</w:t>
            </w:r>
            <w:proofErr w:type="gramEnd"/>
            <w:r w:rsidR="00050A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Apt# 102,Shelby Township(Utica &amp; Michigan )</w:t>
            </w:r>
          </w:p>
        </w:tc>
        <w:tc>
          <w:tcPr>
            <w:tcW w:w="1546" w:type="dxa"/>
          </w:tcPr>
          <w:p w:rsidR="00685178" w:rsidRPr="00C03D07" w:rsidRDefault="00050A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Developer</w:t>
            </w:r>
          </w:p>
        </w:tc>
        <w:tc>
          <w:tcPr>
            <w:tcW w:w="1648" w:type="dxa"/>
          </w:tcPr>
          <w:p w:rsidR="00685178" w:rsidRPr="00C03D07" w:rsidRDefault="00050A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11/21/2016</w:t>
            </w:r>
          </w:p>
        </w:tc>
        <w:tc>
          <w:tcPr>
            <w:tcW w:w="1441" w:type="dxa"/>
          </w:tcPr>
          <w:p w:rsidR="00685178" w:rsidRPr="00C03D07" w:rsidRDefault="002072F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  <w:r w:rsidR="00050AFC">
              <w:rPr>
                <w:rFonts w:ascii="Calibri" w:hAnsi="Calibri" w:cs="Calibri"/>
                <w:color w:val="000000"/>
                <w:sz w:val="24"/>
                <w:szCs w:val="24"/>
              </w:rPr>
              <w:t>/24/2017</w:t>
            </w:r>
          </w:p>
        </w:tc>
        <w:tc>
          <w:tcPr>
            <w:tcW w:w="814" w:type="dxa"/>
          </w:tcPr>
          <w:p w:rsidR="00685178" w:rsidRPr="00C03D07" w:rsidRDefault="00050A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050A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50A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Jagannath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Senthil Nathan &amp; 333 Lancaster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Avenue ,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Apt# 605,Malvern(Malvern &amp; Pennsylvania )</w:t>
            </w:r>
          </w:p>
        </w:tc>
        <w:tc>
          <w:tcPr>
            <w:tcW w:w="1546" w:type="dxa"/>
          </w:tcPr>
          <w:p w:rsidR="00685178" w:rsidRPr="00C03D07" w:rsidRDefault="00050A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Developer</w:t>
            </w:r>
          </w:p>
        </w:tc>
        <w:tc>
          <w:tcPr>
            <w:tcW w:w="1648" w:type="dxa"/>
          </w:tcPr>
          <w:p w:rsidR="00685178" w:rsidRPr="00C03D07" w:rsidRDefault="00050A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10/02/2017</w:t>
            </w:r>
          </w:p>
        </w:tc>
        <w:tc>
          <w:tcPr>
            <w:tcW w:w="1441" w:type="dxa"/>
          </w:tcPr>
          <w:p w:rsidR="00685178" w:rsidRPr="00C03D07" w:rsidRDefault="00AD49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AD49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AD49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Flagstar bank</w:t>
            </w:r>
          </w:p>
        </w:tc>
        <w:tc>
          <w:tcPr>
            <w:tcW w:w="1494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Vanguard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Troy, Michigan</w:t>
            </w:r>
          </w:p>
        </w:tc>
        <w:tc>
          <w:tcPr>
            <w:tcW w:w="1494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Malvern, Pennsylvania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11/21/2016</w:t>
            </w:r>
          </w:p>
        </w:tc>
        <w:tc>
          <w:tcPr>
            <w:tcW w:w="1494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03/24/2017</w:t>
            </w:r>
          </w:p>
        </w:tc>
        <w:tc>
          <w:tcPr>
            <w:tcW w:w="1494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01/24/2018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94" w:type="dxa"/>
          </w:tcPr>
          <w:p w:rsidR="005A093C" w:rsidRPr="00C03D07" w:rsidRDefault="00FC4E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322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FA4C75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4" w:type="dxa"/>
          </w:tcPr>
          <w:p w:rsidR="005A093C" w:rsidRPr="00C03D07" w:rsidRDefault="00B270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0B2994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One-way</w:t>
            </w:r>
            <w:r w:rsidR="00C23297"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0B2994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One-way</w:t>
            </w:r>
            <w:r w:rsidR="00C23297"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 w:rsid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="00C23297"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r w:rsidR="00213F24" w:rsidRPr="006551C6">
        <w:rPr>
          <w:rFonts w:ascii="Calibri" w:hAnsi="Calibri" w:cs="Calibri"/>
          <w:b/>
          <w:sz w:val="24"/>
          <w:szCs w:val="24"/>
        </w:rPr>
        <w:t>job-related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1087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1087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42C" w:rsidRDefault="00C7642C" w:rsidP="00E2132C">
      <w:r>
        <w:separator/>
      </w:r>
    </w:p>
  </w:endnote>
  <w:endnote w:type="continuationSeparator" w:id="0">
    <w:p w:rsidR="00C7642C" w:rsidRDefault="00C7642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8E" w:rsidRDefault="00EC7A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7A8E" w:rsidRDefault="00EC7A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7A8E" w:rsidRPr="00A000E0" w:rsidRDefault="00EC7A8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C7A8E" w:rsidRDefault="00EC7A8E" w:rsidP="00B23708">
    <w:pPr>
      <w:ind w:right="288"/>
      <w:jc w:val="center"/>
      <w:rPr>
        <w:rFonts w:ascii="Cambria" w:hAnsi="Cambria"/>
      </w:rPr>
    </w:pPr>
  </w:p>
  <w:p w:rsidR="00EC7A8E" w:rsidRDefault="00EC7A8E" w:rsidP="00B23708">
    <w:pPr>
      <w:ind w:right="288"/>
      <w:jc w:val="center"/>
      <w:rPr>
        <w:rFonts w:ascii="Cambria" w:hAnsi="Cambria"/>
      </w:rPr>
    </w:pPr>
  </w:p>
  <w:p w:rsidR="00EC7A8E" w:rsidRPr="002B2F01" w:rsidRDefault="00EC7A8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A8E" w:rsidRDefault="00EC7A8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C2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C7A8E" w:rsidRDefault="00EC7A8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C2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42C" w:rsidRDefault="00C7642C" w:rsidP="00E2132C">
      <w:r>
        <w:separator/>
      </w:r>
    </w:p>
  </w:footnote>
  <w:footnote w:type="continuationSeparator" w:id="0">
    <w:p w:rsidR="00C7642C" w:rsidRDefault="00C7642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8E" w:rsidRDefault="00EC7A8E">
    <w:pPr>
      <w:pStyle w:val="Header"/>
    </w:pPr>
  </w:p>
  <w:p w:rsidR="00EC7A8E" w:rsidRDefault="00EC7A8E">
    <w:pPr>
      <w:pStyle w:val="Header"/>
    </w:pPr>
  </w:p>
  <w:p w:rsidR="00EC7A8E" w:rsidRDefault="00EC7A8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09A"/>
    <w:rsid w:val="000157BF"/>
    <w:rsid w:val="00016534"/>
    <w:rsid w:val="00017351"/>
    <w:rsid w:val="000227FF"/>
    <w:rsid w:val="00024D39"/>
    <w:rsid w:val="00030248"/>
    <w:rsid w:val="00050AFC"/>
    <w:rsid w:val="00053B01"/>
    <w:rsid w:val="000634E1"/>
    <w:rsid w:val="000658DD"/>
    <w:rsid w:val="000700AD"/>
    <w:rsid w:val="000726B6"/>
    <w:rsid w:val="000A39D9"/>
    <w:rsid w:val="000A6AB1"/>
    <w:rsid w:val="000B2994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072FB"/>
    <w:rsid w:val="0021347E"/>
    <w:rsid w:val="00213F24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67BA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6CB8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222F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7C22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273D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653B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C2320"/>
    <w:rsid w:val="00AC5D01"/>
    <w:rsid w:val="00AD4997"/>
    <w:rsid w:val="00AF30E7"/>
    <w:rsid w:val="00AF75AC"/>
    <w:rsid w:val="00B1309D"/>
    <w:rsid w:val="00B23708"/>
    <w:rsid w:val="00B256D2"/>
    <w:rsid w:val="00B270AF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3DAE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42C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C62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58D5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C7A8E"/>
    <w:rsid w:val="00ED0124"/>
    <w:rsid w:val="00ED1672"/>
    <w:rsid w:val="00ED6F7F"/>
    <w:rsid w:val="00ED707C"/>
    <w:rsid w:val="00EE0678"/>
    <w:rsid w:val="00EE2B2F"/>
    <w:rsid w:val="00EE6B84"/>
    <w:rsid w:val="00EE77CA"/>
    <w:rsid w:val="00EF538D"/>
    <w:rsid w:val="00EF7F62"/>
    <w:rsid w:val="00F1087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4C75"/>
    <w:rsid w:val="00FB475C"/>
    <w:rsid w:val="00FB5D32"/>
    <w:rsid w:val="00FB7CC2"/>
    <w:rsid w:val="00FC43FE"/>
    <w:rsid w:val="00FC4E85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1CA6FE"/>
  <w15:docId w15:val="{20C02647-3D17-4288-BE4D-6AC33FB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7B4B-0AB8-4BD8-A894-92EE2D65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31</TotalTime>
  <Pages>10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JAGANNATH SENTHILNATHAN</cp:lastModifiedBy>
  <cp:revision>8</cp:revision>
  <cp:lastPrinted>2017-11-30T17:51:00Z</cp:lastPrinted>
  <dcterms:created xsi:type="dcterms:W3CDTF">2018-02-19T03:03:00Z</dcterms:created>
  <dcterms:modified xsi:type="dcterms:W3CDTF">2018-02-19T15:58:00Z</dcterms:modified>
</cp:coreProperties>
</file>