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61"/>
        <w:gridCol w:w="2097"/>
        <w:gridCol w:w="2065"/>
        <w:gridCol w:w="1485"/>
        <w:gridCol w:w="1317"/>
        <w:gridCol w:w="1365"/>
      </w:tblGrid>
      <w:tr w:rsidR="00606CFB" w:rsidRPr="00C03D07" w:rsidTr="00606CFB">
        <w:tc>
          <w:tcPr>
            <w:tcW w:w="246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097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065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8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317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36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606CFB" w:rsidRPr="00C03D07" w:rsidTr="00606CFB">
        <w:tc>
          <w:tcPr>
            <w:tcW w:w="246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097" w:type="dxa"/>
          </w:tcPr>
          <w:p w:rsidR="00ED0124" w:rsidRPr="00C03D07" w:rsidRDefault="00D86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 Shankar</w:t>
            </w:r>
          </w:p>
        </w:tc>
        <w:tc>
          <w:tcPr>
            <w:tcW w:w="2065" w:type="dxa"/>
          </w:tcPr>
          <w:p w:rsidR="00ED0124" w:rsidRPr="00C03D07" w:rsidRDefault="00D86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Mahaneeya</w:t>
            </w:r>
            <w:proofErr w:type="spellEnd"/>
          </w:p>
        </w:tc>
        <w:tc>
          <w:tcPr>
            <w:tcW w:w="1485" w:type="dxa"/>
          </w:tcPr>
          <w:p w:rsidR="00ED0124" w:rsidRPr="00C03D07" w:rsidRDefault="00D86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Athulith</w:t>
            </w:r>
            <w:proofErr w:type="spellEnd"/>
          </w:p>
        </w:tc>
        <w:tc>
          <w:tcPr>
            <w:tcW w:w="1317" w:type="dxa"/>
          </w:tcPr>
          <w:p w:rsidR="00ED0124" w:rsidRPr="00C03D07" w:rsidRDefault="00D86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Aadvik</w:t>
            </w:r>
            <w:proofErr w:type="spellEnd"/>
          </w:p>
        </w:tc>
        <w:tc>
          <w:tcPr>
            <w:tcW w:w="136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09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097" w:type="dxa"/>
          </w:tcPr>
          <w:p w:rsidR="00ED0124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Ravishankar</w:t>
            </w:r>
          </w:p>
        </w:tc>
        <w:tc>
          <w:tcPr>
            <w:tcW w:w="2065" w:type="dxa"/>
          </w:tcPr>
          <w:p w:rsidR="00ED0124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Sairaman</w:t>
            </w:r>
            <w:proofErr w:type="spellEnd"/>
          </w:p>
        </w:tc>
        <w:tc>
          <w:tcPr>
            <w:tcW w:w="1485" w:type="dxa"/>
          </w:tcPr>
          <w:p w:rsidR="00ED0124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 Shankar</w:t>
            </w:r>
          </w:p>
        </w:tc>
        <w:tc>
          <w:tcPr>
            <w:tcW w:w="1317" w:type="dxa"/>
          </w:tcPr>
          <w:p w:rsidR="00ED0124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 Shankar</w:t>
            </w:r>
          </w:p>
        </w:tc>
        <w:tc>
          <w:tcPr>
            <w:tcW w:w="136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097" w:type="dxa"/>
          </w:tcPr>
          <w:p w:rsidR="00ED0124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030942271</w:t>
            </w:r>
          </w:p>
        </w:tc>
        <w:tc>
          <w:tcPr>
            <w:tcW w:w="2065" w:type="dxa"/>
          </w:tcPr>
          <w:p w:rsidR="00ED0124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947978799</w:t>
            </w:r>
          </w:p>
        </w:tc>
        <w:tc>
          <w:tcPr>
            <w:tcW w:w="1485" w:type="dxa"/>
          </w:tcPr>
          <w:p w:rsidR="00ED0124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947978817</w:t>
            </w:r>
          </w:p>
        </w:tc>
        <w:tc>
          <w:tcPr>
            <w:tcW w:w="1317" w:type="dxa"/>
          </w:tcPr>
          <w:p w:rsidR="00ED0124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665792560</w:t>
            </w:r>
          </w:p>
        </w:tc>
        <w:tc>
          <w:tcPr>
            <w:tcW w:w="136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097" w:type="dxa"/>
          </w:tcPr>
          <w:p w:rsidR="00ED0124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11/16/1983</w:t>
            </w:r>
          </w:p>
        </w:tc>
        <w:tc>
          <w:tcPr>
            <w:tcW w:w="2065" w:type="dxa"/>
          </w:tcPr>
          <w:p w:rsidR="00ED0124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07/10/1988</w:t>
            </w:r>
          </w:p>
        </w:tc>
        <w:tc>
          <w:tcPr>
            <w:tcW w:w="1485" w:type="dxa"/>
          </w:tcPr>
          <w:p w:rsidR="00ED0124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03/28/2014</w:t>
            </w:r>
          </w:p>
        </w:tc>
        <w:tc>
          <w:tcPr>
            <w:tcW w:w="1317" w:type="dxa"/>
          </w:tcPr>
          <w:p w:rsidR="00ED0124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02/14/2018</w:t>
            </w:r>
          </w:p>
        </w:tc>
        <w:tc>
          <w:tcPr>
            <w:tcW w:w="136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097" w:type="dxa"/>
          </w:tcPr>
          <w:p w:rsidR="008A2139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065" w:type="dxa"/>
          </w:tcPr>
          <w:p w:rsidR="008A2139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85" w:type="dxa"/>
          </w:tcPr>
          <w:p w:rsidR="008A2139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17" w:type="dxa"/>
          </w:tcPr>
          <w:p w:rsidR="008A2139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65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097" w:type="dxa"/>
          </w:tcPr>
          <w:p w:rsidR="007B4551" w:rsidRPr="00C03D07" w:rsidRDefault="00606C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2065" w:type="dxa"/>
          </w:tcPr>
          <w:p w:rsidR="007B4551" w:rsidRPr="00C03D07" w:rsidRDefault="00606C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485" w:type="dxa"/>
          </w:tcPr>
          <w:p w:rsidR="007B4551" w:rsidRPr="00C03D07" w:rsidRDefault="00606C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7" w:type="dxa"/>
          </w:tcPr>
          <w:p w:rsidR="007B4551" w:rsidRPr="00C03D07" w:rsidRDefault="00606C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65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09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724 Wood Hollow DR SE</w:t>
            </w:r>
          </w:p>
          <w:p w:rsidR="00606CFB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Marietta</w:t>
            </w:r>
          </w:p>
          <w:p w:rsidR="00606CFB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</w:t>
            </w:r>
          </w:p>
          <w:p w:rsidR="007B4551" w:rsidRPr="00C03D07" w:rsidRDefault="00606CFB" w:rsidP="00606C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30067</w:t>
            </w:r>
          </w:p>
        </w:tc>
        <w:tc>
          <w:tcPr>
            <w:tcW w:w="2065" w:type="dxa"/>
          </w:tcPr>
          <w:p w:rsidR="00606CFB" w:rsidRDefault="00606CFB" w:rsidP="00606C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724 Wood Hollow DR SE</w:t>
            </w:r>
          </w:p>
          <w:p w:rsidR="00606CFB" w:rsidRDefault="00606CFB" w:rsidP="00606C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Marietta</w:t>
            </w:r>
          </w:p>
          <w:p w:rsidR="00606CFB" w:rsidRDefault="00606CFB" w:rsidP="00606C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</w:t>
            </w:r>
          </w:p>
          <w:p w:rsidR="007B4551" w:rsidRPr="00C03D07" w:rsidRDefault="00606CFB" w:rsidP="00606C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30067</w:t>
            </w:r>
          </w:p>
        </w:tc>
        <w:tc>
          <w:tcPr>
            <w:tcW w:w="1485" w:type="dxa"/>
          </w:tcPr>
          <w:p w:rsidR="00606CFB" w:rsidRDefault="00606CFB" w:rsidP="00606C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724 Wood Hollow DR SE</w:t>
            </w:r>
          </w:p>
          <w:p w:rsidR="00606CFB" w:rsidRDefault="00606CFB" w:rsidP="00606C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Marietta</w:t>
            </w:r>
          </w:p>
          <w:p w:rsidR="00606CFB" w:rsidRDefault="00606CFB" w:rsidP="00606C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</w:t>
            </w:r>
          </w:p>
          <w:p w:rsidR="007B4551" w:rsidRPr="00C03D07" w:rsidRDefault="00606CFB" w:rsidP="00606C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30067</w:t>
            </w:r>
          </w:p>
        </w:tc>
        <w:tc>
          <w:tcPr>
            <w:tcW w:w="1317" w:type="dxa"/>
          </w:tcPr>
          <w:p w:rsidR="00606CFB" w:rsidRDefault="00606CFB" w:rsidP="00606C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724 Wood Hollow DR SE</w:t>
            </w:r>
          </w:p>
          <w:p w:rsidR="00606CFB" w:rsidRDefault="00606CFB" w:rsidP="00606C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Marietta</w:t>
            </w:r>
          </w:p>
          <w:p w:rsidR="00606CFB" w:rsidRDefault="00606CFB" w:rsidP="00606C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</w:t>
            </w:r>
          </w:p>
          <w:p w:rsidR="007B4551" w:rsidRPr="00C03D07" w:rsidRDefault="00606CFB" w:rsidP="00606C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30067</w:t>
            </w:r>
          </w:p>
        </w:tc>
        <w:tc>
          <w:tcPr>
            <w:tcW w:w="136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606CFB" w:rsidRPr="00C03D07" w:rsidRDefault="00606CFB" w:rsidP="00606C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097" w:type="dxa"/>
          </w:tcPr>
          <w:p w:rsidR="00606CFB" w:rsidRPr="00C03D07" w:rsidRDefault="00606CFB" w:rsidP="00606C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4706850121</w:t>
            </w:r>
          </w:p>
        </w:tc>
        <w:tc>
          <w:tcPr>
            <w:tcW w:w="2065" w:type="dxa"/>
          </w:tcPr>
          <w:p w:rsidR="00606CFB" w:rsidRPr="00C03D07" w:rsidRDefault="00606CFB" w:rsidP="00606C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4048849794</w:t>
            </w:r>
          </w:p>
        </w:tc>
        <w:tc>
          <w:tcPr>
            <w:tcW w:w="1485" w:type="dxa"/>
          </w:tcPr>
          <w:p w:rsidR="00606CFB" w:rsidRDefault="00606CFB" w:rsidP="00606CFB">
            <w:r w:rsidRPr="0086627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4706850121</w:t>
            </w:r>
          </w:p>
        </w:tc>
        <w:tc>
          <w:tcPr>
            <w:tcW w:w="1317" w:type="dxa"/>
          </w:tcPr>
          <w:p w:rsidR="00606CFB" w:rsidRDefault="00606CFB" w:rsidP="00606CFB">
            <w:r w:rsidRPr="0086627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4706850121</w:t>
            </w:r>
          </w:p>
        </w:tc>
        <w:tc>
          <w:tcPr>
            <w:tcW w:w="1365" w:type="dxa"/>
          </w:tcPr>
          <w:p w:rsidR="00606CFB" w:rsidRPr="00C03D07" w:rsidRDefault="00606CFB" w:rsidP="00606C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606CFB" w:rsidRPr="00C03D07" w:rsidRDefault="00606CFB" w:rsidP="00606C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097" w:type="dxa"/>
          </w:tcPr>
          <w:p w:rsidR="00606CFB" w:rsidRPr="00C03D07" w:rsidRDefault="00606CFB" w:rsidP="00606C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4088840364</w:t>
            </w:r>
          </w:p>
        </w:tc>
        <w:tc>
          <w:tcPr>
            <w:tcW w:w="2065" w:type="dxa"/>
          </w:tcPr>
          <w:p w:rsidR="00606CFB" w:rsidRDefault="00606CFB" w:rsidP="00606CFB">
            <w:r w:rsidRPr="00337DD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4088840364</w:t>
            </w:r>
          </w:p>
        </w:tc>
        <w:tc>
          <w:tcPr>
            <w:tcW w:w="1485" w:type="dxa"/>
          </w:tcPr>
          <w:p w:rsidR="00606CFB" w:rsidRDefault="00606CFB" w:rsidP="00606CFB">
            <w:r w:rsidRPr="00337DD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4088840364</w:t>
            </w:r>
          </w:p>
        </w:tc>
        <w:tc>
          <w:tcPr>
            <w:tcW w:w="1317" w:type="dxa"/>
          </w:tcPr>
          <w:p w:rsidR="00606CFB" w:rsidRDefault="00606CFB" w:rsidP="00606CFB">
            <w:r w:rsidRPr="00337DD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4088840364</w:t>
            </w:r>
          </w:p>
        </w:tc>
        <w:tc>
          <w:tcPr>
            <w:tcW w:w="1365" w:type="dxa"/>
          </w:tcPr>
          <w:p w:rsidR="00606CFB" w:rsidRPr="00C03D07" w:rsidRDefault="00606CFB" w:rsidP="00606C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097" w:type="dxa"/>
          </w:tcPr>
          <w:p w:rsidR="007B4551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6788445733</w:t>
            </w:r>
          </w:p>
        </w:tc>
        <w:tc>
          <w:tcPr>
            <w:tcW w:w="2065" w:type="dxa"/>
          </w:tcPr>
          <w:p w:rsidR="007B4551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85" w:type="dxa"/>
          </w:tcPr>
          <w:p w:rsidR="007B4551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7" w:type="dxa"/>
          </w:tcPr>
          <w:p w:rsidR="007B4551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6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097" w:type="dxa"/>
          </w:tcPr>
          <w:p w:rsidR="007B4551" w:rsidRPr="00C03D07" w:rsidRDefault="00D145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606CFB" w:rsidRPr="00DD4846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r.rajshankar@yahoo.com</w:t>
              </w:r>
            </w:hyperlink>
          </w:p>
        </w:tc>
        <w:tc>
          <w:tcPr>
            <w:tcW w:w="2065" w:type="dxa"/>
          </w:tcPr>
          <w:p w:rsidR="007B4551" w:rsidRPr="00C03D07" w:rsidRDefault="00D145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606CFB" w:rsidRPr="00DD4846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mahaneeya@gmail.com</w:t>
              </w:r>
            </w:hyperlink>
            <w:r w:rsidR="00606CF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</w:tcPr>
          <w:p w:rsidR="007B4551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7" w:type="dxa"/>
          </w:tcPr>
          <w:p w:rsidR="007B4551" w:rsidRPr="00C03D07" w:rsidRDefault="00606C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6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097" w:type="dxa"/>
          </w:tcPr>
          <w:p w:rsidR="007B4551" w:rsidRPr="00C03D07" w:rsidRDefault="00B055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10/31/2015</w:t>
            </w:r>
          </w:p>
        </w:tc>
        <w:tc>
          <w:tcPr>
            <w:tcW w:w="2065" w:type="dxa"/>
          </w:tcPr>
          <w:p w:rsidR="007B4551" w:rsidRPr="00C03D07" w:rsidRDefault="00B055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10/31/2015</w:t>
            </w:r>
          </w:p>
        </w:tc>
        <w:tc>
          <w:tcPr>
            <w:tcW w:w="1485" w:type="dxa"/>
          </w:tcPr>
          <w:p w:rsidR="007B4551" w:rsidRPr="00C03D07" w:rsidRDefault="00B055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10/31/2015</w:t>
            </w:r>
          </w:p>
        </w:tc>
        <w:tc>
          <w:tcPr>
            <w:tcW w:w="1317" w:type="dxa"/>
          </w:tcPr>
          <w:p w:rsidR="007B4551" w:rsidRPr="00C03D07" w:rsidRDefault="00B0554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Born</w:t>
            </w:r>
          </w:p>
        </w:tc>
        <w:tc>
          <w:tcPr>
            <w:tcW w:w="136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97" w:type="dxa"/>
          </w:tcPr>
          <w:p w:rsidR="001A2598" w:rsidRPr="00C03D07" w:rsidRDefault="00B055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H1B</w:t>
            </w:r>
          </w:p>
        </w:tc>
        <w:tc>
          <w:tcPr>
            <w:tcW w:w="2065" w:type="dxa"/>
          </w:tcPr>
          <w:p w:rsidR="001A2598" w:rsidRPr="00C03D07" w:rsidRDefault="00B055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H4</w:t>
            </w:r>
          </w:p>
        </w:tc>
        <w:tc>
          <w:tcPr>
            <w:tcW w:w="1485" w:type="dxa"/>
          </w:tcPr>
          <w:p w:rsidR="001A2598" w:rsidRPr="00C03D07" w:rsidRDefault="00B055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H4</w:t>
            </w:r>
          </w:p>
        </w:tc>
        <w:tc>
          <w:tcPr>
            <w:tcW w:w="1317" w:type="dxa"/>
          </w:tcPr>
          <w:p w:rsidR="001A2598" w:rsidRPr="00C03D07" w:rsidRDefault="00B0554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Born</w:t>
            </w:r>
          </w:p>
        </w:tc>
        <w:tc>
          <w:tcPr>
            <w:tcW w:w="1365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097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065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85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17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Born</w:t>
            </w:r>
          </w:p>
        </w:tc>
        <w:tc>
          <w:tcPr>
            <w:tcW w:w="136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097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065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85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7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6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097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07/08/2012</w:t>
            </w:r>
          </w:p>
        </w:tc>
        <w:tc>
          <w:tcPr>
            <w:tcW w:w="2065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07/08/2012</w:t>
            </w:r>
          </w:p>
        </w:tc>
        <w:tc>
          <w:tcPr>
            <w:tcW w:w="1485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7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6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097" w:type="dxa"/>
          </w:tcPr>
          <w:p w:rsidR="00D92BD1" w:rsidRPr="00C03D07" w:rsidRDefault="00AD39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2065" w:type="dxa"/>
          </w:tcPr>
          <w:p w:rsidR="00D92BD1" w:rsidRPr="00C03D07" w:rsidRDefault="00AD39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85" w:type="dxa"/>
          </w:tcPr>
          <w:p w:rsidR="00D92BD1" w:rsidRPr="00C03D07" w:rsidRDefault="00AD39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7" w:type="dxa"/>
          </w:tcPr>
          <w:p w:rsidR="00D92BD1" w:rsidRPr="00C03D07" w:rsidRDefault="00AD39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65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097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2065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485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317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Born</w:t>
            </w:r>
          </w:p>
        </w:tc>
        <w:tc>
          <w:tcPr>
            <w:tcW w:w="136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097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065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85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17" w:type="dxa"/>
          </w:tcPr>
          <w:p w:rsidR="00D92BD1" w:rsidRPr="00C03D07" w:rsidRDefault="00AD39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6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09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5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5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6CFB" w:rsidRPr="00C03D07" w:rsidTr="00606CFB">
        <w:tc>
          <w:tcPr>
            <w:tcW w:w="246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9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61718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17183"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194B5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94B56">
              <w:rPr>
                <w:rFonts w:ascii="Calibri" w:hAnsi="Calibri" w:cs="Calibri"/>
                <w:sz w:val="24"/>
                <w:szCs w:val="24"/>
              </w:rPr>
              <w:t>061000052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194B5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94B56">
              <w:rPr>
                <w:rFonts w:ascii="Calibri" w:hAnsi="Calibri" w:cs="Calibri"/>
                <w:sz w:val="24"/>
                <w:szCs w:val="24"/>
              </w:rPr>
              <w:t>334045412442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194B5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194B5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 Shankar Ravishankar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F4EB5" w:rsidRPr="00C03D07" w:rsidTr="001D05D6">
        <w:trPr>
          <w:trHeight w:val="622"/>
        </w:trPr>
        <w:tc>
          <w:tcPr>
            <w:tcW w:w="918" w:type="dxa"/>
          </w:tcPr>
          <w:p w:rsidR="005F4EB5" w:rsidRPr="00C03D07" w:rsidRDefault="005F4EB5" w:rsidP="005F4EB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5F4EB5" w:rsidRDefault="005F4EB5" w:rsidP="005F4EB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5F4EB5" w:rsidRPr="00C03D07" w:rsidRDefault="005F4EB5" w:rsidP="005F4EB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5F4EB5" w:rsidRPr="00C03D07" w:rsidRDefault="005F4EB5" w:rsidP="005F4EB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5F4EB5" w:rsidRPr="00C03D07" w:rsidRDefault="005F4EB5" w:rsidP="005F4EB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5F4EB5" w:rsidRPr="00C03D07" w:rsidRDefault="005F4EB5" w:rsidP="005F4EB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5F4EB5" w:rsidRPr="00C03D07" w:rsidRDefault="005F4EB5" w:rsidP="005F4EB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5F4EB5" w:rsidRPr="00C03D07" w:rsidRDefault="005F4EB5" w:rsidP="005F4EB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5F4EB5" w:rsidRPr="00C03D07" w:rsidTr="001D05D6">
        <w:trPr>
          <w:trHeight w:val="622"/>
        </w:trPr>
        <w:tc>
          <w:tcPr>
            <w:tcW w:w="918" w:type="dxa"/>
          </w:tcPr>
          <w:p w:rsidR="005F4EB5" w:rsidRPr="00C03D07" w:rsidRDefault="005F4EB5" w:rsidP="005F4EB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5F4EB5" w:rsidRPr="00C03D07" w:rsidRDefault="005F4EB5" w:rsidP="005F4EB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5F4EB5" w:rsidRPr="00C03D07" w:rsidRDefault="005F4EB5" w:rsidP="005F4EB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5F4EB5" w:rsidRPr="00C03D07" w:rsidRDefault="005F4EB5" w:rsidP="005F4EB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5F4EB5" w:rsidRPr="00C03D07" w:rsidRDefault="005F4EB5" w:rsidP="005F4EB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5F4EB5" w:rsidRPr="00C03D07" w:rsidRDefault="005F4EB5" w:rsidP="005F4EB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5F4EB5" w:rsidRPr="00C03D07" w:rsidRDefault="005F4EB5" w:rsidP="005F4EB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5F4EB5" w:rsidRPr="00C03D07" w:rsidRDefault="005F4EB5" w:rsidP="005F4EB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5F4EB5" w:rsidRPr="00C03D07" w:rsidTr="001D05D6">
        <w:trPr>
          <w:trHeight w:val="592"/>
        </w:trPr>
        <w:tc>
          <w:tcPr>
            <w:tcW w:w="918" w:type="dxa"/>
          </w:tcPr>
          <w:p w:rsidR="005F4EB5" w:rsidRPr="00C03D07" w:rsidRDefault="005F4EB5" w:rsidP="005F4EB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5F4EB5" w:rsidRPr="00C03D07" w:rsidRDefault="005F4EB5" w:rsidP="005F4EB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5F4EB5" w:rsidRPr="00C03D07" w:rsidRDefault="005F4EB5" w:rsidP="005F4EB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5F4EB5" w:rsidRPr="00C03D07" w:rsidRDefault="005F4EB5" w:rsidP="005F4EB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5F4EB5" w:rsidRPr="00C03D07" w:rsidRDefault="005F4EB5" w:rsidP="005F4EB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5F4EB5" w:rsidRPr="00C03D07" w:rsidRDefault="005F4EB5" w:rsidP="005F4EB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5F4EB5" w:rsidRPr="00C03D07" w:rsidRDefault="005F4EB5" w:rsidP="005F4EB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980" w:type="dxa"/>
          </w:tcPr>
          <w:p w:rsidR="005F4EB5" w:rsidRPr="00C03D07" w:rsidRDefault="005F4EB5" w:rsidP="005F4EB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</w:tr>
      <w:tr w:rsidR="005F4EB5" w:rsidRPr="00C03D07" w:rsidTr="001D05D6">
        <w:trPr>
          <w:trHeight w:val="592"/>
        </w:trPr>
        <w:tc>
          <w:tcPr>
            <w:tcW w:w="918" w:type="dxa"/>
          </w:tcPr>
          <w:p w:rsidR="005F4EB5" w:rsidRPr="00C03D07" w:rsidRDefault="005F4EB5" w:rsidP="005F4EB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5F4EB5" w:rsidRPr="00C03D07" w:rsidRDefault="005F4EB5" w:rsidP="005F4EB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5F4EB5" w:rsidRPr="00C03D07" w:rsidRDefault="005F4EB5" w:rsidP="005F4EB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10/31/15</w:t>
            </w:r>
          </w:p>
        </w:tc>
        <w:tc>
          <w:tcPr>
            <w:tcW w:w="1710" w:type="dxa"/>
          </w:tcPr>
          <w:p w:rsidR="005F4EB5" w:rsidRPr="00C03D07" w:rsidRDefault="005F4EB5" w:rsidP="005F4EB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5F4EB5" w:rsidRPr="00C03D07" w:rsidRDefault="005F4EB5" w:rsidP="005F4EB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5F4EB5" w:rsidRPr="00C03D07" w:rsidRDefault="005F4EB5" w:rsidP="005F4EB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5F4EB5" w:rsidRPr="00C03D07" w:rsidRDefault="005F4EB5" w:rsidP="005F4EB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10/31/15</w:t>
            </w:r>
          </w:p>
        </w:tc>
        <w:tc>
          <w:tcPr>
            <w:tcW w:w="1980" w:type="dxa"/>
          </w:tcPr>
          <w:p w:rsidR="005F4EB5" w:rsidRPr="00C03D07" w:rsidRDefault="005F4EB5" w:rsidP="005F4EB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</w:tr>
      <w:tr w:rsidR="005F4EB5" w:rsidRPr="00C03D07" w:rsidTr="00797DEB">
        <w:trPr>
          <w:trHeight w:val="299"/>
        </w:trPr>
        <w:tc>
          <w:tcPr>
            <w:tcW w:w="10728" w:type="dxa"/>
            <w:gridSpan w:val="8"/>
          </w:tcPr>
          <w:p w:rsidR="005F4EB5" w:rsidRPr="00C03D07" w:rsidRDefault="005F4EB5" w:rsidP="005F4EB5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0B4B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Capgemini</w:t>
            </w:r>
          </w:p>
          <w:p w:rsidR="000B4B19" w:rsidRPr="00C03D07" w:rsidRDefault="000B4B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3475 Piedmont Rd NE, Atlanta, GA. 30305 </w:t>
            </w:r>
          </w:p>
        </w:tc>
        <w:tc>
          <w:tcPr>
            <w:tcW w:w="1546" w:type="dxa"/>
          </w:tcPr>
          <w:p w:rsidR="00685178" w:rsidRPr="00C03D07" w:rsidRDefault="000B4B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Project Manager</w:t>
            </w:r>
          </w:p>
        </w:tc>
        <w:tc>
          <w:tcPr>
            <w:tcW w:w="1648" w:type="dxa"/>
          </w:tcPr>
          <w:p w:rsidR="00685178" w:rsidRPr="00C03D07" w:rsidRDefault="000B4B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10/13/2013</w:t>
            </w:r>
          </w:p>
        </w:tc>
        <w:tc>
          <w:tcPr>
            <w:tcW w:w="1441" w:type="dxa"/>
          </w:tcPr>
          <w:p w:rsidR="00685178" w:rsidRPr="00C03D07" w:rsidRDefault="000B4B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Currently Employed</w:t>
            </w:r>
          </w:p>
        </w:tc>
        <w:tc>
          <w:tcPr>
            <w:tcW w:w="814" w:type="dxa"/>
          </w:tcPr>
          <w:p w:rsidR="00685178" w:rsidRDefault="000B4B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  <w:p w:rsidR="000B4B19" w:rsidRPr="00C03D07" w:rsidRDefault="000B4B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2407" w:type="dxa"/>
          </w:tcPr>
          <w:p w:rsidR="00685178" w:rsidRPr="00C03D07" w:rsidRDefault="000B4B1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90460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90460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Marietta GA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90460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10/31/2015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90460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</w:t>
            </w:r>
            <w:r w:rsidR="005F4EB5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4F4D5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4F4D5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4F4D5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4F4D5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</w:t>
            </w:r>
            <w:r w:rsidR="005F4EB5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4F4D5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4F4D5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2.5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lastRenderedPageBreak/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294B3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294B3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294B3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294B3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5F4EB5">
              <w:rPr>
                <w:rFonts w:ascii="Calibri" w:hAnsi="Calibri" w:cs="Calibri"/>
                <w:sz w:val="24"/>
                <w:szCs w:val="24"/>
              </w:rPr>
              <w:t>4000</w:t>
            </w:r>
          </w:p>
        </w:tc>
        <w:tc>
          <w:tcPr>
            <w:tcW w:w="1818" w:type="dxa"/>
          </w:tcPr>
          <w:p w:rsidR="00B95496" w:rsidRPr="00C03D07" w:rsidRDefault="0040559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</w:t>
            </w:r>
            <w:r w:rsidR="005F4EB5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40559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5F4EB5">
              <w:rPr>
                <w:rFonts w:ascii="Calibri" w:hAnsi="Calibri" w:cs="Calibri"/>
                <w:sz w:val="24"/>
                <w:szCs w:val="24"/>
              </w:rPr>
              <w:t>6000</w:t>
            </w:r>
            <w:bookmarkStart w:id="0" w:name="_GoBack"/>
            <w:bookmarkEnd w:id="0"/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6"/>
        <w:gridCol w:w="3013"/>
        <w:gridCol w:w="1613"/>
        <w:gridCol w:w="1433"/>
        <w:gridCol w:w="1676"/>
        <w:gridCol w:w="2479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8C23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Sri Sairam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Samsthan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INC</w:t>
            </w:r>
          </w:p>
        </w:tc>
        <w:tc>
          <w:tcPr>
            <w:tcW w:w="1625" w:type="dxa"/>
          </w:tcPr>
          <w:p w:rsidR="00B95496" w:rsidRPr="00C03D07" w:rsidRDefault="008C23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$360</w:t>
            </w:r>
            <w:r w:rsidR="00260943">
              <w:rPr>
                <w:rFonts w:ascii="Calibri" w:hAnsi="Calibri" w:cs="Calibri"/>
                <w:sz w:val="24"/>
                <w:szCs w:val="24"/>
              </w:rPr>
              <w:t xml:space="preserve"> (Online)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8C23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 – 2 Miles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86AB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86AB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58C" w:rsidRDefault="00D1458C" w:rsidP="00E2132C">
      <w:r>
        <w:separator/>
      </w:r>
    </w:p>
  </w:endnote>
  <w:endnote w:type="continuationSeparator" w:id="0">
    <w:p w:rsidR="00D1458C" w:rsidRDefault="00D1458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AB0" w:rsidRDefault="00D86AB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86AB0" w:rsidRDefault="00D86AB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86AB0" w:rsidRPr="00A000E0" w:rsidRDefault="00D86AB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D86AB0" w:rsidRDefault="00D86AB0" w:rsidP="00B23708">
    <w:pPr>
      <w:ind w:right="288"/>
      <w:jc w:val="center"/>
      <w:rPr>
        <w:rFonts w:ascii="Cambria" w:hAnsi="Cambria"/>
      </w:rPr>
    </w:pPr>
  </w:p>
  <w:p w:rsidR="00D86AB0" w:rsidRDefault="00D86AB0" w:rsidP="00B23708">
    <w:pPr>
      <w:ind w:right="288"/>
      <w:jc w:val="center"/>
      <w:rPr>
        <w:rFonts w:ascii="Cambria" w:hAnsi="Cambria"/>
      </w:rPr>
    </w:pPr>
  </w:p>
  <w:p w:rsidR="00D86AB0" w:rsidRPr="002B2F01" w:rsidRDefault="00D86AB0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AB0" w:rsidRDefault="00D86AB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0EEB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D86AB0" w:rsidRDefault="00D86AB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0EEB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58C" w:rsidRDefault="00D1458C" w:rsidP="00E2132C">
      <w:r>
        <w:separator/>
      </w:r>
    </w:p>
  </w:footnote>
  <w:footnote w:type="continuationSeparator" w:id="0">
    <w:p w:rsidR="00D1458C" w:rsidRDefault="00D1458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AB0" w:rsidRDefault="00D86AB0">
    <w:pPr>
      <w:pStyle w:val="Header"/>
    </w:pPr>
  </w:p>
  <w:p w:rsidR="00D86AB0" w:rsidRDefault="00D86AB0">
    <w:pPr>
      <w:pStyle w:val="Header"/>
    </w:pPr>
  </w:p>
  <w:p w:rsidR="00D86AB0" w:rsidRDefault="00D1458C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D86AB0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86AB0">
      <w:tab/>
      <w:t xml:space="preserve">                      </w:t>
    </w:r>
    <w:r w:rsidR="00D86AB0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0.7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4B19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94B56"/>
    <w:rsid w:val="001A2598"/>
    <w:rsid w:val="001A4C61"/>
    <w:rsid w:val="001A5934"/>
    <w:rsid w:val="001B62D2"/>
    <w:rsid w:val="001C38D1"/>
    <w:rsid w:val="001D05D6"/>
    <w:rsid w:val="001D0DDD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0943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4B3E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59D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4D59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4EB5"/>
    <w:rsid w:val="005F5E20"/>
    <w:rsid w:val="005F75D1"/>
    <w:rsid w:val="005F7FCA"/>
    <w:rsid w:val="00606CFB"/>
    <w:rsid w:val="006079C1"/>
    <w:rsid w:val="006106D7"/>
    <w:rsid w:val="00617183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66D49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403D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23AC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0460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D3985"/>
    <w:rsid w:val="00AF30E7"/>
    <w:rsid w:val="00AF75AC"/>
    <w:rsid w:val="00B0554E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32FA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0EEB"/>
    <w:rsid w:val="00D047D7"/>
    <w:rsid w:val="00D06F47"/>
    <w:rsid w:val="00D106CA"/>
    <w:rsid w:val="00D140E6"/>
    <w:rsid w:val="00D1458C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86AB0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7CBC995"/>
  <w15:docId w15:val="{7E05C895-20B0-45B7-B050-89BC33E3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06C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haneey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.rajshankar@yahoo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DBDD1-600B-443A-A020-316909E8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1420</TotalTime>
  <Pages>10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Ravikiran</dc:creator>
  <cp:lastModifiedBy>Ravishankar, Raj</cp:lastModifiedBy>
  <cp:revision>16</cp:revision>
  <cp:lastPrinted>2017-11-30T17:51:00Z</cp:lastPrinted>
  <dcterms:created xsi:type="dcterms:W3CDTF">2018-04-07T18:46:00Z</dcterms:created>
  <dcterms:modified xsi:type="dcterms:W3CDTF">2019-03-31T13:03:00Z</dcterms:modified>
</cp:coreProperties>
</file>