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1A8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7359AD9E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52667AE9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08627DE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5B446B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009B6D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FB93B2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01E9B6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613CE1F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7B66E7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CB8B6F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5507674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ADD0D9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D603932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7F7F01F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467C240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37FB1C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74D516A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DD4122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BC99FF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44942B38" w14:textId="77777777" w:rsidTr="00DA1387">
        <w:tc>
          <w:tcPr>
            <w:tcW w:w="2808" w:type="dxa"/>
          </w:tcPr>
          <w:p w14:paraId="410A7DE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A8BEE9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54CE620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225609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EF6A02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669B25C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FEC38E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44EF830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3C7BC354" w14:textId="77777777" w:rsidTr="00DA1387">
        <w:tc>
          <w:tcPr>
            <w:tcW w:w="2808" w:type="dxa"/>
          </w:tcPr>
          <w:p w14:paraId="034ADE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6A508307" w14:textId="77777777" w:rsidR="00ED0124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</w:t>
            </w:r>
          </w:p>
        </w:tc>
        <w:tc>
          <w:tcPr>
            <w:tcW w:w="1530" w:type="dxa"/>
          </w:tcPr>
          <w:p w14:paraId="2DBF997C" w14:textId="77777777" w:rsidR="00ED0124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Prasanthi</w:t>
            </w:r>
            <w:proofErr w:type="spellEnd"/>
          </w:p>
        </w:tc>
        <w:tc>
          <w:tcPr>
            <w:tcW w:w="1710" w:type="dxa"/>
          </w:tcPr>
          <w:p w14:paraId="2A6FF0C8" w14:textId="77777777" w:rsidR="00ED0124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LaasyaSarayu</w:t>
            </w:r>
            <w:proofErr w:type="spellEnd"/>
          </w:p>
        </w:tc>
        <w:tc>
          <w:tcPr>
            <w:tcW w:w="1440" w:type="dxa"/>
          </w:tcPr>
          <w:p w14:paraId="2374EE1E" w14:textId="77777777" w:rsidR="00ED0124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TejoKarthik</w:t>
            </w:r>
            <w:proofErr w:type="spellEnd"/>
          </w:p>
        </w:tc>
        <w:tc>
          <w:tcPr>
            <w:tcW w:w="1548" w:type="dxa"/>
          </w:tcPr>
          <w:p w14:paraId="57DFB6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68B6A9E" w14:textId="77777777" w:rsidTr="00DA1387">
        <w:tc>
          <w:tcPr>
            <w:tcW w:w="2808" w:type="dxa"/>
          </w:tcPr>
          <w:p w14:paraId="730148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3579D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2F72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392C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6D41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7BA5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49A5DD7" w14:textId="77777777" w:rsidTr="00DA1387">
        <w:tc>
          <w:tcPr>
            <w:tcW w:w="2808" w:type="dxa"/>
          </w:tcPr>
          <w:p w14:paraId="4D85F90D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27B056C5" w14:textId="77777777" w:rsidR="00ED0124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Ila</w:t>
            </w:r>
          </w:p>
        </w:tc>
        <w:tc>
          <w:tcPr>
            <w:tcW w:w="1530" w:type="dxa"/>
          </w:tcPr>
          <w:p w14:paraId="32FD7E63" w14:textId="77777777" w:rsidR="00ED0124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Ila</w:t>
            </w:r>
          </w:p>
        </w:tc>
        <w:tc>
          <w:tcPr>
            <w:tcW w:w="1710" w:type="dxa"/>
          </w:tcPr>
          <w:p w14:paraId="41E665FF" w14:textId="77777777" w:rsidR="00ED0124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Ila</w:t>
            </w:r>
          </w:p>
        </w:tc>
        <w:tc>
          <w:tcPr>
            <w:tcW w:w="1440" w:type="dxa"/>
          </w:tcPr>
          <w:p w14:paraId="3EE3ACCC" w14:textId="77777777" w:rsidR="00ED0124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Ila</w:t>
            </w:r>
          </w:p>
        </w:tc>
        <w:tc>
          <w:tcPr>
            <w:tcW w:w="1548" w:type="dxa"/>
          </w:tcPr>
          <w:p w14:paraId="3F68DA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AF9CA09" w14:textId="77777777" w:rsidTr="00DA1387">
        <w:tc>
          <w:tcPr>
            <w:tcW w:w="2808" w:type="dxa"/>
          </w:tcPr>
          <w:p w14:paraId="210EDB06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51F527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F788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46E2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6D43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C8A1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A782907" w14:textId="77777777" w:rsidTr="00DA1387">
        <w:tc>
          <w:tcPr>
            <w:tcW w:w="2808" w:type="dxa"/>
          </w:tcPr>
          <w:p w14:paraId="2BC87E55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5A34C29" w14:textId="77777777" w:rsidR="00ED0124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06/10/1980</w:t>
            </w:r>
          </w:p>
        </w:tc>
        <w:tc>
          <w:tcPr>
            <w:tcW w:w="1530" w:type="dxa"/>
          </w:tcPr>
          <w:p w14:paraId="24AD8D19" w14:textId="77777777" w:rsidR="00ED0124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04/06/1980</w:t>
            </w:r>
          </w:p>
        </w:tc>
        <w:tc>
          <w:tcPr>
            <w:tcW w:w="1710" w:type="dxa"/>
          </w:tcPr>
          <w:p w14:paraId="310AC782" w14:textId="77777777" w:rsidR="00ED0124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03/21/2007</w:t>
            </w:r>
          </w:p>
        </w:tc>
        <w:tc>
          <w:tcPr>
            <w:tcW w:w="1440" w:type="dxa"/>
          </w:tcPr>
          <w:p w14:paraId="05948E63" w14:textId="77777777" w:rsidR="00ED0124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08/09/2013</w:t>
            </w:r>
          </w:p>
        </w:tc>
        <w:tc>
          <w:tcPr>
            <w:tcW w:w="1548" w:type="dxa"/>
          </w:tcPr>
          <w:p w14:paraId="2F271C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6DCC230F" w14:textId="77777777" w:rsidTr="00DA1387">
        <w:tc>
          <w:tcPr>
            <w:tcW w:w="2808" w:type="dxa"/>
          </w:tcPr>
          <w:p w14:paraId="3ECAB41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016B487F" w14:textId="77777777" w:rsidR="008A2139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BC8F2D4" w14:textId="77777777" w:rsidR="008A2139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7185575" w14:textId="77777777" w:rsidR="008A2139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B932F73" w14:textId="77777777" w:rsidR="008A2139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18902AF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7277386" w14:textId="77777777" w:rsidTr="00DA1387">
        <w:tc>
          <w:tcPr>
            <w:tcW w:w="2808" w:type="dxa"/>
          </w:tcPr>
          <w:p w14:paraId="4B69E98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9312CF9" w14:textId="77777777" w:rsidR="007B4551" w:rsidRPr="00C03D07" w:rsidRDefault="00CA2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E971E21" w14:textId="77777777" w:rsidR="007B4551" w:rsidRPr="00C03D07" w:rsidRDefault="00CA2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766BB16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80A47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3234F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12DC41C" w14:textId="77777777" w:rsidTr="00DA1387">
        <w:tc>
          <w:tcPr>
            <w:tcW w:w="2808" w:type="dxa"/>
          </w:tcPr>
          <w:p w14:paraId="7F87BC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559B4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D7B2506" w14:textId="77777777" w:rsidR="007B4551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255 Echelon Rd,</w:t>
            </w:r>
          </w:p>
          <w:p w14:paraId="68482241" w14:textId="77777777" w:rsidR="00CA20A8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5</w:t>
            </w:r>
          </w:p>
          <w:p w14:paraId="325717F7" w14:textId="77777777" w:rsidR="00CA20A8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Voorhees, NJ, 08043</w:t>
            </w:r>
          </w:p>
          <w:p w14:paraId="523F3E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4760C0" w14:textId="77777777" w:rsidR="00CA20A8" w:rsidRDefault="00CA20A8" w:rsidP="00CA20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255 Echelon Rd,</w:t>
            </w:r>
          </w:p>
          <w:p w14:paraId="50579B16" w14:textId="77777777" w:rsidR="00CA20A8" w:rsidRDefault="00CA20A8" w:rsidP="00CA20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5</w:t>
            </w:r>
          </w:p>
          <w:p w14:paraId="4BE58610" w14:textId="77777777" w:rsidR="00CA20A8" w:rsidRPr="00C03D07" w:rsidRDefault="00CA20A8" w:rsidP="00CA20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Voorhees, NJ, 08043</w:t>
            </w:r>
          </w:p>
          <w:p w14:paraId="3F5503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6CABF7" w14:textId="77777777" w:rsidR="00CA20A8" w:rsidRDefault="00CA20A8" w:rsidP="00CA20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255 Echelon Rd,</w:t>
            </w:r>
          </w:p>
          <w:p w14:paraId="530DFA65" w14:textId="77777777" w:rsidR="00CA20A8" w:rsidRDefault="00CA20A8" w:rsidP="00CA20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5</w:t>
            </w:r>
          </w:p>
          <w:p w14:paraId="5A4BE276" w14:textId="77777777" w:rsidR="00CA20A8" w:rsidRPr="00C03D07" w:rsidRDefault="00CA20A8" w:rsidP="00CA20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Voorhees, NJ, 08043</w:t>
            </w:r>
          </w:p>
          <w:p w14:paraId="2C3BA6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762493" w14:textId="77777777" w:rsidR="00CA20A8" w:rsidRDefault="00CA20A8" w:rsidP="00CA20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255 Echelon Rd,</w:t>
            </w:r>
          </w:p>
          <w:p w14:paraId="5A65DA31" w14:textId="77777777" w:rsidR="00CA20A8" w:rsidRDefault="00CA20A8" w:rsidP="00CA20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5</w:t>
            </w:r>
          </w:p>
          <w:p w14:paraId="10706BE3" w14:textId="77777777" w:rsidR="00CA20A8" w:rsidRPr="00C03D07" w:rsidRDefault="00CA20A8" w:rsidP="00CA20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Voorhees, NJ, 08043</w:t>
            </w:r>
          </w:p>
          <w:p w14:paraId="43E78E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405C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34DE78F" w14:textId="77777777" w:rsidTr="00DA1387">
        <w:tc>
          <w:tcPr>
            <w:tcW w:w="2808" w:type="dxa"/>
          </w:tcPr>
          <w:p w14:paraId="43C92E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7FD638B" w14:textId="77777777" w:rsidR="007B4551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9044019479</w:t>
            </w:r>
          </w:p>
        </w:tc>
        <w:tc>
          <w:tcPr>
            <w:tcW w:w="1530" w:type="dxa"/>
          </w:tcPr>
          <w:p w14:paraId="6EE094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A443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BA8C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ABF7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2575148" w14:textId="77777777" w:rsidTr="00DA1387">
        <w:tc>
          <w:tcPr>
            <w:tcW w:w="2808" w:type="dxa"/>
          </w:tcPr>
          <w:p w14:paraId="3EB937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28D99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39CA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2625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895D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C923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555267E" w14:textId="77777777" w:rsidTr="00DA1387">
        <w:tc>
          <w:tcPr>
            <w:tcW w:w="2808" w:type="dxa"/>
          </w:tcPr>
          <w:p w14:paraId="4AD632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65E9E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EE77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5C23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C7AD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C0B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F857800" w14:textId="77777777" w:rsidTr="00DA1387">
        <w:tc>
          <w:tcPr>
            <w:tcW w:w="2808" w:type="dxa"/>
          </w:tcPr>
          <w:p w14:paraId="3EB2A0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5C89601" w14:textId="77777777" w:rsidR="007B4551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Ila.vijay@gmail.com</w:t>
            </w:r>
          </w:p>
        </w:tc>
        <w:tc>
          <w:tcPr>
            <w:tcW w:w="1530" w:type="dxa"/>
          </w:tcPr>
          <w:p w14:paraId="5B2F7E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17C1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7719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0CE3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4516354" w14:textId="77777777" w:rsidTr="00DA1387">
        <w:tc>
          <w:tcPr>
            <w:tcW w:w="2808" w:type="dxa"/>
          </w:tcPr>
          <w:p w14:paraId="0E5949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26C5C19" w14:textId="77777777" w:rsidR="007B4551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12/15/2007</w:t>
            </w:r>
          </w:p>
        </w:tc>
        <w:tc>
          <w:tcPr>
            <w:tcW w:w="1530" w:type="dxa"/>
          </w:tcPr>
          <w:p w14:paraId="6215F449" w14:textId="77777777" w:rsidR="007B4551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3/12/2008</w:t>
            </w:r>
          </w:p>
        </w:tc>
        <w:tc>
          <w:tcPr>
            <w:tcW w:w="1710" w:type="dxa"/>
          </w:tcPr>
          <w:p w14:paraId="7F49801D" w14:textId="77777777" w:rsidR="007B4551" w:rsidRPr="00C03D07" w:rsidRDefault="00CA2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3/12/2008</w:t>
            </w:r>
          </w:p>
        </w:tc>
        <w:tc>
          <w:tcPr>
            <w:tcW w:w="1440" w:type="dxa"/>
          </w:tcPr>
          <w:p w14:paraId="41C4D2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CA27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73092ED2" w14:textId="77777777" w:rsidTr="00DA1387">
        <w:tc>
          <w:tcPr>
            <w:tcW w:w="2808" w:type="dxa"/>
          </w:tcPr>
          <w:p w14:paraId="415C382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09E2F136" w14:textId="77777777" w:rsidR="001A2598" w:rsidRPr="00C03D07" w:rsidRDefault="00CA2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624C4B34" w14:textId="77777777" w:rsidR="001A2598" w:rsidRPr="00C03D07" w:rsidRDefault="00CA2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3EDF8A3" w14:textId="77777777" w:rsidR="001A2598" w:rsidRPr="00C03D07" w:rsidRDefault="00CA2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7B684A85" w14:textId="77777777" w:rsidR="001A2598" w:rsidRPr="00C03D07" w:rsidRDefault="00CA2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6AFFD13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F71D7B7" w14:textId="77777777" w:rsidTr="00DA1387">
        <w:tc>
          <w:tcPr>
            <w:tcW w:w="2808" w:type="dxa"/>
          </w:tcPr>
          <w:p w14:paraId="42562F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7F64E7F7" w14:textId="77777777" w:rsidR="00D92BD1" w:rsidRPr="00C03D07" w:rsidRDefault="007A1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5D23EA5C" w14:textId="77777777" w:rsidR="00D92BD1" w:rsidRPr="00C03D07" w:rsidRDefault="007A1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45E2C089" w14:textId="77777777" w:rsidR="00D92BD1" w:rsidRPr="00C03D07" w:rsidRDefault="007A1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7011DF0" w14:textId="77777777" w:rsidR="00D92BD1" w:rsidRPr="00C03D07" w:rsidRDefault="007A1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70E655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6CD1E85" w14:textId="77777777" w:rsidTr="00DA1387">
        <w:tc>
          <w:tcPr>
            <w:tcW w:w="2808" w:type="dxa"/>
          </w:tcPr>
          <w:p w14:paraId="5D6D69B6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97D49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68BD402" w14:textId="77777777" w:rsidR="00D92BD1" w:rsidRPr="00C03D07" w:rsidRDefault="007A1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14:paraId="1D5148EA" w14:textId="77777777" w:rsidR="00D92BD1" w:rsidRPr="00C03D07" w:rsidRDefault="007A1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</w:p>
        </w:tc>
        <w:tc>
          <w:tcPr>
            <w:tcW w:w="1710" w:type="dxa"/>
          </w:tcPr>
          <w:p w14:paraId="5266F9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908B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423A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90E92F3" w14:textId="77777777" w:rsidTr="00DA1387">
        <w:tc>
          <w:tcPr>
            <w:tcW w:w="2808" w:type="dxa"/>
          </w:tcPr>
          <w:p w14:paraId="6618B2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C7EFE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07FC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616D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BBB2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A932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341F84F" w14:textId="77777777" w:rsidTr="00DA1387">
        <w:tc>
          <w:tcPr>
            <w:tcW w:w="2808" w:type="dxa"/>
          </w:tcPr>
          <w:p w14:paraId="3F2862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B492432" w14:textId="77777777" w:rsidR="00D92BD1" w:rsidRPr="00C03D07" w:rsidRDefault="007A18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FFE38FB" w14:textId="77777777" w:rsidR="00D92BD1" w:rsidRPr="00C03D07" w:rsidRDefault="007A18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6DCAC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C3671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57C5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DC0D4A3" w14:textId="77777777" w:rsidTr="00DA1387">
        <w:tc>
          <w:tcPr>
            <w:tcW w:w="2808" w:type="dxa"/>
          </w:tcPr>
          <w:p w14:paraId="14DF92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004A50D" w14:textId="77777777" w:rsidR="00D92BD1" w:rsidRPr="00C03D07" w:rsidRDefault="007A1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D3CBF10" w14:textId="77777777" w:rsidR="00D92BD1" w:rsidRPr="00C03D07" w:rsidRDefault="007A1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E7A8C67" w14:textId="77777777" w:rsidR="00D92BD1" w:rsidRPr="00C03D07" w:rsidRDefault="007A1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E68F8C1" w14:textId="77777777" w:rsidR="00D92BD1" w:rsidRPr="00C03D07" w:rsidRDefault="007A1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6C1BB3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0ABB075" w14:textId="77777777" w:rsidTr="00DA1387">
        <w:tc>
          <w:tcPr>
            <w:tcW w:w="2808" w:type="dxa"/>
          </w:tcPr>
          <w:p w14:paraId="69AA6D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A386E58" w14:textId="77777777" w:rsidR="00D92BD1" w:rsidRPr="00C03D07" w:rsidRDefault="007A1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1EDF670" w14:textId="77777777" w:rsidR="00D92BD1" w:rsidRPr="00C03D07" w:rsidRDefault="007A1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1142A09" w14:textId="77777777" w:rsidR="00D92BD1" w:rsidRPr="00C03D07" w:rsidRDefault="007A18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0D9D85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09A9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2DB2171" w14:textId="77777777" w:rsidTr="00DA1387">
        <w:tc>
          <w:tcPr>
            <w:tcW w:w="2808" w:type="dxa"/>
          </w:tcPr>
          <w:p w14:paraId="359D70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3F617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EC47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B29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BCB1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F1D0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6AC3662" w14:textId="77777777" w:rsidTr="00DA1387">
        <w:tc>
          <w:tcPr>
            <w:tcW w:w="2808" w:type="dxa"/>
          </w:tcPr>
          <w:p w14:paraId="0B9ED2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0EB6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8F39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ABBC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64FC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2612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7AF4DB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B45C9CA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F5B0F7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36D3434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3EAE752A" w14:textId="77777777" w:rsidTr="00797DEB">
        <w:tc>
          <w:tcPr>
            <w:tcW w:w="2203" w:type="dxa"/>
          </w:tcPr>
          <w:p w14:paraId="1F787E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CA9B0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4E6C7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46DF4D7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956B6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4DF366A" w14:textId="77777777" w:rsidTr="00797DEB">
        <w:tc>
          <w:tcPr>
            <w:tcW w:w="2203" w:type="dxa"/>
          </w:tcPr>
          <w:p w14:paraId="45D19E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C14B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7C78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20FE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BDAE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8B93DC3" w14:textId="77777777" w:rsidTr="00797DEB">
        <w:tc>
          <w:tcPr>
            <w:tcW w:w="2203" w:type="dxa"/>
          </w:tcPr>
          <w:p w14:paraId="723741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D4A5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CD74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F113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D24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71772DB" w14:textId="77777777" w:rsidTr="00797DEB">
        <w:tc>
          <w:tcPr>
            <w:tcW w:w="2203" w:type="dxa"/>
          </w:tcPr>
          <w:p w14:paraId="15830E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DE61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4483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83FC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83F3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99E138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05FDEF5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8F950B2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F998185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3F0AC8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C423E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A2FB16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C807909" w14:textId="77777777" w:rsidTr="00693BFE">
        <w:trPr>
          <w:trHeight w:val="324"/>
        </w:trPr>
        <w:tc>
          <w:tcPr>
            <w:tcW w:w="7218" w:type="dxa"/>
            <w:gridSpan w:val="2"/>
          </w:tcPr>
          <w:p w14:paraId="5D87597A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7066C79" w14:textId="77777777" w:rsidTr="00693BFE">
        <w:trPr>
          <w:trHeight w:val="314"/>
        </w:trPr>
        <w:tc>
          <w:tcPr>
            <w:tcW w:w="2412" w:type="dxa"/>
          </w:tcPr>
          <w:p w14:paraId="57B00E5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822B85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E83BF1B" w14:textId="77777777" w:rsidTr="00693BFE">
        <w:trPr>
          <w:trHeight w:val="324"/>
        </w:trPr>
        <w:tc>
          <w:tcPr>
            <w:tcW w:w="2412" w:type="dxa"/>
          </w:tcPr>
          <w:p w14:paraId="1C7C1E6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0A6EA9F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4E95B373" w14:textId="77777777" w:rsidTr="00693BFE">
        <w:trPr>
          <w:trHeight w:val="324"/>
        </w:trPr>
        <w:tc>
          <w:tcPr>
            <w:tcW w:w="2412" w:type="dxa"/>
          </w:tcPr>
          <w:p w14:paraId="1F477DD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4B3BE3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4C685A1" w14:textId="77777777" w:rsidTr="00693BFE">
        <w:trPr>
          <w:trHeight w:val="340"/>
        </w:trPr>
        <w:tc>
          <w:tcPr>
            <w:tcW w:w="2412" w:type="dxa"/>
          </w:tcPr>
          <w:p w14:paraId="601230B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4E3086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7968633" w14:textId="77777777" w:rsidTr="00693BFE">
        <w:trPr>
          <w:trHeight w:val="340"/>
        </w:trPr>
        <w:tc>
          <w:tcPr>
            <w:tcW w:w="2412" w:type="dxa"/>
          </w:tcPr>
          <w:p w14:paraId="4F01310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7BC2B494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A75D3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B00F94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452594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37378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F5A2E3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AC4E6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48651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5BDD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3A568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16CA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650B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6D0D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B3BD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866F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7009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3576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2276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1B1F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9B90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FA0E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04FB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3898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33FA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0E90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DCEF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E4DC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F698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6C0C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2D661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B30A46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0DE4B28" w14:textId="77777777" w:rsidTr="001D05D6">
        <w:trPr>
          <w:trHeight w:val="398"/>
        </w:trPr>
        <w:tc>
          <w:tcPr>
            <w:tcW w:w="5148" w:type="dxa"/>
            <w:gridSpan w:val="4"/>
          </w:tcPr>
          <w:p w14:paraId="729E11EB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5225331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7D48BDEA" w14:textId="77777777" w:rsidTr="001D05D6">
        <w:trPr>
          <w:trHeight w:val="383"/>
        </w:trPr>
        <w:tc>
          <w:tcPr>
            <w:tcW w:w="5148" w:type="dxa"/>
            <w:gridSpan w:val="4"/>
          </w:tcPr>
          <w:p w14:paraId="6AF5F48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8B2C551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5A5D478D" w14:textId="77777777" w:rsidTr="001D05D6">
        <w:trPr>
          <w:trHeight w:val="404"/>
        </w:trPr>
        <w:tc>
          <w:tcPr>
            <w:tcW w:w="918" w:type="dxa"/>
          </w:tcPr>
          <w:p w14:paraId="6AAAC63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48266AC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9A9ADA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7798F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034FA0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B68A96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937732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F49001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E94481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9F8CB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8E68FA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02158E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A18E5" w:rsidRPr="00C03D07" w14:paraId="692E6F95" w14:textId="77777777" w:rsidTr="001D05D6">
        <w:trPr>
          <w:trHeight w:val="622"/>
        </w:trPr>
        <w:tc>
          <w:tcPr>
            <w:tcW w:w="918" w:type="dxa"/>
          </w:tcPr>
          <w:p w14:paraId="478EC2B1" w14:textId="77777777" w:rsidR="007A18E5" w:rsidRPr="00C03D07" w:rsidRDefault="007A18E5" w:rsidP="007A18E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ACFCB4E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0B7425C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317980CA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1D4E9628" w14:textId="77777777" w:rsidR="007A18E5" w:rsidRPr="00C03D07" w:rsidRDefault="007A18E5" w:rsidP="007A18E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6AE34F06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2D5B98DC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14:paraId="2E03F72E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7A18E5" w:rsidRPr="00C03D07" w14:paraId="4BE57B7F" w14:textId="77777777" w:rsidTr="001D05D6">
        <w:trPr>
          <w:trHeight w:val="592"/>
        </w:trPr>
        <w:tc>
          <w:tcPr>
            <w:tcW w:w="918" w:type="dxa"/>
          </w:tcPr>
          <w:p w14:paraId="357B9919" w14:textId="77777777" w:rsidR="007A18E5" w:rsidRPr="00C03D07" w:rsidRDefault="007A18E5" w:rsidP="007A18E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1AD121F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479D1863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14:paraId="70BD61BB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14:paraId="2C5B45FC" w14:textId="77777777" w:rsidR="007A18E5" w:rsidRPr="00C03D07" w:rsidRDefault="007A18E5" w:rsidP="007A18E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4498A28C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2EA0B212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14:paraId="65DC34E1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7A18E5" w:rsidRPr="00C03D07" w14:paraId="67BF8580" w14:textId="77777777" w:rsidTr="001D05D6">
        <w:trPr>
          <w:trHeight w:val="592"/>
        </w:trPr>
        <w:tc>
          <w:tcPr>
            <w:tcW w:w="918" w:type="dxa"/>
          </w:tcPr>
          <w:p w14:paraId="3DBF9639" w14:textId="77777777" w:rsidR="007A18E5" w:rsidRPr="00C03D07" w:rsidRDefault="007A18E5" w:rsidP="007A18E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9F2CF70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0CE782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1A4EC0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4C0492" w14:textId="77777777" w:rsidR="007A18E5" w:rsidRPr="00C03D07" w:rsidRDefault="007A18E5" w:rsidP="007A18E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745859A9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7495B6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A067EC" w14:textId="77777777" w:rsidR="007A18E5" w:rsidRPr="00C03D07" w:rsidRDefault="007A18E5" w:rsidP="007A18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A18E5" w:rsidRPr="00C03D07" w14:paraId="4E463BB7" w14:textId="77777777" w:rsidTr="00797DEB">
        <w:trPr>
          <w:trHeight w:val="299"/>
        </w:trPr>
        <w:tc>
          <w:tcPr>
            <w:tcW w:w="10728" w:type="dxa"/>
            <w:gridSpan w:val="8"/>
          </w:tcPr>
          <w:p w14:paraId="39716541" w14:textId="77777777" w:rsidR="007A18E5" w:rsidRPr="00C03D07" w:rsidRDefault="007A18E5" w:rsidP="007A18E5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776DB1C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4AC28A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108FFC8C" w14:textId="77777777" w:rsidTr="001D05D6">
        <w:trPr>
          <w:trHeight w:val="321"/>
        </w:trPr>
        <w:tc>
          <w:tcPr>
            <w:tcW w:w="10800" w:type="dxa"/>
            <w:gridSpan w:val="7"/>
          </w:tcPr>
          <w:p w14:paraId="3D160379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7CECE77E" w14:textId="77777777" w:rsidTr="00B71F8C">
        <w:trPr>
          <w:trHeight w:val="512"/>
        </w:trPr>
        <w:tc>
          <w:tcPr>
            <w:tcW w:w="1155" w:type="dxa"/>
          </w:tcPr>
          <w:p w14:paraId="7ED8343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7571185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7247ED5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C69DEA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148F8CC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62197009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4EBE1C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840BD2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16A617D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0180D31F" w14:textId="77777777" w:rsidTr="00B71F8C">
        <w:trPr>
          <w:trHeight w:val="488"/>
        </w:trPr>
        <w:tc>
          <w:tcPr>
            <w:tcW w:w="1155" w:type="dxa"/>
          </w:tcPr>
          <w:p w14:paraId="2779D7E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BEFA7C0" w14:textId="77777777" w:rsidR="00685178" w:rsidRDefault="00F16E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HANUSOFT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  <w:p w14:paraId="085D11B0" w14:textId="5F6DBC36" w:rsidR="00F16EED" w:rsidRPr="00C03D07" w:rsidRDefault="00F16E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Richmond, VA</w:t>
            </w:r>
          </w:p>
        </w:tc>
        <w:tc>
          <w:tcPr>
            <w:tcW w:w="1546" w:type="dxa"/>
          </w:tcPr>
          <w:p w14:paraId="757C5311" w14:textId="47038EAB" w:rsidR="00685178" w:rsidRPr="00C03D07" w:rsidRDefault="00F16E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14:paraId="3D8BB3FA" w14:textId="6E851E58" w:rsidR="00685178" w:rsidRPr="00C03D07" w:rsidRDefault="00F16E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11/05/2014</w:t>
            </w:r>
          </w:p>
        </w:tc>
        <w:tc>
          <w:tcPr>
            <w:tcW w:w="1441" w:type="dxa"/>
          </w:tcPr>
          <w:p w14:paraId="338460F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8883007" w14:textId="03EA0936" w:rsidR="00685178" w:rsidRPr="00C03D07" w:rsidRDefault="00F16E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14:paraId="1BA77003" w14:textId="44701E2E" w:rsidR="00685178" w:rsidRPr="00C03D07" w:rsidRDefault="00F16E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20F1BF9A" w14:textId="77777777" w:rsidTr="00B71F8C">
        <w:trPr>
          <w:trHeight w:val="488"/>
        </w:trPr>
        <w:tc>
          <w:tcPr>
            <w:tcW w:w="1155" w:type="dxa"/>
          </w:tcPr>
          <w:p w14:paraId="4630104C" w14:textId="140358AE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CEE0AC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31F569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448EB5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C7858D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FF4345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6882B4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3B3427A" w14:textId="77777777" w:rsidTr="00B71F8C">
        <w:trPr>
          <w:trHeight w:val="512"/>
        </w:trPr>
        <w:tc>
          <w:tcPr>
            <w:tcW w:w="1155" w:type="dxa"/>
          </w:tcPr>
          <w:p w14:paraId="75504B3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4634A4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024C3C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D77A88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288E07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819041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2BE905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A72263A" w14:textId="77777777" w:rsidTr="00B71F8C">
        <w:trPr>
          <w:trHeight w:val="512"/>
        </w:trPr>
        <w:tc>
          <w:tcPr>
            <w:tcW w:w="1155" w:type="dxa"/>
          </w:tcPr>
          <w:p w14:paraId="5F0A0E1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FCABAE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F702A9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D1FEA4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C6BA1C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82B008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4C0FB3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315038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6DF435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E26658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210A8A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4220D1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95E0F9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887F51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2D2047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E01266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2B6F4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65998B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6438F4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DD3E0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AA0C60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4DA5C60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16BA8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AFF677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330717B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47E5933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E30A103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2BCDE875" w14:textId="77777777" w:rsidTr="004B23E9">
        <w:trPr>
          <w:trHeight w:val="714"/>
        </w:trPr>
        <w:tc>
          <w:tcPr>
            <w:tcW w:w="4412" w:type="dxa"/>
          </w:tcPr>
          <w:p w14:paraId="2A9DE5B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682F14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687003E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2C532C4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DD5AA4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8F3535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9D21F9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D134AB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825F3F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730C5DD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3C799DA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0A3179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25CF39FE" w14:textId="77777777" w:rsidTr="004B23E9">
        <w:trPr>
          <w:trHeight w:val="480"/>
        </w:trPr>
        <w:tc>
          <w:tcPr>
            <w:tcW w:w="4412" w:type="dxa"/>
          </w:tcPr>
          <w:p w14:paraId="155BA51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77D98CB1" w14:textId="1C42A214" w:rsidR="005A093C" w:rsidRPr="00C03D07" w:rsidRDefault="00F16E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Comcast Communications</w:t>
            </w:r>
          </w:p>
        </w:tc>
        <w:tc>
          <w:tcPr>
            <w:tcW w:w="1494" w:type="dxa"/>
          </w:tcPr>
          <w:p w14:paraId="6FF74F9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B6613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8BBC4A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67446D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1669252" w14:textId="77777777" w:rsidTr="004B23E9">
        <w:trPr>
          <w:trHeight w:val="435"/>
        </w:trPr>
        <w:tc>
          <w:tcPr>
            <w:tcW w:w="4412" w:type="dxa"/>
          </w:tcPr>
          <w:p w14:paraId="19F0977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3DEFBA66" w14:textId="436943AA" w:rsidR="005A093C" w:rsidRPr="00C03D07" w:rsidRDefault="00F16E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Philadelphia, PA</w:t>
            </w:r>
          </w:p>
        </w:tc>
        <w:tc>
          <w:tcPr>
            <w:tcW w:w="1494" w:type="dxa"/>
          </w:tcPr>
          <w:p w14:paraId="30CEB2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AE0A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3D510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EFE66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7444860" w14:textId="77777777" w:rsidTr="004B23E9">
        <w:trPr>
          <w:trHeight w:val="444"/>
        </w:trPr>
        <w:tc>
          <w:tcPr>
            <w:tcW w:w="4412" w:type="dxa"/>
          </w:tcPr>
          <w:p w14:paraId="070847A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3B0BE6F" w14:textId="38559DA3" w:rsidR="005A093C" w:rsidRPr="00C03D07" w:rsidRDefault="00F16E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17/08/2015</w:t>
            </w:r>
          </w:p>
        </w:tc>
        <w:tc>
          <w:tcPr>
            <w:tcW w:w="1494" w:type="dxa"/>
          </w:tcPr>
          <w:p w14:paraId="0E8685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AC71E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799E39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BCCE5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590C51B" w14:textId="77777777" w:rsidTr="004B23E9">
        <w:trPr>
          <w:trHeight w:val="435"/>
        </w:trPr>
        <w:tc>
          <w:tcPr>
            <w:tcW w:w="4412" w:type="dxa"/>
          </w:tcPr>
          <w:p w14:paraId="41997F6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8B8E41D" w14:textId="478D37A1" w:rsidR="005A093C" w:rsidRPr="00C03D07" w:rsidRDefault="00F16E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14:paraId="2813FC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CFB35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820A8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7EBA1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CAF225F" w14:textId="77777777" w:rsidTr="004B23E9">
        <w:trPr>
          <w:trHeight w:val="655"/>
        </w:trPr>
        <w:tc>
          <w:tcPr>
            <w:tcW w:w="4412" w:type="dxa"/>
          </w:tcPr>
          <w:p w14:paraId="1DE6620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2A4C138B" w14:textId="0F9BE4EC" w:rsidR="005A093C" w:rsidRPr="00C03D07" w:rsidRDefault="00F16E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14:paraId="4396834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3715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C309BB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FD3D5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0F64E8F" w14:textId="77777777" w:rsidTr="004B23E9">
        <w:trPr>
          <w:trHeight w:val="655"/>
        </w:trPr>
        <w:tc>
          <w:tcPr>
            <w:tcW w:w="4412" w:type="dxa"/>
          </w:tcPr>
          <w:p w14:paraId="35C6485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12D2036E" w14:textId="12D699C6" w:rsidR="005A093C" w:rsidRPr="00C03D07" w:rsidRDefault="00F16E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$130</w:t>
            </w:r>
          </w:p>
        </w:tc>
        <w:tc>
          <w:tcPr>
            <w:tcW w:w="1494" w:type="dxa"/>
          </w:tcPr>
          <w:p w14:paraId="1DDA53E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D271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348FF2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270804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936D78" w14:textId="77777777" w:rsidTr="004B23E9">
        <w:trPr>
          <w:trHeight w:val="633"/>
        </w:trPr>
        <w:tc>
          <w:tcPr>
            <w:tcW w:w="4412" w:type="dxa"/>
          </w:tcPr>
          <w:p w14:paraId="043075D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22604FC" w14:textId="0345DBA0" w:rsidR="005A093C" w:rsidRPr="00C03D07" w:rsidRDefault="00F16E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14:paraId="179A26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BA32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535FC7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32467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055F62C" w14:textId="77777777" w:rsidTr="004B23E9">
        <w:trPr>
          <w:trHeight w:val="408"/>
        </w:trPr>
        <w:tc>
          <w:tcPr>
            <w:tcW w:w="4412" w:type="dxa"/>
          </w:tcPr>
          <w:p w14:paraId="30DB4A1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67B648B8" w14:textId="27442678" w:rsidR="005A093C" w:rsidRPr="00C03D07" w:rsidRDefault="00F16E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14:paraId="5710980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A6296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B901A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24FF42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88B3920" w14:textId="77777777" w:rsidTr="004B23E9">
        <w:trPr>
          <w:trHeight w:val="655"/>
        </w:trPr>
        <w:tc>
          <w:tcPr>
            <w:tcW w:w="4412" w:type="dxa"/>
          </w:tcPr>
          <w:p w14:paraId="5CD1E1C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7AD08448" w14:textId="2A074B4A" w:rsidR="005A093C" w:rsidRPr="00C03D07" w:rsidRDefault="00F16E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494" w:type="dxa"/>
          </w:tcPr>
          <w:p w14:paraId="2C6FC64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17537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4E9A7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2C772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AAE9574" w14:textId="77777777" w:rsidTr="004B23E9">
        <w:trPr>
          <w:trHeight w:val="655"/>
        </w:trPr>
        <w:tc>
          <w:tcPr>
            <w:tcW w:w="4412" w:type="dxa"/>
          </w:tcPr>
          <w:p w14:paraId="501B4BA1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42314983" w14:textId="04779AA7" w:rsidR="00C23297" w:rsidRPr="00C03D07" w:rsidRDefault="00F16E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260 miles</w:t>
            </w:r>
          </w:p>
        </w:tc>
        <w:tc>
          <w:tcPr>
            <w:tcW w:w="1494" w:type="dxa"/>
          </w:tcPr>
          <w:p w14:paraId="77DE014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E2EC3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E8CA61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4CD7FD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E6F3837" w14:textId="77777777" w:rsidTr="004B23E9">
        <w:trPr>
          <w:trHeight w:val="655"/>
        </w:trPr>
        <w:tc>
          <w:tcPr>
            <w:tcW w:w="4412" w:type="dxa"/>
          </w:tcPr>
          <w:p w14:paraId="36A85304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72858C0E" w14:textId="0A8C77EB" w:rsidR="00C23297" w:rsidRPr="00C03D07" w:rsidRDefault="00F16E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14:paraId="085AD97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56798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081508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FB9AD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BCC6C38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6C60A32B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2608827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5C5430C9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24E06916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502C3134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4A688B48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567A4631" w14:textId="77777777" w:rsidTr="004B23E9">
        <w:tc>
          <w:tcPr>
            <w:tcW w:w="7905" w:type="dxa"/>
            <w:shd w:val="clear" w:color="auto" w:fill="auto"/>
          </w:tcPr>
          <w:p w14:paraId="27B41882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431CF46A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48D9616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7C712C16" w14:textId="77777777" w:rsidTr="004B23E9">
        <w:tc>
          <w:tcPr>
            <w:tcW w:w="7905" w:type="dxa"/>
            <w:shd w:val="clear" w:color="auto" w:fill="auto"/>
          </w:tcPr>
          <w:p w14:paraId="2BE3B23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939082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BFB8D8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D55D0D4" w14:textId="77777777" w:rsidTr="004B23E9">
        <w:tc>
          <w:tcPr>
            <w:tcW w:w="7905" w:type="dxa"/>
            <w:shd w:val="clear" w:color="auto" w:fill="auto"/>
          </w:tcPr>
          <w:p w14:paraId="1CB5431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0DC00B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313E57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5CFDB90" w14:textId="77777777" w:rsidTr="004B23E9">
        <w:tc>
          <w:tcPr>
            <w:tcW w:w="7905" w:type="dxa"/>
            <w:shd w:val="clear" w:color="auto" w:fill="auto"/>
          </w:tcPr>
          <w:p w14:paraId="1039386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c)Have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E3468F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BAB4DA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0226E481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918DD64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9F2057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4C8A9A8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71215C6F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387911B0" w14:textId="77777777" w:rsidTr="004B23E9">
        <w:trPr>
          <w:trHeight w:val="683"/>
        </w:trPr>
        <w:tc>
          <w:tcPr>
            <w:tcW w:w="1638" w:type="dxa"/>
          </w:tcPr>
          <w:p w14:paraId="27E3F6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F6DAC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D7F05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CF6CA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2D27F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070F5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0C7DAB71" w14:textId="77777777" w:rsidTr="004B23E9">
        <w:trPr>
          <w:trHeight w:val="291"/>
        </w:trPr>
        <w:tc>
          <w:tcPr>
            <w:tcW w:w="1638" w:type="dxa"/>
          </w:tcPr>
          <w:p w14:paraId="17A85BFD" w14:textId="0736BC4A" w:rsidR="00B95496" w:rsidRPr="00C03D07" w:rsidRDefault="00F16E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998" w:type="dxa"/>
          </w:tcPr>
          <w:p w14:paraId="30DDC497" w14:textId="1CDA4577" w:rsidR="00B95496" w:rsidRPr="00C03D07" w:rsidRDefault="00F16E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Deducted by employer</w:t>
            </w:r>
          </w:p>
        </w:tc>
        <w:tc>
          <w:tcPr>
            <w:tcW w:w="1818" w:type="dxa"/>
          </w:tcPr>
          <w:p w14:paraId="46CB99DD" w14:textId="741EA234" w:rsidR="00B95496" w:rsidRPr="00C03D07" w:rsidRDefault="002F0D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461</w:t>
            </w:r>
          </w:p>
        </w:tc>
        <w:tc>
          <w:tcPr>
            <w:tcW w:w="1818" w:type="dxa"/>
          </w:tcPr>
          <w:p w14:paraId="0BDA98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1123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799C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291F5AE1" w14:textId="77777777" w:rsidTr="004B23E9">
        <w:trPr>
          <w:trHeight w:val="291"/>
        </w:trPr>
        <w:tc>
          <w:tcPr>
            <w:tcW w:w="1638" w:type="dxa"/>
          </w:tcPr>
          <w:p w14:paraId="4C26BFC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5990CB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88A76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8A469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C2456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EE402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EE2D40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2765BCCB" w14:textId="77777777" w:rsidTr="004B23E9">
        <w:trPr>
          <w:trHeight w:val="773"/>
        </w:trPr>
        <w:tc>
          <w:tcPr>
            <w:tcW w:w="2448" w:type="dxa"/>
          </w:tcPr>
          <w:p w14:paraId="764ABCF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C409CA9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5C6D12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752326F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064D6701" w14:textId="77777777" w:rsidTr="004B23E9">
        <w:trPr>
          <w:trHeight w:val="428"/>
        </w:trPr>
        <w:tc>
          <w:tcPr>
            <w:tcW w:w="2448" w:type="dxa"/>
          </w:tcPr>
          <w:p w14:paraId="050883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2BAD0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E551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F763E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7553E6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A2083C8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679BF196" w14:textId="77777777" w:rsidTr="004B23E9">
        <w:trPr>
          <w:trHeight w:val="825"/>
        </w:trPr>
        <w:tc>
          <w:tcPr>
            <w:tcW w:w="2538" w:type="dxa"/>
          </w:tcPr>
          <w:p w14:paraId="5C6C78B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85F848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36D1C6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BE71C3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C33504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14EF9EE5" w14:textId="77777777" w:rsidTr="004B23E9">
        <w:trPr>
          <w:trHeight w:val="275"/>
        </w:trPr>
        <w:tc>
          <w:tcPr>
            <w:tcW w:w="2538" w:type="dxa"/>
          </w:tcPr>
          <w:p w14:paraId="648FE5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5125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0D7E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B164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F6370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A29DFA6" w14:textId="77777777" w:rsidTr="004B23E9">
        <w:trPr>
          <w:trHeight w:val="275"/>
        </w:trPr>
        <w:tc>
          <w:tcPr>
            <w:tcW w:w="2538" w:type="dxa"/>
          </w:tcPr>
          <w:p w14:paraId="47AF81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08AC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C8B4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CC76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F5C8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C9DAE3D" w14:textId="77777777" w:rsidTr="004B23E9">
        <w:trPr>
          <w:trHeight w:val="292"/>
        </w:trPr>
        <w:tc>
          <w:tcPr>
            <w:tcW w:w="2538" w:type="dxa"/>
          </w:tcPr>
          <w:p w14:paraId="7375BB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B808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1EC1D3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FFE91D1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42CFA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427FB8B" w14:textId="77777777" w:rsidTr="004B23E9">
        <w:trPr>
          <w:trHeight w:val="292"/>
        </w:trPr>
        <w:tc>
          <w:tcPr>
            <w:tcW w:w="2538" w:type="dxa"/>
          </w:tcPr>
          <w:p w14:paraId="38321CFF" w14:textId="5BD4B4D3" w:rsidR="00B95496" w:rsidRPr="00C03D07" w:rsidRDefault="00F16E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44200 per month</w:t>
            </w:r>
          </w:p>
        </w:tc>
        <w:tc>
          <w:tcPr>
            <w:tcW w:w="1260" w:type="dxa"/>
          </w:tcPr>
          <w:p w14:paraId="758F3D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3264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F441181" w14:textId="0A29D96C" w:rsidR="00B95496" w:rsidRPr="00C03D07" w:rsidRDefault="00F16E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 HFL</w:t>
            </w:r>
          </w:p>
          <w:p w14:paraId="41603C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F0B0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B04D3B" w14:textId="3083EEBD" w:rsidR="00B95496" w:rsidRPr="00C03D07" w:rsidRDefault="002F0D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Gac</w:t>
            </w:r>
            <w:r w:rsidR="00F16EED">
              <w:rPr>
                <w:rFonts w:ascii="Calibri" w:hAnsi="Calibri" w:cs="Calibri"/>
                <w:sz w:val="24"/>
                <w:szCs w:val="24"/>
              </w:rPr>
              <w:t>chibowli</w:t>
            </w:r>
            <w:proofErr w:type="spellEnd"/>
            <w:r w:rsidR="00F16EED">
              <w:rPr>
                <w:rFonts w:ascii="Calibri" w:hAnsi="Calibri" w:cs="Calibri"/>
                <w:sz w:val="24"/>
                <w:szCs w:val="24"/>
              </w:rPr>
              <w:t>, Hyderabad, AP</w:t>
            </w:r>
          </w:p>
          <w:p w14:paraId="7D8FC0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EE26A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1503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E9B25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B082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46628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C6F95FA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C6FE9F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62ADE0E6" w14:textId="77777777" w:rsidTr="004B23E9">
        <w:trPr>
          <w:trHeight w:val="533"/>
        </w:trPr>
        <w:tc>
          <w:tcPr>
            <w:tcW w:w="577" w:type="dxa"/>
          </w:tcPr>
          <w:p w14:paraId="6FD96B3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2F2FD3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EE7FCF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4E08A7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52CD5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41848C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00ADD5F5" w14:textId="77777777" w:rsidTr="004B23E9">
        <w:trPr>
          <w:trHeight w:val="266"/>
        </w:trPr>
        <w:tc>
          <w:tcPr>
            <w:tcW w:w="577" w:type="dxa"/>
          </w:tcPr>
          <w:p w14:paraId="4399BE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14:paraId="7C25AB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C228B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497D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6158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8CB9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DBE3ADC" w14:textId="77777777" w:rsidTr="004B23E9">
        <w:trPr>
          <w:trHeight w:val="266"/>
        </w:trPr>
        <w:tc>
          <w:tcPr>
            <w:tcW w:w="577" w:type="dxa"/>
          </w:tcPr>
          <w:p w14:paraId="27F5CB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B949E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A368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F179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D8EF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6689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B5023D4" w14:textId="77777777" w:rsidTr="004B23E9">
        <w:trPr>
          <w:trHeight w:val="266"/>
        </w:trPr>
        <w:tc>
          <w:tcPr>
            <w:tcW w:w="577" w:type="dxa"/>
          </w:tcPr>
          <w:p w14:paraId="35E4F8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C1BDDE5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41C61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DBE8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6A37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F0FE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C84A868" w14:textId="77777777" w:rsidTr="008A20BA">
        <w:trPr>
          <w:trHeight w:val="548"/>
        </w:trPr>
        <w:tc>
          <w:tcPr>
            <w:tcW w:w="10894" w:type="dxa"/>
            <w:gridSpan w:val="6"/>
          </w:tcPr>
          <w:p w14:paraId="6C7B4F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19F6F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83D9F1C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3D0297D6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F0DBC6E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70391B3C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2787B8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CB7EC6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6F3E1A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523FD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30D389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E4490B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770DF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2F719ABE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59D6D28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158012E" w14:textId="487CFAB3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31FDA7" w14:textId="7DAA7CC4" w:rsidR="00B95496" w:rsidRPr="00C03D07" w:rsidRDefault="002F0D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Corolla</w:t>
            </w:r>
          </w:p>
        </w:tc>
        <w:tc>
          <w:tcPr>
            <w:tcW w:w="1971" w:type="dxa"/>
            <w:shd w:val="clear" w:color="auto" w:fill="auto"/>
          </w:tcPr>
          <w:p w14:paraId="40DCD57F" w14:textId="4E4A7A64" w:rsidR="00B95496" w:rsidRPr="00C03D07" w:rsidRDefault="002F0D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14:paraId="72F73D34" w14:textId="1A462001" w:rsidR="00B95496" w:rsidRPr="00C03D07" w:rsidRDefault="002F0D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11F3EC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5C2DBA8" w14:textId="0F467965" w:rsidR="00B95496" w:rsidRPr="00C03D07" w:rsidRDefault="002F0D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2008</w:t>
            </w:r>
          </w:p>
        </w:tc>
      </w:tr>
      <w:tr w:rsidR="00B95496" w:rsidRPr="00C03D07" w14:paraId="660B8687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44A354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DEABE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1A8BE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19311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21C75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8CFA5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0FC31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C3FF33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334D57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CEE15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4AECB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0BE95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A82A9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ACB4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8C73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638177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06A9A4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4AE87B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699481B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16FF85F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F980FB5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3F141197" w14:textId="77777777" w:rsidTr="004B23E9">
        <w:trPr>
          <w:trHeight w:val="527"/>
        </w:trPr>
        <w:tc>
          <w:tcPr>
            <w:tcW w:w="3135" w:type="dxa"/>
          </w:tcPr>
          <w:p w14:paraId="579F594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1730364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F9E506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780464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5EBAF221" w14:textId="77777777" w:rsidTr="004B23E9">
        <w:trPr>
          <w:trHeight w:val="250"/>
        </w:trPr>
        <w:tc>
          <w:tcPr>
            <w:tcW w:w="3135" w:type="dxa"/>
          </w:tcPr>
          <w:p w14:paraId="7FF3AF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42AE7B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BAB7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2998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F74A354" w14:textId="77777777" w:rsidTr="004B23E9">
        <w:trPr>
          <w:trHeight w:val="264"/>
        </w:trPr>
        <w:tc>
          <w:tcPr>
            <w:tcW w:w="3135" w:type="dxa"/>
          </w:tcPr>
          <w:p w14:paraId="44E7B9C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08CFB0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BFC0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14A03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A21A297" w14:textId="77777777" w:rsidTr="004B23E9">
        <w:trPr>
          <w:trHeight w:val="250"/>
        </w:trPr>
        <w:tc>
          <w:tcPr>
            <w:tcW w:w="3135" w:type="dxa"/>
          </w:tcPr>
          <w:p w14:paraId="38AAD45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C9FD2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5030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164FB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87D3727" w14:textId="77777777" w:rsidTr="004B23E9">
        <w:trPr>
          <w:trHeight w:val="264"/>
        </w:trPr>
        <w:tc>
          <w:tcPr>
            <w:tcW w:w="3135" w:type="dxa"/>
          </w:tcPr>
          <w:p w14:paraId="37675F7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3C6EF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1E706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70010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6B9B853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5C5E52EF" w14:textId="77777777" w:rsidTr="00E059E1">
        <w:trPr>
          <w:trHeight w:val="294"/>
        </w:trPr>
        <w:tc>
          <w:tcPr>
            <w:tcW w:w="10879" w:type="dxa"/>
            <w:gridSpan w:val="6"/>
          </w:tcPr>
          <w:p w14:paraId="1DE103D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7EBC9A70" w14:textId="77777777" w:rsidTr="004B23E9">
        <w:trPr>
          <w:trHeight w:val="294"/>
        </w:trPr>
        <w:tc>
          <w:tcPr>
            <w:tcW w:w="3159" w:type="dxa"/>
          </w:tcPr>
          <w:p w14:paraId="29A07B4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0CA564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3FFC0EB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43CDE4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4CCDFB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1547CE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FB69F8C" w14:textId="77777777" w:rsidTr="004B23E9">
        <w:trPr>
          <w:trHeight w:val="603"/>
        </w:trPr>
        <w:tc>
          <w:tcPr>
            <w:tcW w:w="3159" w:type="dxa"/>
          </w:tcPr>
          <w:p w14:paraId="247DA696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036C91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71885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2C71B1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2B67A1EB" w14:textId="1DABBF8E" w:rsidR="00B95496" w:rsidRPr="00C03D07" w:rsidRDefault="002F0D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1201" w:type="dxa"/>
          </w:tcPr>
          <w:p w14:paraId="41BB76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7CCCA46" w14:textId="77777777" w:rsidTr="004B23E9">
        <w:trPr>
          <w:trHeight w:val="355"/>
        </w:trPr>
        <w:tc>
          <w:tcPr>
            <w:tcW w:w="3159" w:type="dxa"/>
          </w:tcPr>
          <w:p w14:paraId="2C13987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06CC3E69" w14:textId="60E07656" w:rsidR="00E059E1" w:rsidRPr="00C03D07" w:rsidRDefault="002F0D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14:paraId="6482F25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E972C2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5884968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18F76C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418A544" w14:textId="77777777" w:rsidTr="004B23E9">
        <w:trPr>
          <w:trHeight w:val="523"/>
        </w:trPr>
        <w:tc>
          <w:tcPr>
            <w:tcW w:w="3159" w:type="dxa"/>
          </w:tcPr>
          <w:p w14:paraId="76789D6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C3B0DDA" w14:textId="1E28B396" w:rsidR="00E059E1" w:rsidRPr="00C03D07" w:rsidRDefault="002F0D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14:paraId="508F15D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C46F64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6962318B" w14:textId="1A7E3C04" w:rsidR="00E059E1" w:rsidRPr="00C03D07" w:rsidRDefault="002F0D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201" w:type="dxa"/>
          </w:tcPr>
          <w:p w14:paraId="77138D1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87645EF" w14:textId="77777777" w:rsidTr="004B23E9">
        <w:trPr>
          <w:trHeight w:val="584"/>
        </w:trPr>
        <w:tc>
          <w:tcPr>
            <w:tcW w:w="3159" w:type="dxa"/>
          </w:tcPr>
          <w:p w14:paraId="0088E99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1F74F43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4C9664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D64982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372DEBB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7B93D6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CD02697" w14:textId="77777777" w:rsidTr="004B23E9">
        <w:trPr>
          <w:trHeight w:val="268"/>
        </w:trPr>
        <w:tc>
          <w:tcPr>
            <w:tcW w:w="3159" w:type="dxa"/>
          </w:tcPr>
          <w:p w14:paraId="0C65924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2FAA81D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B4313B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757C5F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1D5386C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867450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31ACF05" w14:textId="77777777" w:rsidTr="004B23E9">
        <w:trPr>
          <w:trHeight w:val="268"/>
        </w:trPr>
        <w:tc>
          <w:tcPr>
            <w:tcW w:w="3159" w:type="dxa"/>
          </w:tcPr>
          <w:p w14:paraId="78652AC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5C27B9E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B15005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FBA960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641B03D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B6EC22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65C9EBF" w14:textId="77777777" w:rsidTr="004B23E9">
        <w:trPr>
          <w:trHeight w:val="549"/>
        </w:trPr>
        <w:tc>
          <w:tcPr>
            <w:tcW w:w="3159" w:type="dxa"/>
          </w:tcPr>
          <w:p w14:paraId="1684DB0B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01D401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D58AFC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E5CA1D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12B899B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EED72D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65590D2" w14:textId="77777777" w:rsidTr="004B23E9">
        <w:trPr>
          <w:trHeight w:val="549"/>
        </w:trPr>
        <w:tc>
          <w:tcPr>
            <w:tcW w:w="3159" w:type="dxa"/>
          </w:tcPr>
          <w:p w14:paraId="2A42AEA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B33D98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F2D9A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383E45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5DBBBF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9C5DA5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A1ACFE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64766AE8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lastRenderedPageBreak/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2DF02FEE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26B9BA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253EEF2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1C9B9B1D" w14:textId="77777777" w:rsidTr="004B23E9">
        <w:tc>
          <w:tcPr>
            <w:tcW w:w="9198" w:type="dxa"/>
          </w:tcPr>
          <w:p w14:paraId="7A692E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03C83D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741A27AA" w14:textId="77777777" w:rsidTr="004B23E9">
        <w:tc>
          <w:tcPr>
            <w:tcW w:w="9198" w:type="dxa"/>
          </w:tcPr>
          <w:p w14:paraId="189A7B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84BB8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3E8FAF5" w14:textId="77777777" w:rsidTr="004B23E9">
        <w:tc>
          <w:tcPr>
            <w:tcW w:w="9198" w:type="dxa"/>
          </w:tcPr>
          <w:p w14:paraId="2A70A2D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E24C6B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E7375E5" w14:textId="77777777" w:rsidTr="004B23E9">
        <w:tc>
          <w:tcPr>
            <w:tcW w:w="9198" w:type="dxa"/>
          </w:tcPr>
          <w:p w14:paraId="3BF0489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C1EB76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16EDAB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4CA42D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E7E9DB7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A757948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7BA861D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9B7E0E6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E3BB3A5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3677D7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445CEE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51F00A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169023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48732B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1B0EFB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BEA2963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1427AE2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E70E14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B7E5A72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960B915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4EA9233C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5712CB1B" w14:textId="77777777" w:rsidTr="004B23E9">
        <w:tc>
          <w:tcPr>
            <w:tcW w:w="1101" w:type="dxa"/>
            <w:shd w:val="clear" w:color="auto" w:fill="auto"/>
          </w:tcPr>
          <w:p w14:paraId="49B98F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EB034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8D0F3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0312ED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83F4B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7F3DB81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DCC48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0FBA9C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71ACB6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9D574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CD0F3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4AD59B28" w14:textId="77777777" w:rsidTr="004B23E9">
        <w:tc>
          <w:tcPr>
            <w:tcW w:w="1101" w:type="dxa"/>
            <w:shd w:val="clear" w:color="auto" w:fill="auto"/>
          </w:tcPr>
          <w:p w14:paraId="0706A7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55481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E819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160A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9F7C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6E39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9282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9E94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A47D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61A3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43184486" w14:textId="77777777" w:rsidTr="004B23E9">
        <w:tc>
          <w:tcPr>
            <w:tcW w:w="1101" w:type="dxa"/>
            <w:shd w:val="clear" w:color="auto" w:fill="auto"/>
          </w:tcPr>
          <w:p w14:paraId="7FAE23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90E0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EFAD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D97D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B37F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32A2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821F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0746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1C54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DC4A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099E07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D0021C0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91B86DB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30118408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4144BB18" w14:textId="77777777" w:rsidTr="004B23E9">
        <w:tc>
          <w:tcPr>
            <w:tcW w:w="3456" w:type="dxa"/>
            <w:shd w:val="clear" w:color="auto" w:fill="auto"/>
          </w:tcPr>
          <w:p w14:paraId="2B030624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E0F67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00BED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4B505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FB156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7D0B0ACC" w14:textId="77777777" w:rsidTr="004B23E9">
        <w:tc>
          <w:tcPr>
            <w:tcW w:w="3456" w:type="dxa"/>
            <w:shd w:val="clear" w:color="auto" w:fill="auto"/>
          </w:tcPr>
          <w:p w14:paraId="04CA5606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152D0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1705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4D9C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B6CEE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08A50688" w14:textId="77777777" w:rsidTr="004B23E9">
        <w:tc>
          <w:tcPr>
            <w:tcW w:w="3456" w:type="dxa"/>
            <w:shd w:val="clear" w:color="auto" w:fill="auto"/>
          </w:tcPr>
          <w:p w14:paraId="2BAA276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9B7490E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77A6A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4F48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290D0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DF84C67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0208EB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997D057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6083F749" w14:textId="77777777" w:rsidTr="004B23E9">
        <w:trPr>
          <w:trHeight w:val="263"/>
        </w:trPr>
        <w:tc>
          <w:tcPr>
            <w:tcW w:w="6880" w:type="dxa"/>
          </w:tcPr>
          <w:p w14:paraId="0C0FFF17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CB9CB7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EBF008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13A3FA88" w14:textId="77777777" w:rsidTr="004B23E9">
        <w:trPr>
          <w:trHeight w:val="263"/>
        </w:trPr>
        <w:tc>
          <w:tcPr>
            <w:tcW w:w="6880" w:type="dxa"/>
          </w:tcPr>
          <w:p w14:paraId="41B286D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8EC69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9873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296DBC9" w14:textId="77777777" w:rsidTr="004B23E9">
        <w:trPr>
          <w:trHeight w:val="301"/>
        </w:trPr>
        <w:tc>
          <w:tcPr>
            <w:tcW w:w="6880" w:type="dxa"/>
          </w:tcPr>
          <w:p w14:paraId="14CEE61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05C9F32" w14:textId="77D1139B" w:rsidR="00820F53" w:rsidRPr="00C03D07" w:rsidRDefault="002F0D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879" w:type="dxa"/>
          </w:tcPr>
          <w:p w14:paraId="5C5421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17C6DCA" w14:textId="77777777" w:rsidTr="004B23E9">
        <w:trPr>
          <w:trHeight w:val="263"/>
        </w:trPr>
        <w:tc>
          <w:tcPr>
            <w:tcW w:w="6880" w:type="dxa"/>
          </w:tcPr>
          <w:p w14:paraId="107A7A2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5ACCC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24F2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5B59987" w14:textId="77777777" w:rsidTr="004B23E9">
        <w:trPr>
          <w:trHeight w:val="250"/>
        </w:trPr>
        <w:tc>
          <w:tcPr>
            <w:tcW w:w="6880" w:type="dxa"/>
          </w:tcPr>
          <w:p w14:paraId="2D8CC8C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CFF77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A3B0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D5D2917" w14:textId="77777777" w:rsidTr="004B23E9">
        <w:trPr>
          <w:trHeight w:val="263"/>
        </w:trPr>
        <w:tc>
          <w:tcPr>
            <w:tcW w:w="6880" w:type="dxa"/>
          </w:tcPr>
          <w:p w14:paraId="22CF90C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FF2201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C637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3E291B5" w14:textId="77777777" w:rsidTr="004B23E9">
        <w:trPr>
          <w:trHeight w:val="275"/>
        </w:trPr>
        <w:tc>
          <w:tcPr>
            <w:tcW w:w="6880" w:type="dxa"/>
          </w:tcPr>
          <w:p w14:paraId="49FE199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428A5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64CB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BAEDDBB" w14:textId="77777777" w:rsidTr="004B23E9">
        <w:trPr>
          <w:trHeight w:val="275"/>
        </w:trPr>
        <w:tc>
          <w:tcPr>
            <w:tcW w:w="6880" w:type="dxa"/>
          </w:tcPr>
          <w:p w14:paraId="15FC954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5F7E4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1005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7D228E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1A37056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6196969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65096C2" w14:textId="77777777" w:rsidTr="005A2CD3">
        <w:tc>
          <w:tcPr>
            <w:tcW w:w="7196" w:type="dxa"/>
            <w:shd w:val="clear" w:color="auto" w:fill="auto"/>
          </w:tcPr>
          <w:p w14:paraId="07EDB6A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AEA1D51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  <w:p w14:paraId="45846EB8" w14:textId="72737793" w:rsidR="002F0D16" w:rsidRPr="005A2CD3" w:rsidRDefault="002F0D1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2BF49B9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14:paraId="04986B14" w14:textId="0F7C19D9" w:rsidR="002F0D16" w:rsidRPr="005A2CD3" w:rsidRDefault="002F0D1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14:paraId="00E4CC82" w14:textId="77777777" w:rsidTr="005A2CD3">
        <w:tc>
          <w:tcPr>
            <w:tcW w:w="7196" w:type="dxa"/>
            <w:shd w:val="clear" w:color="auto" w:fill="auto"/>
          </w:tcPr>
          <w:p w14:paraId="3CB48F08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5DFF7BA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C2F81E6" w14:textId="26F852EE" w:rsidR="004416C2" w:rsidRPr="005A2CD3" w:rsidRDefault="002F0D1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5971A9D" w14:textId="1F9237AD" w:rsidR="004416C2" w:rsidRPr="005A2CD3" w:rsidRDefault="002F0D1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14:paraId="6486580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0EC560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5ADC434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CE16D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2E06132C" w14:textId="77777777" w:rsidTr="00C22C37">
        <w:trPr>
          <w:trHeight w:val="318"/>
        </w:trPr>
        <w:tc>
          <w:tcPr>
            <w:tcW w:w="6194" w:type="dxa"/>
          </w:tcPr>
          <w:p w14:paraId="4E70C09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699C204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3B4E6C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8BA04D3" w14:textId="77777777" w:rsidTr="00C22C37">
        <w:trPr>
          <w:trHeight w:val="303"/>
        </w:trPr>
        <w:tc>
          <w:tcPr>
            <w:tcW w:w="6194" w:type="dxa"/>
          </w:tcPr>
          <w:p w14:paraId="3A1A3F46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BFA346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2E0541" w14:textId="77777777" w:rsidTr="00C22C37">
        <w:trPr>
          <w:trHeight w:val="304"/>
        </w:trPr>
        <w:tc>
          <w:tcPr>
            <w:tcW w:w="6194" w:type="dxa"/>
          </w:tcPr>
          <w:p w14:paraId="4357FA94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134D722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E2BA711" w14:textId="77777777" w:rsidTr="00C22C37">
        <w:trPr>
          <w:trHeight w:val="318"/>
        </w:trPr>
        <w:tc>
          <w:tcPr>
            <w:tcW w:w="6194" w:type="dxa"/>
          </w:tcPr>
          <w:p w14:paraId="178C302F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8213CE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B229CD" w14:textId="77777777" w:rsidTr="00C22C37">
        <w:trPr>
          <w:trHeight w:val="303"/>
        </w:trPr>
        <w:tc>
          <w:tcPr>
            <w:tcW w:w="6194" w:type="dxa"/>
          </w:tcPr>
          <w:p w14:paraId="5BB515F5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D184F9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B90E588" w14:textId="77777777" w:rsidTr="00C22C37">
        <w:trPr>
          <w:trHeight w:val="318"/>
        </w:trPr>
        <w:tc>
          <w:tcPr>
            <w:tcW w:w="6194" w:type="dxa"/>
          </w:tcPr>
          <w:p w14:paraId="25FA5E1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0F7555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F9FF679" w14:textId="77777777" w:rsidTr="00C22C37">
        <w:trPr>
          <w:trHeight w:val="303"/>
        </w:trPr>
        <w:tc>
          <w:tcPr>
            <w:tcW w:w="6194" w:type="dxa"/>
          </w:tcPr>
          <w:p w14:paraId="00C27BD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01563B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C76EC83" w14:textId="77777777" w:rsidTr="00C22C37">
        <w:trPr>
          <w:trHeight w:val="318"/>
        </w:trPr>
        <w:tc>
          <w:tcPr>
            <w:tcW w:w="6194" w:type="dxa"/>
          </w:tcPr>
          <w:p w14:paraId="06BF305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6FAF204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355F9B" w14:textId="77777777" w:rsidTr="00C22C37">
        <w:trPr>
          <w:trHeight w:val="318"/>
        </w:trPr>
        <w:tc>
          <w:tcPr>
            <w:tcW w:w="6194" w:type="dxa"/>
          </w:tcPr>
          <w:p w14:paraId="695C1C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DBC773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6B65F785" w14:textId="77777777" w:rsidTr="00C22C37">
        <w:trPr>
          <w:trHeight w:val="318"/>
        </w:trPr>
        <w:tc>
          <w:tcPr>
            <w:tcW w:w="6194" w:type="dxa"/>
          </w:tcPr>
          <w:p w14:paraId="24A177C1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17BF4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46C2941" w14:textId="77777777" w:rsidTr="00C22C37">
        <w:trPr>
          <w:trHeight w:val="318"/>
        </w:trPr>
        <w:tc>
          <w:tcPr>
            <w:tcW w:w="6194" w:type="dxa"/>
          </w:tcPr>
          <w:p w14:paraId="41D59A62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A907F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BFD9D67" w14:textId="77777777" w:rsidTr="00C22C37">
        <w:trPr>
          <w:trHeight w:val="318"/>
        </w:trPr>
        <w:tc>
          <w:tcPr>
            <w:tcW w:w="6194" w:type="dxa"/>
          </w:tcPr>
          <w:p w14:paraId="54779421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A7A96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71F2E8" w14:textId="77777777" w:rsidTr="00C22C37">
        <w:trPr>
          <w:trHeight w:val="318"/>
        </w:trPr>
        <w:tc>
          <w:tcPr>
            <w:tcW w:w="6194" w:type="dxa"/>
          </w:tcPr>
          <w:p w14:paraId="6B8C49F0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FFD6E0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94871F" w14:textId="77777777" w:rsidTr="00C22C37">
        <w:trPr>
          <w:trHeight w:val="318"/>
        </w:trPr>
        <w:tc>
          <w:tcPr>
            <w:tcW w:w="6194" w:type="dxa"/>
          </w:tcPr>
          <w:p w14:paraId="0680805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AC7EC63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2C44B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8A6735C" w14:textId="77777777" w:rsidTr="00C22C37">
        <w:trPr>
          <w:trHeight w:val="318"/>
        </w:trPr>
        <w:tc>
          <w:tcPr>
            <w:tcW w:w="6194" w:type="dxa"/>
          </w:tcPr>
          <w:p w14:paraId="70106AA1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0D78F6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95C2C6" w14:textId="77777777" w:rsidTr="00C22C37">
        <w:trPr>
          <w:trHeight w:val="318"/>
        </w:trPr>
        <w:tc>
          <w:tcPr>
            <w:tcW w:w="6194" w:type="dxa"/>
          </w:tcPr>
          <w:p w14:paraId="14A468B1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25100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734844C" w14:textId="77777777" w:rsidTr="00C22C37">
        <w:trPr>
          <w:trHeight w:val="318"/>
        </w:trPr>
        <w:tc>
          <w:tcPr>
            <w:tcW w:w="6194" w:type="dxa"/>
          </w:tcPr>
          <w:p w14:paraId="245E12A8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7FE70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4A88D17" w14:textId="77777777" w:rsidTr="00C22C37">
        <w:trPr>
          <w:trHeight w:val="318"/>
        </w:trPr>
        <w:tc>
          <w:tcPr>
            <w:tcW w:w="6194" w:type="dxa"/>
          </w:tcPr>
          <w:p w14:paraId="04C411FC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70F290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13975C2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50F8D5A8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4677B7A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066BCC3E" w14:textId="77777777" w:rsidTr="004416C2">
        <w:trPr>
          <w:trHeight w:val="269"/>
        </w:trPr>
        <w:tc>
          <w:tcPr>
            <w:tcW w:w="738" w:type="dxa"/>
          </w:tcPr>
          <w:p w14:paraId="75295BC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EB3DC8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51F25A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6F3EA2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ED93419" w14:textId="77777777" w:rsidTr="004416C2">
        <w:trPr>
          <w:trHeight w:val="269"/>
        </w:trPr>
        <w:tc>
          <w:tcPr>
            <w:tcW w:w="738" w:type="dxa"/>
          </w:tcPr>
          <w:p w14:paraId="70871EC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AB53B6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B4700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3A8A5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2987EF4" w14:textId="77777777" w:rsidTr="004416C2">
        <w:trPr>
          <w:trHeight w:val="269"/>
        </w:trPr>
        <w:tc>
          <w:tcPr>
            <w:tcW w:w="738" w:type="dxa"/>
          </w:tcPr>
          <w:p w14:paraId="0DB0616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2964AD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C3104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5511C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8F24DDF" w14:textId="77777777" w:rsidTr="004416C2">
        <w:trPr>
          <w:trHeight w:val="269"/>
        </w:trPr>
        <w:tc>
          <w:tcPr>
            <w:tcW w:w="738" w:type="dxa"/>
          </w:tcPr>
          <w:p w14:paraId="2F4B00D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B6B829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7E70F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C17D5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CE369C4" w14:textId="77777777" w:rsidTr="004416C2">
        <w:trPr>
          <w:trHeight w:val="269"/>
        </w:trPr>
        <w:tc>
          <w:tcPr>
            <w:tcW w:w="738" w:type="dxa"/>
          </w:tcPr>
          <w:p w14:paraId="22A220A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0CA984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41BDA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1691C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7B54E14" w14:textId="77777777" w:rsidTr="004416C2">
        <w:trPr>
          <w:trHeight w:val="269"/>
        </w:trPr>
        <w:tc>
          <w:tcPr>
            <w:tcW w:w="738" w:type="dxa"/>
          </w:tcPr>
          <w:p w14:paraId="2B5D626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894562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BA802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D3D59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0111B9F" w14:textId="77777777" w:rsidTr="004416C2">
        <w:trPr>
          <w:trHeight w:val="269"/>
        </w:trPr>
        <w:tc>
          <w:tcPr>
            <w:tcW w:w="738" w:type="dxa"/>
          </w:tcPr>
          <w:p w14:paraId="318141C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6C4B04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AB76D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FB419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F5E94C7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B5D8FB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A7E6C7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F13C05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3C76CEC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4AAA25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1224F7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C4ECDEF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63F3DE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336153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CD9B50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4CF5DFAD" w14:textId="77777777" w:rsidTr="005B04A7">
        <w:trPr>
          <w:trHeight w:val="243"/>
        </w:trPr>
        <w:tc>
          <w:tcPr>
            <w:tcW w:w="9359" w:type="dxa"/>
            <w:gridSpan w:val="2"/>
          </w:tcPr>
          <w:p w14:paraId="4702AEBA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0B422E48" w14:textId="77777777" w:rsidTr="005B04A7">
        <w:trPr>
          <w:trHeight w:val="243"/>
        </w:trPr>
        <w:tc>
          <w:tcPr>
            <w:tcW w:w="9359" w:type="dxa"/>
            <w:gridSpan w:val="2"/>
          </w:tcPr>
          <w:p w14:paraId="0F92BBFA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756D2DC" w14:textId="77777777" w:rsidTr="005B04A7">
        <w:trPr>
          <w:trHeight w:val="243"/>
        </w:trPr>
        <w:tc>
          <w:tcPr>
            <w:tcW w:w="6671" w:type="dxa"/>
          </w:tcPr>
          <w:p w14:paraId="04F6261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721F56E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4D036BEA" w14:textId="77777777" w:rsidTr="005B04A7">
        <w:trPr>
          <w:trHeight w:val="196"/>
        </w:trPr>
        <w:tc>
          <w:tcPr>
            <w:tcW w:w="6671" w:type="dxa"/>
          </w:tcPr>
          <w:p w14:paraId="18E4191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1A25E2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A217213" w14:textId="77777777" w:rsidTr="005B04A7">
        <w:trPr>
          <w:trHeight w:val="196"/>
        </w:trPr>
        <w:tc>
          <w:tcPr>
            <w:tcW w:w="6671" w:type="dxa"/>
          </w:tcPr>
          <w:p w14:paraId="174FD71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CFC3013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21CD401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721E36A9" w14:textId="77777777" w:rsidTr="005B04A7">
        <w:trPr>
          <w:trHeight w:val="196"/>
        </w:trPr>
        <w:tc>
          <w:tcPr>
            <w:tcW w:w="6671" w:type="dxa"/>
          </w:tcPr>
          <w:p w14:paraId="50221F10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480E92B0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59512E0" w14:textId="77777777" w:rsidTr="005B04A7">
        <w:trPr>
          <w:trHeight w:val="196"/>
        </w:trPr>
        <w:tc>
          <w:tcPr>
            <w:tcW w:w="6671" w:type="dxa"/>
          </w:tcPr>
          <w:p w14:paraId="0C23F19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59F84C5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5ADD305" w14:textId="77777777" w:rsidTr="005B04A7">
        <w:trPr>
          <w:trHeight w:val="196"/>
        </w:trPr>
        <w:tc>
          <w:tcPr>
            <w:tcW w:w="6671" w:type="dxa"/>
          </w:tcPr>
          <w:p w14:paraId="6301E57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ACD6BC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4BF7A92" w14:textId="77777777" w:rsidTr="005B04A7">
        <w:trPr>
          <w:trHeight w:val="196"/>
        </w:trPr>
        <w:tc>
          <w:tcPr>
            <w:tcW w:w="6671" w:type="dxa"/>
          </w:tcPr>
          <w:p w14:paraId="4885331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3905F61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616E278" w14:textId="77777777" w:rsidTr="005B04A7">
        <w:trPr>
          <w:trHeight w:val="243"/>
        </w:trPr>
        <w:tc>
          <w:tcPr>
            <w:tcW w:w="6671" w:type="dxa"/>
          </w:tcPr>
          <w:p w14:paraId="30CE0A2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6B696A1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7F661E90" w14:textId="77777777" w:rsidTr="005B04A7">
        <w:trPr>
          <w:trHeight w:val="261"/>
        </w:trPr>
        <w:tc>
          <w:tcPr>
            <w:tcW w:w="6671" w:type="dxa"/>
          </w:tcPr>
          <w:p w14:paraId="76FAFCC4" w14:textId="77777777" w:rsidR="008F64D5" w:rsidRPr="00C22C37" w:rsidRDefault="008F64D5" w:rsidP="00CA20A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15BFEFF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0F1367DC" w14:textId="77777777" w:rsidTr="005B04A7">
        <w:trPr>
          <w:trHeight w:val="243"/>
        </w:trPr>
        <w:tc>
          <w:tcPr>
            <w:tcW w:w="6671" w:type="dxa"/>
          </w:tcPr>
          <w:p w14:paraId="0BAF64DD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62BD3126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285177FC" w14:textId="77777777" w:rsidTr="005B04A7">
        <w:trPr>
          <w:trHeight w:val="243"/>
        </w:trPr>
        <w:tc>
          <w:tcPr>
            <w:tcW w:w="6671" w:type="dxa"/>
          </w:tcPr>
          <w:p w14:paraId="7684095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4267EF3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3CF7D55" w14:textId="77777777" w:rsidTr="005B04A7">
        <w:trPr>
          <w:trHeight w:val="261"/>
        </w:trPr>
        <w:tc>
          <w:tcPr>
            <w:tcW w:w="6671" w:type="dxa"/>
          </w:tcPr>
          <w:p w14:paraId="5874D84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59B3FC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7FEA1FB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01AD43A7" w14:textId="77777777" w:rsidTr="005B04A7">
        <w:trPr>
          <w:trHeight w:val="261"/>
        </w:trPr>
        <w:tc>
          <w:tcPr>
            <w:tcW w:w="6671" w:type="dxa"/>
          </w:tcPr>
          <w:p w14:paraId="5A07F53A" w14:textId="77777777" w:rsidR="008F64D5" w:rsidRPr="00C22C37" w:rsidRDefault="008F64D5" w:rsidP="00CA20A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7E57999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73F8BC6A" w14:textId="77777777" w:rsidTr="005B04A7">
        <w:trPr>
          <w:trHeight w:val="261"/>
        </w:trPr>
        <w:tc>
          <w:tcPr>
            <w:tcW w:w="6671" w:type="dxa"/>
          </w:tcPr>
          <w:p w14:paraId="6F091DE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4BCC342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286113F6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F479C1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93CAC8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57B4508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B82F4F5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FC3CA3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4CAF06B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1A08718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66B98E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8D5D96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F02AF3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509C16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24D6B2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F139B3F" w14:textId="691BC405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CD89F" w14:textId="77777777" w:rsidR="00F16EED" w:rsidRDefault="00F16EED" w:rsidP="00E2132C">
      <w:r>
        <w:separator/>
      </w:r>
    </w:p>
  </w:endnote>
  <w:endnote w:type="continuationSeparator" w:id="0">
    <w:p w14:paraId="1028F42A" w14:textId="77777777" w:rsidR="00F16EED" w:rsidRDefault="00F16EE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429E94" w14:textId="77777777" w:rsidR="00F16EED" w:rsidRDefault="00F16E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CA686F" w14:textId="77777777" w:rsidR="00F16EED" w:rsidRDefault="00F16E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154DE8" w14:textId="77777777" w:rsidR="00F16EED" w:rsidRPr="00A000E0" w:rsidRDefault="00F16EE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E5A801D" w14:textId="77777777" w:rsidR="00F16EED" w:rsidRDefault="00F16EED" w:rsidP="00B23708">
    <w:pPr>
      <w:ind w:right="288"/>
      <w:jc w:val="center"/>
      <w:rPr>
        <w:rFonts w:ascii="Cambria" w:hAnsi="Cambria"/>
      </w:rPr>
    </w:pPr>
  </w:p>
  <w:p w14:paraId="20F1D9A4" w14:textId="77777777" w:rsidR="00F16EED" w:rsidRDefault="00F16EED" w:rsidP="00B23708">
    <w:pPr>
      <w:ind w:right="288"/>
      <w:jc w:val="center"/>
      <w:rPr>
        <w:rFonts w:ascii="Cambria" w:hAnsi="Cambria"/>
      </w:rPr>
    </w:pPr>
  </w:p>
  <w:p w14:paraId="79371ADA" w14:textId="77777777" w:rsidR="00F16EED" w:rsidRPr="002B2F01" w:rsidRDefault="00F16EED" w:rsidP="00B23708">
    <w:pPr>
      <w:ind w:right="288"/>
      <w:jc w:val="center"/>
      <w:rPr>
        <w:sz w:val="22"/>
      </w:rPr>
    </w:pPr>
    <w:r>
      <w:rPr>
        <w:szCs w:val="16"/>
      </w:rPr>
      <w:pict w14:anchorId="63AE4A2D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30608008" w14:textId="77777777" w:rsidR="00F16EED" w:rsidRDefault="00F16EE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F0D1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77395" w14:textId="77777777" w:rsidR="00F16EED" w:rsidRDefault="00F16EED" w:rsidP="00E2132C">
      <w:r>
        <w:separator/>
      </w:r>
    </w:p>
  </w:footnote>
  <w:footnote w:type="continuationSeparator" w:id="0">
    <w:p w14:paraId="0DC007A5" w14:textId="77777777" w:rsidR="00F16EED" w:rsidRDefault="00F16EE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C13B76" w14:textId="77777777" w:rsidR="00F16EED" w:rsidRDefault="00F16EED">
    <w:pPr>
      <w:pStyle w:val="Header"/>
    </w:pPr>
  </w:p>
  <w:p w14:paraId="2212F370" w14:textId="77777777" w:rsidR="00F16EED" w:rsidRDefault="00F16EED">
    <w:pPr>
      <w:pStyle w:val="Header"/>
    </w:pPr>
  </w:p>
  <w:p w14:paraId="4C11D3CC" w14:textId="77777777" w:rsidR="00F16EED" w:rsidRDefault="00F16EE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54F6745F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0DDB3603" wp14:editId="2DB3BEDF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0D16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18E5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20A8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6EE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53430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A599-ECC9-4E44-9E93-06965E22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252</TotalTime>
  <Pages>10</Pages>
  <Words>1895</Words>
  <Characters>10808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Ila , Vijay (Contractor)</cp:lastModifiedBy>
  <cp:revision>16</cp:revision>
  <cp:lastPrinted>2017-11-30T17:51:00Z</cp:lastPrinted>
  <dcterms:created xsi:type="dcterms:W3CDTF">2017-01-28T20:34:00Z</dcterms:created>
  <dcterms:modified xsi:type="dcterms:W3CDTF">2018-01-29T15:49:00Z</dcterms:modified>
</cp:coreProperties>
</file>