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1"/>
        <w:gridCol w:w="1938"/>
        <w:gridCol w:w="1915"/>
        <w:gridCol w:w="1640"/>
        <w:gridCol w:w="1380"/>
        <w:gridCol w:w="147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</w:t>
            </w:r>
          </w:p>
        </w:tc>
        <w:tc>
          <w:tcPr>
            <w:tcW w:w="153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Yamini</w:t>
            </w:r>
          </w:p>
        </w:tc>
        <w:tc>
          <w:tcPr>
            <w:tcW w:w="171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Aadya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Surapaneni</w:t>
            </w:r>
          </w:p>
        </w:tc>
        <w:tc>
          <w:tcPr>
            <w:tcW w:w="153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Konanki</w:t>
            </w:r>
          </w:p>
        </w:tc>
        <w:tc>
          <w:tcPr>
            <w:tcW w:w="171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Surapaneni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383316321</w:t>
            </w:r>
          </w:p>
        </w:tc>
        <w:tc>
          <w:tcPr>
            <w:tcW w:w="153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663187908</w:t>
            </w:r>
          </w:p>
        </w:tc>
        <w:tc>
          <w:tcPr>
            <w:tcW w:w="171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484757973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06/13/1983</w:t>
            </w:r>
          </w:p>
        </w:tc>
        <w:tc>
          <w:tcPr>
            <w:tcW w:w="153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04/30/1986</w:t>
            </w:r>
          </w:p>
        </w:tc>
        <w:tc>
          <w:tcPr>
            <w:tcW w:w="1710" w:type="dxa"/>
          </w:tcPr>
          <w:p w:rsidR="00ED0124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04/26/2014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14A0C" w:rsidRPr="00C03D07" w:rsidTr="00DA1387">
        <w:tc>
          <w:tcPr>
            <w:tcW w:w="2808" w:type="dxa"/>
          </w:tcPr>
          <w:p w:rsidR="00B14A0C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B14A0C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B14A0C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1016 N Plum Grove Rd, Apt 108, Schaumburg, IL 60173</w:t>
            </w:r>
          </w:p>
          <w:p w:rsidR="00B14A0C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14A0C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14A0C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14A0C" w:rsidRDefault="00B14A0C">
            <w:r w:rsidRPr="0056336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1016 N Plum Grove Rd, Apt 108, Schaumburg, IL 60173</w:t>
            </w:r>
          </w:p>
        </w:tc>
        <w:tc>
          <w:tcPr>
            <w:tcW w:w="1710" w:type="dxa"/>
          </w:tcPr>
          <w:p w:rsidR="00B14A0C" w:rsidRDefault="00B14A0C">
            <w:r w:rsidRPr="0056336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1016 N Plum Grove Rd, Apt 108, Schaumburg, IL 60173</w:t>
            </w:r>
          </w:p>
        </w:tc>
        <w:tc>
          <w:tcPr>
            <w:tcW w:w="1440" w:type="dxa"/>
          </w:tcPr>
          <w:p w:rsidR="00B14A0C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14A0C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2698736509</w:t>
            </w:r>
          </w:p>
        </w:tc>
        <w:tc>
          <w:tcPr>
            <w:tcW w:w="1530" w:type="dxa"/>
          </w:tcPr>
          <w:p w:rsidR="007B4551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2693660995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hisurap@gmail.com</w:t>
            </w:r>
          </w:p>
        </w:tc>
        <w:tc>
          <w:tcPr>
            <w:tcW w:w="1530" w:type="dxa"/>
          </w:tcPr>
          <w:p w:rsidR="007B4551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Yaminik18@gmail.com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 2005</w:t>
            </w:r>
          </w:p>
        </w:tc>
        <w:tc>
          <w:tcPr>
            <w:tcW w:w="1530" w:type="dxa"/>
          </w:tcPr>
          <w:p w:rsidR="007B4551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08/08/2008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10/15/2011</w:t>
            </w:r>
          </w:p>
        </w:tc>
        <w:tc>
          <w:tcPr>
            <w:tcW w:w="1530" w:type="dxa"/>
          </w:tcPr>
          <w:p w:rsidR="00D92BD1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10/15/2011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14A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Aadya C Surapaneni</w:t>
            </w:r>
          </w:p>
        </w:tc>
        <w:tc>
          <w:tcPr>
            <w:tcW w:w="2203" w:type="dxa"/>
          </w:tcPr>
          <w:p w:rsidR="006D1F7A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Kids and Company</w:t>
            </w:r>
          </w:p>
        </w:tc>
        <w:tc>
          <w:tcPr>
            <w:tcW w:w="2203" w:type="dxa"/>
          </w:tcPr>
          <w:p w:rsidR="00B14A0C" w:rsidRPr="00B14A0C" w:rsidRDefault="00B14A0C" w:rsidP="00B14A0C">
            <w:pPr>
              <w:rPr>
                <w:rFonts w:ascii="Times" w:hAnsi="Times"/>
              </w:rPr>
            </w:pPr>
            <w:r w:rsidRPr="00B14A0C">
              <w:rPr>
                <w:rFonts w:ascii="Roboto" w:hAnsi="Roboto"/>
                <w:color w:val="222222"/>
                <w:shd w:val="clear" w:color="auto" w:fill="FFFFFF"/>
              </w:rPr>
              <w:t>150 W Higgins Rd, Schaumburg, IL 60195</w:t>
            </w:r>
          </w:p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B14A0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$ 12260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14A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B14A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14A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B14A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B14A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B14A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 Infotek</w:t>
            </w:r>
          </w:p>
        </w:tc>
        <w:tc>
          <w:tcPr>
            <w:tcW w:w="1546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 2008</w:t>
            </w:r>
          </w:p>
        </w:tc>
        <w:tc>
          <w:tcPr>
            <w:tcW w:w="1441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[WI]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Sears Holdings Corporation</w:t>
            </w:r>
          </w:p>
        </w:tc>
        <w:tc>
          <w:tcPr>
            <w:tcW w:w="1546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Analyst</w:t>
            </w:r>
          </w:p>
        </w:tc>
        <w:tc>
          <w:tcPr>
            <w:tcW w:w="1648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06/26/2014</w:t>
            </w:r>
          </w:p>
        </w:tc>
        <w:tc>
          <w:tcPr>
            <w:tcW w:w="1441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12/8/2017</w:t>
            </w:r>
          </w:p>
        </w:tc>
        <w:tc>
          <w:tcPr>
            <w:tcW w:w="814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TNP Systems</w:t>
            </w:r>
          </w:p>
        </w:tc>
        <w:tc>
          <w:tcPr>
            <w:tcW w:w="1546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12/9/2017</w:t>
            </w:r>
          </w:p>
        </w:tc>
        <w:tc>
          <w:tcPr>
            <w:tcW w:w="1441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14A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Sargento Foods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Sears Holdings</w:t>
            </w:r>
          </w:p>
        </w:tc>
        <w:tc>
          <w:tcPr>
            <w:tcW w:w="113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Allstate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Plymouth, WI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Hoffman Estates, IL</w:t>
            </w:r>
          </w:p>
        </w:tc>
        <w:tc>
          <w:tcPr>
            <w:tcW w:w="113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Northbrook, IL</w:t>
            </w: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06/26/2014</w:t>
            </w:r>
          </w:p>
        </w:tc>
        <w:tc>
          <w:tcPr>
            <w:tcW w:w="113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12/11/2017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12/8/2017</w:t>
            </w:r>
          </w:p>
        </w:tc>
        <w:tc>
          <w:tcPr>
            <w:tcW w:w="113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13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$1779</w:t>
            </w:r>
          </w:p>
        </w:tc>
        <w:tc>
          <w:tcPr>
            <w:tcW w:w="113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$1779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136" w:type="dxa"/>
          </w:tcPr>
          <w:p w:rsidR="00C23297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998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7800</w:t>
            </w:r>
          </w:p>
        </w:tc>
        <w:tc>
          <w:tcPr>
            <w:tcW w:w="1818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Yes, 8-10%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Savers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B14A0C">
        <w:trPr>
          <w:trHeight w:val="73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BMW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X3 2008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2011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50-55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27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11/22/2017</w:t>
            </w:r>
          </w:p>
        </w:tc>
        <w:tc>
          <w:tcPr>
            <w:tcW w:w="3276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contract Basis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27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9/1/2017</w:t>
            </w:r>
          </w:p>
        </w:tc>
        <w:tc>
          <w:tcPr>
            <w:tcW w:w="3276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contract basis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B14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$50- $100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B14A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B14A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B14A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B14A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6B" w:rsidRDefault="0077576B" w:rsidP="00E2132C">
      <w:r>
        <w:separator/>
      </w:r>
    </w:p>
  </w:endnote>
  <w:endnote w:type="continuationSeparator" w:id="0">
    <w:p w:rsidR="0077576B" w:rsidRDefault="0077576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14A0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4A0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DfQc1G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4A0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6B" w:rsidRDefault="0077576B" w:rsidP="00E2132C">
      <w:r>
        <w:separator/>
      </w:r>
    </w:p>
  </w:footnote>
  <w:footnote w:type="continuationSeparator" w:id="0">
    <w:p w:rsidR="0077576B" w:rsidRDefault="0077576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14A0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14A0C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9D86-9FA7-5345-B181-ABCA010E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6</TotalTime>
  <Pages>10</Pages>
  <Words>1955</Words>
  <Characters>11147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yamini</cp:lastModifiedBy>
  <cp:revision>2</cp:revision>
  <cp:lastPrinted>2017-11-30T17:51:00Z</cp:lastPrinted>
  <dcterms:created xsi:type="dcterms:W3CDTF">2018-02-13T18:02:00Z</dcterms:created>
  <dcterms:modified xsi:type="dcterms:W3CDTF">2018-02-13T18:02:00Z</dcterms:modified>
</cp:coreProperties>
</file>