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2"/>
        <w:gridCol w:w="2192"/>
        <w:gridCol w:w="1839"/>
        <w:gridCol w:w="1574"/>
        <w:gridCol w:w="1311"/>
        <w:gridCol w:w="138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 CHARY</w:t>
            </w:r>
          </w:p>
        </w:tc>
        <w:tc>
          <w:tcPr>
            <w:tcW w:w="153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 RANI</w:t>
            </w:r>
          </w:p>
        </w:tc>
        <w:tc>
          <w:tcPr>
            <w:tcW w:w="171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SAHITYA PRANATHI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MARANGANTI</w:t>
            </w:r>
          </w:p>
        </w:tc>
        <w:tc>
          <w:tcPr>
            <w:tcW w:w="153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KURNI</w:t>
            </w:r>
          </w:p>
        </w:tc>
        <w:tc>
          <w:tcPr>
            <w:tcW w:w="171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MARANGANTI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671-38-9420</w:t>
            </w:r>
          </w:p>
        </w:tc>
        <w:tc>
          <w:tcPr>
            <w:tcW w:w="153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671-40-6521</w:t>
            </w:r>
          </w:p>
        </w:tc>
        <w:tc>
          <w:tcPr>
            <w:tcW w:w="171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672-401983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02/26/71</w:t>
            </w:r>
          </w:p>
        </w:tc>
        <w:tc>
          <w:tcPr>
            <w:tcW w:w="153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08/28/1970</w:t>
            </w:r>
          </w:p>
        </w:tc>
        <w:tc>
          <w:tcPr>
            <w:tcW w:w="1710" w:type="dxa"/>
          </w:tcPr>
          <w:p w:rsidR="00ED0124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10/10/2000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TEACHER</w:t>
            </w:r>
          </w:p>
        </w:tc>
        <w:tc>
          <w:tcPr>
            <w:tcW w:w="1530" w:type="dxa"/>
          </w:tcPr>
          <w:p w:rsidR="007B455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710" w:type="dxa"/>
          </w:tcPr>
          <w:p w:rsidR="007B455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3C31D8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5695,</w:t>
            </w:r>
          </w:p>
          <w:p w:rsidR="007B4551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BRIDGE POINTE DR,</w:t>
            </w:r>
          </w:p>
          <w:p w:rsidR="003C31D8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</w:t>
            </w:r>
          </w:p>
          <w:p w:rsidR="003C31D8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GA-30005</w:t>
            </w:r>
          </w:p>
          <w:p w:rsidR="003C31D8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5695</w:t>
            </w:r>
          </w:p>
          <w:p w:rsidR="003C31D8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BRIDGE POINTE DR</w:t>
            </w:r>
          </w:p>
          <w:p w:rsidR="003C31D8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</w:t>
            </w:r>
          </w:p>
          <w:p w:rsidR="003C31D8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GA-30005</w:t>
            </w:r>
          </w:p>
        </w:tc>
        <w:tc>
          <w:tcPr>
            <w:tcW w:w="1710" w:type="dxa"/>
          </w:tcPr>
          <w:p w:rsidR="007B4551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5695</w:t>
            </w:r>
          </w:p>
          <w:p w:rsidR="003C31D8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BRIDGE POINTE DR</w:t>
            </w:r>
          </w:p>
          <w:p w:rsidR="003C31D8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</w:t>
            </w:r>
          </w:p>
          <w:p w:rsidR="003C31D8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GA-30005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404-769-2511</w:t>
            </w:r>
          </w:p>
        </w:tc>
        <w:tc>
          <w:tcPr>
            <w:tcW w:w="1530" w:type="dxa"/>
          </w:tcPr>
          <w:p w:rsidR="007B4551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678-447-4029</w:t>
            </w:r>
          </w:p>
        </w:tc>
        <w:tc>
          <w:tcPr>
            <w:tcW w:w="1710" w:type="dxa"/>
          </w:tcPr>
          <w:p w:rsidR="007B4551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678-709-9931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678-400-7108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B41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C31D8" w:rsidRPr="0077367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rcmaranganti@gmail.com</w:t>
              </w:r>
            </w:hyperlink>
          </w:p>
        </w:tc>
        <w:tc>
          <w:tcPr>
            <w:tcW w:w="1530" w:type="dxa"/>
          </w:tcPr>
          <w:p w:rsidR="007B4551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Skurni28@gmail.com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06/19/2008</w:t>
            </w:r>
          </w:p>
        </w:tc>
        <w:tc>
          <w:tcPr>
            <w:tcW w:w="1530" w:type="dxa"/>
          </w:tcPr>
          <w:p w:rsidR="007B4551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07/19/2009</w:t>
            </w:r>
          </w:p>
        </w:tc>
        <w:tc>
          <w:tcPr>
            <w:tcW w:w="1710" w:type="dxa"/>
          </w:tcPr>
          <w:p w:rsidR="007B4551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07/19/2008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H-4 EAD</w:t>
            </w:r>
          </w:p>
        </w:tc>
        <w:tc>
          <w:tcPr>
            <w:tcW w:w="1710" w:type="dxa"/>
          </w:tcPr>
          <w:p w:rsidR="001A2598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3C3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3C3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C00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C00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C00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334012791869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C00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C00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RANGACHARY MARANGANTI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C82D37" w:rsidRPr="00C03D07" w:rsidRDefault="009C00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KNOWLEDGE RESOURSE GROUP</w:t>
            </w:r>
          </w:p>
          <w:p w:rsidR="009C008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546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1648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KNOWLEDGE RESOURSE GROUP</w:t>
            </w:r>
          </w:p>
          <w:p w:rsidR="009C008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546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1648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46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648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441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814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H-4 EAD</w:t>
            </w:r>
          </w:p>
        </w:tc>
        <w:tc>
          <w:tcPr>
            <w:tcW w:w="2407" w:type="dxa"/>
          </w:tcPr>
          <w:p w:rsidR="00685178" w:rsidRPr="00C03D07" w:rsidRDefault="009C00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636"/>
        <w:gridCol w:w="1404"/>
        <w:gridCol w:w="1275"/>
        <w:gridCol w:w="1153"/>
        <w:gridCol w:w="1136"/>
      </w:tblGrid>
      <w:tr w:rsidR="005A093C" w:rsidRPr="00C03D07" w:rsidTr="009C0088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6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9C0088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636" w:type="dxa"/>
          </w:tcPr>
          <w:p w:rsidR="005A093C" w:rsidRPr="00C03D07" w:rsidRDefault="009C008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HENRY COUNTY SCHOOLS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C0088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636" w:type="dxa"/>
          </w:tcPr>
          <w:p w:rsidR="005A093C" w:rsidRPr="00C03D07" w:rsidRDefault="009C008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MCDONOUGH GA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C0088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636" w:type="dxa"/>
          </w:tcPr>
          <w:p w:rsidR="005A093C" w:rsidRPr="00C03D07" w:rsidRDefault="009C008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C0088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636" w:type="dxa"/>
          </w:tcPr>
          <w:p w:rsidR="005A093C" w:rsidRPr="00C03D07" w:rsidRDefault="009C008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STILL WORKING 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C0088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636" w:type="dxa"/>
          </w:tcPr>
          <w:p w:rsidR="005A093C" w:rsidRPr="00C03D07" w:rsidRDefault="009C008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C0088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636" w:type="dxa"/>
          </w:tcPr>
          <w:p w:rsidR="005A093C" w:rsidRPr="00C03D07" w:rsidRDefault="00E04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$219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C0088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636" w:type="dxa"/>
          </w:tcPr>
          <w:p w:rsidR="005A093C" w:rsidRPr="00C03D07" w:rsidRDefault="00E04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 MILES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C0088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636" w:type="dxa"/>
          </w:tcPr>
          <w:p w:rsidR="005A093C" w:rsidRPr="00C03D07" w:rsidRDefault="00E04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$ 996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C0088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636" w:type="dxa"/>
          </w:tcPr>
          <w:p w:rsidR="005A093C" w:rsidRPr="00C03D07" w:rsidRDefault="00E04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0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9C0088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636" w:type="dxa"/>
          </w:tcPr>
          <w:p w:rsidR="00C23297" w:rsidRPr="00C03D07" w:rsidRDefault="00E04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 MILES</w:t>
            </w:r>
          </w:p>
        </w:tc>
        <w:tc>
          <w:tcPr>
            <w:tcW w:w="140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9C0088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636" w:type="dxa"/>
          </w:tcPr>
          <w:p w:rsidR="00C23297" w:rsidRPr="00C03D07" w:rsidRDefault="00E04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 MILES</w:t>
            </w:r>
          </w:p>
        </w:tc>
        <w:tc>
          <w:tcPr>
            <w:tcW w:w="140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04D5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04D5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04D5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3078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</w:t>
            </w:r>
          </w:p>
        </w:tc>
        <w:tc>
          <w:tcPr>
            <w:tcW w:w="1998" w:type="dxa"/>
          </w:tcPr>
          <w:p w:rsidR="00B95496" w:rsidRPr="00C03D07" w:rsidRDefault="003078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505.72</w:t>
            </w:r>
          </w:p>
        </w:tc>
        <w:tc>
          <w:tcPr>
            <w:tcW w:w="1818" w:type="dxa"/>
          </w:tcPr>
          <w:p w:rsidR="00B95496" w:rsidRPr="00C03D07" w:rsidRDefault="001B5D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1B5D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$360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9"/>
        <w:gridCol w:w="2579"/>
        <w:gridCol w:w="2399"/>
        <w:gridCol w:w="3393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  <w:p w:rsidR="001B5D67" w:rsidRPr="00AC5B28" w:rsidRDefault="00AC5B28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bookmarkStart w:id="0" w:name="_GoBack"/>
            <w:bookmarkEnd w:id="0"/>
            <w:r w:rsidR="001B5D67" w:rsidRPr="00AC5B28">
              <w:rPr>
                <w:rFonts w:ascii="Calibri" w:eastAsia="Arial" w:hAnsi="Calibri" w:cs="Calibri"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1691.13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0B56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1B5D67">
              <w:rPr>
                <w:rFonts w:ascii="Calibri" w:hAnsi="Calibri" w:cs="Calibri"/>
                <w:sz w:val="24"/>
                <w:szCs w:val="24"/>
              </w:rPr>
              <w:t>5766.88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1985"/>
        <w:gridCol w:w="1200"/>
        <w:gridCol w:w="1759"/>
        <w:gridCol w:w="1845"/>
        <w:gridCol w:w="1395"/>
        <w:gridCol w:w="148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B41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TOWN&amp;COUNTRY</w:t>
            </w:r>
          </w:p>
        </w:tc>
        <w:tc>
          <w:tcPr>
            <w:tcW w:w="1186" w:type="dxa"/>
            <w:shd w:val="clear" w:color="auto" w:fill="auto"/>
          </w:tcPr>
          <w:p w:rsidR="00B95496" w:rsidRDefault="009B41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CHRYSLER</w:t>
            </w:r>
          </w:p>
          <w:p w:rsidR="009B4177" w:rsidRPr="00C03D07" w:rsidRDefault="009B41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2012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B41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B41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9B41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9B41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DEC’ 2012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2"/>
        <w:gridCol w:w="2046"/>
        <w:gridCol w:w="2403"/>
        <w:gridCol w:w="3239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9B417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1831.74</w:t>
            </w:r>
          </w:p>
        </w:tc>
        <w:tc>
          <w:tcPr>
            <w:tcW w:w="2427" w:type="dxa"/>
          </w:tcPr>
          <w:p w:rsidR="00B95496" w:rsidRPr="00C03D07" w:rsidRDefault="009B417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10-09-2017</w:t>
            </w:r>
          </w:p>
        </w:tc>
        <w:tc>
          <w:tcPr>
            <w:tcW w:w="3276" w:type="dxa"/>
          </w:tcPr>
          <w:p w:rsidR="00B95496" w:rsidRPr="00C03D07" w:rsidRDefault="009B417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3337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$240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B41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B41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194.16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3337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3337D6" w:rsidRPr="005A2CD3" w:rsidRDefault="003337D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3337D6" w:rsidRPr="005A2CD3" w:rsidRDefault="003337D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337D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337D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C31D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C31D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133" w:rsidRDefault="00D01133" w:rsidP="00E2132C">
      <w:r>
        <w:separator/>
      </w:r>
    </w:p>
  </w:endnote>
  <w:endnote w:type="continuationSeparator" w:id="0">
    <w:p w:rsidR="00D01133" w:rsidRDefault="00D0113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77" w:rsidRDefault="009B417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B4177" w:rsidRDefault="009B417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B4177" w:rsidRPr="00A000E0" w:rsidRDefault="009B417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B4177" w:rsidRDefault="009B4177" w:rsidP="00B23708">
    <w:pPr>
      <w:ind w:right="288"/>
      <w:jc w:val="center"/>
      <w:rPr>
        <w:rFonts w:ascii="Cambria" w:hAnsi="Cambria"/>
      </w:rPr>
    </w:pPr>
  </w:p>
  <w:p w:rsidR="009B4177" w:rsidRDefault="009B4177" w:rsidP="00B23708">
    <w:pPr>
      <w:ind w:right="288"/>
      <w:jc w:val="center"/>
      <w:rPr>
        <w:rFonts w:ascii="Cambria" w:hAnsi="Cambria"/>
      </w:rPr>
    </w:pPr>
  </w:p>
  <w:p w:rsidR="009B4177" w:rsidRPr="002B2F01" w:rsidRDefault="009B417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177" w:rsidRDefault="009B417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C31D8" w:rsidRDefault="003C31D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133" w:rsidRDefault="00D01133" w:rsidP="00E2132C">
      <w:r>
        <w:separator/>
      </w:r>
    </w:p>
  </w:footnote>
  <w:footnote w:type="continuationSeparator" w:id="0">
    <w:p w:rsidR="00D01133" w:rsidRDefault="00D0113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77" w:rsidRDefault="009B4177">
    <w:pPr>
      <w:pStyle w:val="Header"/>
    </w:pPr>
  </w:p>
  <w:p w:rsidR="009B4177" w:rsidRDefault="009B4177">
    <w:pPr>
      <w:pStyle w:val="Header"/>
    </w:pPr>
  </w:p>
  <w:p w:rsidR="009B4177" w:rsidRDefault="009B417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694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5D67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7864"/>
    <w:rsid w:val="00312F75"/>
    <w:rsid w:val="003257EF"/>
    <w:rsid w:val="003313CD"/>
    <w:rsid w:val="00331AA7"/>
    <w:rsid w:val="00332077"/>
    <w:rsid w:val="003337D6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31D8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32C7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59CF"/>
    <w:rsid w:val="00856A06"/>
    <w:rsid w:val="00866C2D"/>
    <w:rsid w:val="00866DCF"/>
    <w:rsid w:val="00873D93"/>
    <w:rsid w:val="00874FDA"/>
    <w:rsid w:val="008841A7"/>
    <w:rsid w:val="0088486F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3D1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177"/>
    <w:rsid w:val="009B4845"/>
    <w:rsid w:val="009B4CB6"/>
    <w:rsid w:val="009B7D88"/>
    <w:rsid w:val="009C00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B28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1133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4D5D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07B9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DCAC3D0"/>
  <w15:docId w15:val="{9FDF106D-B8FC-499D-8941-4019D31A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C31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marangant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2361-E0EE-4FC2-BE85-F0897B81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35</TotalTime>
  <Pages>10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Raja Maranganti</cp:lastModifiedBy>
  <cp:revision>11</cp:revision>
  <cp:lastPrinted>2017-11-30T17:51:00Z</cp:lastPrinted>
  <dcterms:created xsi:type="dcterms:W3CDTF">2018-04-02T18:21:00Z</dcterms:created>
  <dcterms:modified xsi:type="dcterms:W3CDTF">2018-04-03T14:39:00Z</dcterms:modified>
</cp:coreProperties>
</file>