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3"/>
        <w:gridCol w:w="2178"/>
        <w:gridCol w:w="1473"/>
        <w:gridCol w:w="1624"/>
        <w:gridCol w:w="1381"/>
        <w:gridCol w:w="147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SIVAKRISHNA</w:t>
            </w:r>
          </w:p>
        </w:tc>
        <w:tc>
          <w:tcPr>
            <w:tcW w:w="1530" w:type="dxa"/>
          </w:tcPr>
          <w:p w:rsidR="00ED0124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SRAVANI</w:t>
            </w:r>
          </w:p>
        </w:tc>
        <w:tc>
          <w:tcPr>
            <w:tcW w:w="1710" w:type="dxa"/>
          </w:tcPr>
          <w:p w:rsidR="00ED0124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SHRUTAN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CHANDOLU</w:t>
            </w:r>
          </w:p>
        </w:tc>
        <w:tc>
          <w:tcPr>
            <w:tcW w:w="1530" w:type="dxa"/>
          </w:tcPr>
          <w:p w:rsidR="00ED0124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ADDEPALLI</w:t>
            </w:r>
          </w:p>
        </w:tc>
        <w:tc>
          <w:tcPr>
            <w:tcW w:w="1710" w:type="dxa"/>
          </w:tcPr>
          <w:p w:rsidR="00ED0124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CHANDOLU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660-48-5020</w:t>
            </w:r>
          </w:p>
        </w:tc>
        <w:tc>
          <w:tcPr>
            <w:tcW w:w="1530" w:type="dxa"/>
          </w:tcPr>
          <w:p w:rsidR="00ED0124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948-96-3020</w:t>
            </w:r>
          </w:p>
        </w:tc>
        <w:tc>
          <w:tcPr>
            <w:tcW w:w="1710" w:type="dxa"/>
          </w:tcPr>
          <w:p w:rsidR="00ED0124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948-96-3078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08/18/1982</w:t>
            </w:r>
          </w:p>
        </w:tc>
        <w:tc>
          <w:tcPr>
            <w:tcW w:w="1530" w:type="dxa"/>
          </w:tcPr>
          <w:p w:rsidR="00ED0124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06/26/1986</w:t>
            </w:r>
          </w:p>
        </w:tc>
        <w:tc>
          <w:tcPr>
            <w:tcW w:w="1710" w:type="dxa"/>
          </w:tcPr>
          <w:p w:rsidR="00ED0124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09/10/2014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75E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:rsidR="007B4551" w:rsidRPr="00C03D07" w:rsidRDefault="006B00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DEPENDANT</w:t>
            </w:r>
          </w:p>
        </w:tc>
        <w:tc>
          <w:tcPr>
            <w:tcW w:w="1710" w:type="dxa"/>
          </w:tcPr>
          <w:p w:rsidR="007B4551" w:rsidRPr="00C03D07" w:rsidRDefault="006B00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DEPENDANT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 RANCHO ARROYO PKY, APT 44</w:t>
            </w:r>
          </w:p>
          <w:p w:rsidR="00A75EDE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FREMONT.</w:t>
            </w:r>
          </w:p>
          <w:p w:rsidR="00A75EDE" w:rsidRPr="00C03D07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-94536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0091" w:rsidRDefault="006B0091" w:rsidP="006B00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 RANCHO ARROYO PKY, APT 44</w:t>
            </w:r>
          </w:p>
          <w:p w:rsidR="006B0091" w:rsidRDefault="006B0091" w:rsidP="006B00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FREMONT.</w:t>
            </w:r>
          </w:p>
          <w:p w:rsidR="006B0091" w:rsidRPr="00C03D07" w:rsidRDefault="006B0091" w:rsidP="006B00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-94536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B0091" w:rsidRDefault="006B0091" w:rsidP="006B00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 RANCHO ARROYO PKY, APT 44</w:t>
            </w:r>
          </w:p>
          <w:p w:rsidR="006B0091" w:rsidRDefault="006B0091" w:rsidP="006B00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FREMONT.</w:t>
            </w:r>
          </w:p>
          <w:p w:rsidR="006B0091" w:rsidRPr="00C03D07" w:rsidRDefault="006B0091" w:rsidP="006B00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-94536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(971) 713 5288</w:t>
            </w:r>
          </w:p>
        </w:tc>
        <w:tc>
          <w:tcPr>
            <w:tcW w:w="1530" w:type="dxa"/>
          </w:tcPr>
          <w:p w:rsidR="007B4551" w:rsidRPr="00C03D07" w:rsidRDefault="006B0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971 713 8939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A75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Siva.bits2003@gmail.com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47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04/27/2015</w:t>
            </w:r>
          </w:p>
        </w:tc>
        <w:tc>
          <w:tcPr>
            <w:tcW w:w="1530" w:type="dxa"/>
          </w:tcPr>
          <w:p w:rsidR="007B4551" w:rsidRPr="00C03D07" w:rsidRDefault="00D47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04/27/2015</w:t>
            </w:r>
          </w:p>
        </w:tc>
        <w:tc>
          <w:tcPr>
            <w:tcW w:w="1710" w:type="dxa"/>
          </w:tcPr>
          <w:p w:rsidR="007B4551" w:rsidRPr="00C03D07" w:rsidRDefault="00D47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04/27/2015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75E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6B00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6B00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47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47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A3C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FILL THIS AFTER GETTING THE ESTIMATE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74DB0" w:rsidRPr="00C03D07" w:rsidTr="001D05D6">
        <w:trPr>
          <w:trHeight w:val="622"/>
        </w:trPr>
        <w:tc>
          <w:tcPr>
            <w:tcW w:w="918" w:type="dxa"/>
          </w:tcPr>
          <w:p w:rsidR="00074DB0" w:rsidRPr="00C03D07" w:rsidRDefault="00074DB0" w:rsidP="00074DB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74DB0" w:rsidRPr="00C03D07" w:rsidRDefault="00074DB0" w:rsidP="00074D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074DB0" w:rsidRPr="00C03D07" w:rsidRDefault="00074DB0" w:rsidP="00074D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074DB0" w:rsidRPr="00C03D07" w:rsidRDefault="00074DB0" w:rsidP="00074D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06/24/17</w:t>
            </w:r>
          </w:p>
        </w:tc>
        <w:tc>
          <w:tcPr>
            <w:tcW w:w="900" w:type="dxa"/>
          </w:tcPr>
          <w:p w:rsidR="00074DB0" w:rsidRPr="00C03D07" w:rsidRDefault="00074DB0" w:rsidP="00074DB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74DB0" w:rsidRPr="00C03D07" w:rsidRDefault="00074DB0" w:rsidP="00074D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074DB0" w:rsidRPr="00C03D07" w:rsidRDefault="00074DB0" w:rsidP="00074D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074DB0" w:rsidRPr="00C03D07" w:rsidRDefault="00074DB0" w:rsidP="00074D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06/24/17</w:t>
            </w:r>
          </w:p>
        </w:tc>
      </w:tr>
      <w:tr w:rsidR="00747EBC" w:rsidRPr="00C03D07" w:rsidTr="001D05D6">
        <w:trPr>
          <w:trHeight w:val="622"/>
        </w:trPr>
        <w:tc>
          <w:tcPr>
            <w:tcW w:w="918" w:type="dxa"/>
          </w:tcPr>
          <w:p w:rsidR="00747EBC" w:rsidRPr="00C03D07" w:rsidRDefault="00747EBC" w:rsidP="00747E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06/25/17</w:t>
            </w:r>
          </w:p>
        </w:tc>
        <w:tc>
          <w:tcPr>
            <w:tcW w:w="171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747EBC" w:rsidRPr="00C03D07" w:rsidRDefault="00747EBC" w:rsidP="00747E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06/25/17</w:t>
            </w:r>
          </w:p>
        </w:tc>
        <w:tc>
          <w:tcPr>
            <w:tcW w:w="198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747EBC" w:rsidRPr="00C03D07" w:rsidTr="001D05D6">
        <w:trPr>
          <w:trHeight w:val="592"/>
        </w:trPr>
        <w:tc>
          <w:tcPr>
            <w:tcW w:w="918" w:type="dxa"/>
          </w:tcPr>
          <w:p w:rsidR="00747EBC" w:rsidRPr="00C03D07" w:rsidRDefault="00747EBC" w:rsidP="00747E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747EBC" w:rsidRPr="00C03D07" w:rsidRDefault="00747EBC" w:rsidP="00747E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747EBC" w:rsidRPr="00C03D07" w:rsidTr="001D05D6">
        <w:trPr>
          <w:trHeight w:val="592"/>
        </w:trPr>
        <w:tc>
          <w:tcPr>
            <w:tcW w:w="918" w:type="dxa"/>
          </w:tcPr>
          <w:p w:rsidR="00747EBC" w:rsidRPr="00C03D07" w:rsidRDefault="00747EBC" w:rsidP="00747E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04/27/15</w:t>
            </w:r>
          </w:p>
        </w:tc>
        <w:tc>
          <w:tcPr>
            <w:tcW w:w="171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09/30/15</w:t>
            </w:r>
          </w:p>
        </w:tc>
        <w:tc>
          <w:tcPr>
            <w:tcW w:w="900" w:type="dxa"/>
          </w:tcPr>
          <w:p w:rsidR="00747EBC" w:rsidRPr="00C03D07" w:rsidRDefault="00747EBC" w:rsidP="00747E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53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04/27/15</w:t>
            </w:r>
          </w:p>
        </w:tc>
        <w:tc>
          <w:tcPr>
            <w:tcW w:w="1980" w:type="dxa"/>
          </w:tcPr>
          <w:p w:rsidR="00747EBC" w:rsidRPr="00C03D07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09/30/15</w:t>
            </w:r>
          </w:p>
        </w:tc>
      </w:tr>
      <w:tr w:rsidR="00747EBC" w:rsidRPr="00C03D07" w:rsidTr="001D05D6">
        <w:trPr>
          <w:trHeight w:val="592"/>
        </w:trPr>
        <w:tc>
          <w:tcPr>
            <w:tcW w:w="918" w:type="dxa"/>
          </w:tcPr>
          <w:p w:rsidR="00747EBC" w:rsidRPr="00C03D07" w:rsidRDefault="00747EBC" w:rsidP="00747E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10/01/15</w:t>
            </w:r>
          </w:p>
        </w:tc>
        <w:tc>
          <w:tcPr>
            <w:tcW w:w="171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747EBC" w:rsidRPr="00C03D07" w:rsidRDefault="00747EBC" w:rsidP="00747E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10/01/15</w:t>
            </w:r>
          </w:p>
        </w:tc>
        <w:tc>
          <w:tcPr>
            <w:tcW w:w="1980" w:type="dxa"/>
          </w:tcPr>
          <w:p w:rsidR="00747EBC" w:rsidRDefault="00747EBC" w:rsidP="00747E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747EBC" w:rsidRPr="00C03D07" w:rsidTr="00797DEB">
        <w:trPr>
          <w:trHeight w:val="299"/>
        </w:trPr>
        <w:tc>
          <w:tcPr>
            <w:tcW w:w="10728" w:type="dxa"/>
            <w:gridSpan w:val="8"/>
          </w:tcPr>
          <w:p w:rsidR="00747EBC" w:rsidRPr="00C03D07" w:rsidRDefault="00747EBC" w:rsidP="00747EB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</w:t>
            </w:r>
          </w:p>
        </w:tc>
        <w:tc>
          <w:tcPr>
            <w:tcW w:w="1546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MANAGER</w:t>
            </w:r>
          </w:p>
        </w:tc>
        <w:tc>
          <w:tcPr>
            <w:tcW w:w="1648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10/05/15</w:t>
            </w:r>
          </w:p>
        </w:tc>
        <w:tc>
          <w:tcPr>
            <w:tcW w:w="1441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TECHNOLOGIES</w:t>
            </w:r>
          </w:p>
        </w:tc>
        <w:tc>
          <w:tcPr>
            <w:tcW w:w="1546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04/27/15</w:t>
            </w:r>
          </w:p>
        </w:tc>
        <w:tc>
          <w:tcPr>
            <w:tcW w:w="1441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10/02/15</w:t>
            </w:r>
          </w:p>
        </w:tc>
        <w:tc>
          <w:tcPr>
            <w:tcW w:w="814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47E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C05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494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MORGAN STANLEY</w:t>
            </w:r>
          </w:p>
        </w:tc>
        <w:tc>
          <w:tcPr>
            <w:tcW w:w="1275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OAKLAND, CA</w:t>
            </w:r>
          </w:p>
        </w:tc>
        <w:tc>
          <w:tcPr>
            <w:tcW w:w="1494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 CITY, NY</w:t>
            </w:r>
          </w:p>
        </w:tc>
        <w:tc>
          <w:tcPr>
            <w:tcW w:w="1275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HILLSBORO, OR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06/26/17</w:t>
            </w:r>
          </w:p>
        </w:tc>
        <w:tc>
          <w:tcPr>
            <w:tcW w:w="1494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04/01/16</w:t>
            </w:r>
          </w:p>
        </w:tc>
        <w:tc>
          <w:tcPr>
            <w:tcW w:w="1275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04/27/15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06/23/19</w:t>
            </w:r>
          </w:p>
        </w:tc>
        <w:tc>
          <w:tcPr>
            <w:tcW w:w="1494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04/15/17</w:t>
            </w:r>
          </w:p>
        </w:tc>
        <w:tc>
          <w:tcPr>
            <w:tcW w:w="1275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10/02/15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&amp; TRAIN</w:t>
            </w:r>
          </w:p>
        </w:tc>
        <w:tc>
          <w:tcPr>
            <w:tcW w:w="1275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 USD</w:t>
            </w:r>
          </w:p>
        </w:tc>
        <w:tc>
          <w:tcPr>
            <w:tcW w:w="1275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 USD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 USD</w:t>
            </w:r>
          </w:p>
        </w:tc>
        <w:tc>
          <w:tcPr>
            <w:tcW w:w="1494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1350 USD</w:t>
            </w:r>
          </w:p>
        </w:tc>
        <w:tc>
          <w:tcPr>
            <w:tcW w:w="1275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 USD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USD</w:t>
            </w:r>
          </w:p>
        </w:tc>
        <w:tc>
          <w:tcPr>
            <w:tcW w:w="1494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USD</w:t>
            </w:r>
          </w:p>
        </w:tc>
        <w:tc>
          <w:tcPr>
            <w:tcW w:w="1275" w:type="dxa"/>
          </w:tcPr>
          <w:p w:rsidR="005A093C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USD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C23297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275" w:type="dxa"/>
          </w:tcPr>
          <w:p w:rsidR="00C23297" w:rsidRPr="00C03D07" w:rsidRDefault="00922D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22DB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22DB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8500 USD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C373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C373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C373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922DB9">
              <w:rPr>
                <w:rFonts w:ascii="Calibri" w:hAnsi="Calibri" w:cs="Calibri"/>
                <w:sz w:val="24"/>
                <w:szCs w:val="24"/>
              </w:rPr>
              <w:t>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22D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22D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 USD PER MONTH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C373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07/26/17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40"/>
        <w:gridCol w:w="2407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C743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 USD</w:t>
            </w:r>
          </w:p>
        </w:tc>
        <w:tc>
          <w:tcPr>
            <w:tcW w:w="2427" w:type="dxa"/>
          </w:tcPr>
          <w:p w:rsidR="00B95496" w:rsidRPr="00C03D07" w:rsidRDefault="00C743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11/25/17</w:t>
            </w:r>
          </w:p>
        </w:tc>
        <w:tc>
          <w:tcPr>
            <w:tcW w:w="3276" w:type="dxa"/>
          </w:tcPr>
          <w:p w:rsidR="00B95496" w:rsidRPr="00C03D07" w:rsidRDefault="00C743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YES, 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743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 USD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743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 USD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743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USD</w:t>
            </w:r>
          </w:p>
        </w:tc>
        <w:tc>
          <w:tcPr>
            <w:tcW w:w="1072" w:type="dxa"/>
          </w:tcPr>
          <w:p w:rsidR="00E059E1" w:rsidRPr="00C03D07" w:rsidRDefault="00C743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USD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C743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C743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 USD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C7436F" w:rsidRPr="005A2CD3" w:rsidRDefault="00C743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C7436F" w:rsidRPr="005A2CD3" w:rsidRDefault="00C743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C743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743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75ED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75ED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77" w:rsidRDefault="003B5A77" w:rsidP="00E2132C">
      <w:r>
        <w:separator/>
      </w:r>
    </w:p>
  </w:endnote>
  <w:endnote w:type="continuationSeparator" w:id="0">
    <w:p w:rsidR="003B5A77" w:rsidRDefault="003B5A7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DB9" w:rsidRDefault="00922DB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22DB9" w:rsidRDefault="00922DB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22DB9" w:rsidRPr="00A000E0" w:rsidRDefault="00922DB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22DB9" w:rsidRDefault="00922DB9" w:rsidP="00B23708">
    <w:pPr>
      <w:ind w:right="288"/>
      <w:jc w:val="center"/>
      <w:rPr>
        <w:rFonts w:ascii="Cambria" w:hAnsi="Cambria"/>
      </w:rPr>
    </w:pPr>
  </w:p>
  <w:p w:rsidR="00922DB9" w:rsidRDefault="00922DB9" w:rsidP="00B23708">
    <w:pPr>
      <w:ind w:right="288"/>
      <w:jc w:val="center"/>
      <w:rPr>
        <w:rFonts w:ascii="Cambria" w:hAnsi="Cambria"/>
      </w:rPr>
    </w:pPr>
  </w:p>
  <w:p w:rsidR="00922DB9" w:rsidRPr="002B2F01" w:rsidRDefault="00922DB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DB9" w:rsidRDefault="00922DB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436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22DB9" w:rsidRDefault="00922DB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436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77" w:rsidRDefault="003B5A77" w:rsidP="00E2132C">
      <w:r>
        <w:separator/>
      </w:r>
    </w:p>
  </w:footnote>
  <w:footnote w:type="continuationSeparator" w:id="0">
    <w:p w:rsidR="003B5A77" w:rsidRDefault="003B5A7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DB9" w:rsidRDefault="00922DB9">
    <w:pPr>
      <w:pStyle w:val="Header"/>
    </w:pPr>
  </w:p>
  <w:p w:rsidR="00922DB9" w:rsidRDefault="00922DB9">
    <w:pPr>
      <w:pStyle w:val="Header"/>
    </w:pPr>
  </w:p>
  <w:p w:rsidR="00922DB9" w:rsidRDefault="00922DB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4DB0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05AE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A77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0091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47EBC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2DB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0E5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5EDE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1641"/>
    <w:rsid w:val="00C42784"/>
    <w:rsid w:val="00C54BA4"/>
    <w:rsid w:val="00C578D0"/>
    <w:rsid w:val="00C61BF5"/>
    <w:rsid w:val="00C70FF4"/>
    <w:rsid w:val="00C7436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4A30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7FA0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373F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3C21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9FF48DA"/>
  <w15:docId w15:val="{C4499C0F-1EE3-4603-BB5B-E375380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8970-90CE-4046-9ACA-05A68900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57</TotalTime>
  <Pages>10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Chandolu, Sivakrishna</cp:lastModifiedBy>
  <cp:revision>10</cp:revision>
  <cp:lastPrinted>2017-11-30T17:51:00Z</cp:lastPrinted>
  <dcterms:created xsi:type="dcterms:W3CDTF">2018-02-03T23:55:00Z</dcterms:created>
  <dcterms:modified xsi:type="dcterms:W3CDTF">2018-02-04T00:50:00Z</dcterms:modified>
</cp:coreProperties>
</file>