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bookmarkStart w:id="0" w:name="_GoBack"/>
      <w:bookmarkEnd w:id="0"/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03"/>
        <w:gridCol w:w="2467"/>
        <w:gridCol w:w="1358"/>
        <w:gridCol w:w="1566"/>
        <w:gridCol w:w="1356"/>
        <w:gridCol w:w="1440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DA02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Ibrahim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DA02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DA02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Kamle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DA02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667 58 9586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DA02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11/07/1987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DA02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DA026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DA02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2220 E Beardsley Rd</w:t>
            </w:r>
          </w:p>
          <w:p w:rsidR="007B4551" w:rsidRDefault="00DA02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# 2112</w:t>
            </w:r>
          </w:p>
          <w:p w:rsidR="00DA026B" w:rsidRDefault="00DA02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Phoenix</w:t>
            </w:r>
          </w:p>
          <w:p w:rsidR="007B4551" w:rsidRPr="00C03D07" w:rsidRDefault="00DA026B" w:rsidP="00DA026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AZ – 85024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DA02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480-469-4618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DA02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602-537-1049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DA02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A40590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Ibrahim.kamle07@gmail.com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DA02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02/22/2014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DA026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(expiring 07/10/2019)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A026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A026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A02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A026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A026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DA026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DA026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122101706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DA026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457028695215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DA026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DA026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Ibrahim Kamle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DA026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:rsidR="00C82D37" w:rsidRPr="00C03D07" w:rsidRDefault="00DA026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DA026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A026B" w:rsidRPr="00C03D07" w:rsidTr="001D05D6">
        <w:trPr>
          <w:trHeight w:val="592"/>
        </w:trPr>
        <w:tc>
          <w:tcPr>
            <w:tcW w:w="918" w:type="dxa"/>
          </w:tcPr>
          <w:p w:rsidR="00DA026B" w:rsidRPr="00C03D07" w:rsidRDefault="00DA026B" w:rsidP="00DA026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DA026B" w:rsidRPr="00C03D07" w:rsidRDefault="00DA026B" w:rsidP="00DA02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:rsidR="00DA026B" w:rsidRPr="00C03D07" w:rsidRDefault="00DA026B" w:rsidP="00DA02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DA026B" w:rsidRPr="00C03D07" w:rsidRDefault="00DA026B" w:rsidP="00DA02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DA026B" w:rsidRPr="00C03D07" w:rsidRDefault="00DA026B" w:rsidP="00DA026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DA026B" w:rsidRPr="00C03D07" w:rsidRDefault="00DA026B" w:rsidP="00DA02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A026B" w:rsidRPr="00C03D07" w:rsidRDefault="00DA026B" w:rsidP="00DA02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DA026B" w:rsidRPr="00C03D07" w:rsidRDefault="00DA026B" w:rsidP="00DA02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A026B" w:rsidRPr="00C03D07" w:rsidTr="001D05D6">
        <w:trPr>
          <w:trHeight w:val="592"/>
        </w:trPr>
        <w:tc>
          <w:tcPr>
            <w:tcW w:w="918" w:type="dxa"/>
          </w:tcPr>
          <w:p w:rsidR="00DA026B" w:rsidRPr="00C03D07" w:rsidRDefault="00DA026B" w:rsidP="00DA026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DA026B" w:rsidRPr="00C03D07" w:rsidRDefault="00DA026B" w:rsidP="00DA02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:rsidR="00DA026B" w:rsidRPr="00C03D07" w:rsidRDefault="00DA026B" w:rsidP="00DA02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DA026B" w:rsidRPr="00C03D07" w:rsidRDefault="00DA026B" w:rsidP="00DA02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DA026B" w:rsidRPr="00C03D07" w:rsidRDefault="00DA026B" w:rsidP="00DA026B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DA026B" w:rsidRPr="00C03D07" w:rsidRDefault="00DA026B" w:rsidP="00DA02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A026B" w:rsidRPr="00C03D07" w:rsidRDefault="00DA026B" w:rsidP="00DA02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DA026B" w:rsidRPr="00C03D07" w:rsidRDefault="00DA026B" w:rsidP="00DA026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A026B" w:rsidRPr="00C03D07" w:rsidTr="00797DEB">
        <w:trPr>
          <w:trHeight w:val="299"/>
        </w:trPr>
        <w:tc>
          <w:tcPr>
            <w:tcW w:w="10728" w:type="dxa"/>
            <w:gridSpan w:val="8"/>
          </w:tcPr>
          <w:p w:rsidR="00DA026B" w:rsidRPr="00C03D07" w:rsidRDefault="00DA026B" w:rsidP="00DA026B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8734B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American Express 18850 N 56</w:t>
            </w:r>
            <w:r w:rsidRPr="008734B6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ST Phoenix – 85054</w:t>
            </w:r>
          </w:p>
        </w:tc>
        <w:tc>
          <w:tcPr>
            <w:tcW w:w="1546" w:type="dxa"/>
          </w:tcPr>
          <w:p w:rsidR="00685178" w:rsidRPr="00C03D07" w:rsidRDefault="008734B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Engineer</w:t>
            </w:r>
          </w:p>
        </w:tc>
        <w:tc>
          <w:tcPr>
            <w:tcW w:w="1648" w:type="dxa"/>
          </w:tcPr>
          <w:p w:rsidR="00685178" w:rsidRPr="00C03D07" w:rsidRDefault="008734B6" w:rsidP="008734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07/25/2016</w:t>
            </w:r>
          </w:p>
        </w:tc>
        <w:tc>
          <w:tcPr>
            <w:tcW w:w="1441" w:type="dxa"/>
          </w:tcPr>
          <w:p w:rsidR="00685178" w:rsidRPr="00C03D07" w:rsidRDefault="008734B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8734B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8734B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8734B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8734B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Cruze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8734B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Chevrolet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8734B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8734B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8734B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01/26/2016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834C01" w:rsidRDefault="006D0496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  <w:highlight w:val="yellow"/>
              </w:rPr>
            </w:pPr>
            <w:r w:rsidRPr="00834C01">
              <w:rPr>
                <w:rFonts w:ascii="Calibri" w:eastAsia="Arial" w:hAnsi="Calibri" w:cs="Calibri"/>
                <w:color w:val="000000"/>
                <w:sz w:val="24"/>
                <w:szCs w:val="24"/>
                <w:highlight w:val="yellow"/>
              </w:rPr>
              <w:t>I have made a donation to private school tution organization need to get total refund of $1007.</w:t>
            </w:r>
          </w:p>
          <w:p w:rsidR="006D0496" w:rsidRPr="00834C01" w:rsidRDefault="006D0496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  <w:highlight w:val="yellow"/>
              </w:rPr>
            </w:pPr>
            <w:r w:rsidRPr="00834C01">
              <w:rPr>
                <w:rFonts w:ascii="Calibri" w:eastAsia="Arial" w:hAnsi="Calibri" w:cs="Calibri"/>
                <w:color w:val="000000"/>
                <w:sz w:val="24"/>
                <w:szCs w:val="24"/>
                <w:highlight w:val="yellow"/>
              </w:rPr>
              <w:t>Form 323 $564</w:t>
            </w:r>
          </w:p>
          <w:p w:rsidR="006D0496" w:rsidRPr="00C03D07" w:rsidRDefault="006D0496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834C01">
              <w:rPr>
                <w:rFonts w:ascii="Calibri" w:eastAsia="Arial" w:hAnsi="Calibri" w:cs="Calibri"/>
                <w:color w:val="000000"/>
                <w:sz w:val="24"/>
                <w:szCs w:val="24"/>
                <w:highlight w:val="yellow"/>
              </w:rPr>
              <w:t>And remaining form 348 $461. Uploading the receipt of payment.</w:t>
            </w: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A026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DA026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E6A" w:rsidRDefault="00CE0E6A" w:rsidP="00E2132C">
      <w:r>
        <w:separator/>
      </w:r>
    </w:p>
  </w:endnote>
  <w:endnote w:type="continuationSeparator" w:id="0">
    <w:p w:rsidR="00CE0E6A" w:rsidRDefault="00CE0E6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26B" w:rsidRDefault="00DA026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A026B" w:rsidRDefault="00DA026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DA026B" w:rsidRPr="00A000E0" w:rsidRDefault="00DA026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DA026B" w:rsidRDefault="00DA026B" w:rsidP="00B23708">
    <w:pPr>
      <w:ind w:right="288"/>
      <w:jc w:val="center"/>
      <w:rPr>
        <w:rFonts w:ascii="Cambria" w:hAnsi="Cambria"/>
      </w:rPr>
    </w:pPr>
  </w:p>
  <w:p w:rsidR="00DA026B" w:rsidRDefault="00DA026B" w:rsidP="00B23708">
    <w:pPr>
      <w:ind w:right="288"/>
      <w:jc w:val="center"/>
      <w:rPr>
        <w:rFonts w:ascii="Cambria" w:hAnsi="Cambria"/>
      </w:rPr>
    </w:pPr>
  </w:p>
  <w:p w:rsidR="00DA026B" w:rsidRPr="002B2F01" w:rsidRDefault="006D0496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026B" w:rsidRDefault="00DA026B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4C01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DA026B" w:rsidRDefault="00DA026B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34C01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A026B">
      <w:rPr>
        <w:szCs w:val="16"/>
      </w:rPr>
      <w:t xml:space="preserve">Write to us at: </w:t>
    </w:r>
    <w:hyperlink r:id="rId1" w:history="1">
      <w:r w:rsidR="00DA026B" w:rsidRPr="000A098A">
        <w:rPr>
          <w:rStyle w:val="Hyperlink"/>
          <w:szCs w:val="16"/>
        </w:rPr>
        <w:t>contact@gtaxfile.com</w:t>
      </w:r>
    </w:hyperlink>
    <w:r w:rsidR="00DA026B">
      <w:rPr>
        <w:szCs w:val="16"/>
      </w:rPr>
      <w:t xml:space="preserve"> </w:t>
    </w:r>
    <w:r w:rsidR="00DA026B" w:rsidRPr="002B2F01">
      <w:rPr>
        <w:szCs w:val="16"/>
      </w:rPr>
      <w:t xml:space="preserve">or call us at </w:t>
    </w:r>
    <w:r w:rsidR="00DA026B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E6A" w:rsidRDefault="00CE0E6A" w:rsidP="00E2132C">
      <w:r>
        <w:separator/>
      </w:r>
    </w:p>
  </w:footnote>
  <w:footnote w:type="continuationSeparator" w:id="0">
    <w:p w:rsidR="00CE0E6A" w:rsidRDefault="00CE0E6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26B" w:rsidRDefault="00DA026B">
    <w:pPr>
      <w:pStyle w:val="Header"/>
    </w:pPr>
  </w:p>
  <w:p w:rsidR="00DA026B" w:rsidRDefault="00DA026B">
    <w:pPr>
      <w:pStyle w:val="Header"/>
    </w:pPr>
  </w:p>
  <w:p w:rsidR="00DA026B" w:rsidRDefault="00DA026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0496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34C01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4B6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0E6A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026B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32FB6F20-DAED-435A-9C82-AB1E6C78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brahim.kamle07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FEDA0-241E-4F15-A818-2945DD6E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</TotalTime>
  <Pages>10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Ibrahim Kamle</cp:lastModifiedBy>
  <cp:revision>3</cp:revision>
  <cp:lastPrinted>2017-11-30T17:51:00Z</cp:lastPrinted>
  <dcterms:created xsi:type="dcterms:W3CDTF">2018-02-08T00:26:00Z</dcterms:created>
  <dcterms:modified xsi:type="dcterms:W3CDTF">2018-02-08T00:27:00Z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XPAuthor">
    <vt:lpwstr>Ibrahim Kamle</vt:lpwstr>
  </property>
  <property fmtid="{D5CDD505-2E9C-101B-9397-08002B2CF9AE}" pid="3" name="AXPDataClassification">
    <vt:lpwstr>AXP Internal</vt:lpwstr>
  </property>
  <property fmtid="{D5CDD505-2E9C-101B-9397-08002B2CF9AE}" pid="4" name="AXPDataClassificationForSearch">
    <vt:lpwstr>AXPInternal_UniqueSearchString</vt:lpwstr>
  </property>
</Properties>
</file>